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B496C" w14:textId="4E82417A" w:rsidR="00052AFB" w:rsidRPr="00993F98" w:rsidRDefault="00052AFB" w:rsidP="00993F98">
      <w:pPr>
        <w:pStyle w:val="BodyText"/>
        <w:kinsoku w:val="0"/>
        <w:overflowPunct w:val="0"/>
        <w:spacing w:before="0"/>
        <w:jc w:val="center"/>
        <w:rPr>
          <w:b/>
          <w:bCs/>
          <w:sz w:val="24"/>
          <w:szCs w:val="24"/>
          <w:lang w:val="nl-NL"/>
        </w:rPr>
      </w:pPr>
      <w:bookmarkStart w:id="0" w:name="_GoBack"/>
      <w:bookmarkEnd w:id="0"/>
      <w:r w:rsidRPr="00993F98">
        <w:rPr>
          <w:b/>
          <w:bCs/>
          <w:sz w:val="24"/>
          <w:szCs w:val="24"/>
          <w:lang w:val="nl-NL"/>
        </w:rPr>
        <w:t>PHỤ LỤC 1</w:t>
      </w:r>
    </w:p>
    <w:p w14:paraId="6DECA17A" w14:textId="77777777" w:rsidR="00052AFB" w:rsidRPr="00993F98" w:rsidRDefault="00052AFB" w:rsidP="00993F98">
      <w:pPr>
        <w:pStyle w:val="BodyText"/>
        <w:kinsoku w:val="0"/>
        <w:overflowPunct w:val="0"/>
        <w:spacing w:before="0"/>
        <w:jc w:val="center"/>
        <w:rPr>
          <w:b/>
          <w:bCs/>
          <w:sz w:val="24"/>
          <w:szCs w:val="24"/>
          <w:lang w:val="nl-NL"/>
        </w:rPr>
      </w:pPr>
      <w:r w:rsidRPr="00993F98">
        <w:rPr>
          <w:b/>
          <w:bCs/>
          <w:sz w:val="24"/>
          <w:szCs w:val="24"/>
          <w:lang w:val="nl-NL"/>
        </w:rPr>
        <w:t>BẢNG MÔ TẢ CHI TIẾT DANH MỤC THIẾT BỊ Y TẾ/ LINH KIỆN, PHỤ KIỆN, VẬT TƯ THAY THẾ SỬ DỤNG CHO TRANG THIẾT BỊ Y TẾ</w:t>
      </w:r>
    </w:p>
    <w:p w14:paraId="29FBBF15" w14:textId="0AEB342F" w:rsidR="00052AFB" w:rsidRPr="00993F98" w:rsidRDefault="00052AFB" w:rsidP="00993F98">
      <w:pPr>
        <w:pStyle w:val="BodyText"/>
        <w:kinsoku w:val="0"/>
        <w:overflowPunct w:val="0"/>
        <w:spacing w:before="0"/>
        <w:jc w:val="center"/>
        <w:rPr>
          <w:i/>
          <w:iCs/>
          <w:sz w:val="24"/>
          <w:szCs w:val="24"/>
          <w:lang w:val="nl-NL"/>
        </w:rPr>
      </w:pPr>
      <w:r w:rsidRPr="00993F98">
        <w:rPr>
          <w:i/>
          <w:iCs/>
          <w:sz w:val="24"/>
          <w:szCs w:val="24"/>
          <w:lang w:val="nl-NL"/>
        </w:rPr>
        <w:t xml:space="preserve">(Đính kèm Yêu cầu báo giá số </w:t>
      </w:r>
      <w:r w:rsidR="00822227" w:rsidRPr="00993F98">
        <w:rPr>
          <w:i/>
          <w:iCs/>
          <w:sz w:val="24"/>
          <w:szCs w:val="24"/>
          <w:lang w:val="nl-NL"/>
        </w:rPr>
        <w:t>1599</w:t>
      </w:r>
      <w:r w:rsidRPr="00993F98">
        <w:rPr>
          <w:i/>
          <w:iCs/>
          <w:sz w:val="24"/>
          <w:szCs w:val="24"/>
          <w:lang w:val="nl-NL"/>
        </w:rPr>
        <w:t xml:space="preserve">/BVĐN-VTTB ngày </w:t>
      </w:r>
      <w:r w:rsidR="00822227" w:rsidRPr="00993F98">
        <w:rPr>
          <w:i/>
          <w:iCs/>
          <w:sz w:val="24"/>
          <w:szCs w:val="24"/>
          <w:lang w:val="nl-NL"/>
        </w:rPr>
        <w:t>23</w:t>
      </w:r>
      <w:r w:rsidRPr="00993F98">
        <w:rPr>
          <w:i/>
          <w:iCs/>
          <w:sz w:val="24"/>
          <w:szCs w:val="24"/>
          <w:lang w:val="nl-NL"/>
        </w:rPr>
        <w:t xml:space="preserve"> tháng </w:t>
      </w:r>
      <w:r w:rsidR="00822227" w:rsidRPr="00993F98">
        <w:rPr>
          <w:i/>
          <w:iCs/>
          <w:sz w:val="24"/>
          <w:szCs w:val="24"/>
          <w:lang w:val="nl-NL"/>
        </w:rPr>
        <w:t>7</w:t>
      </w:r>
      <w:r w:rsidR="00327306" w:rsidRPr="00993F98">
        <w:rPr>
          <w:i/>
          <w:iCs/>
          <w:sz w:val="24"/>
          <w:szCs w:val="24"/>
          <w:lang w:val="nl-NL"/>
        </w:rPr>
        <w:t xml:space="preserve"> năm 2024</w:t>
      </w:r>
      <w:r w:rsidRPr="00993F98">
        <w:rPr>
          <w:i/>
          <w:iCs/>
          <w:sz w:val="24"/>
          <w:szCs w:val="24"/>
          <w:lang w:val="nl-NL"/>
        </w:rPr>
        <w:t xml:space="preserve"> của Bệnh viện Đà Nẵng)</w:t>
      </w:r>
    </w:p>
    <w:tbl>
      <w:tblPr>
        <w:tblW w:w="5000" w:type="pct"/>
        <w:tblLook w:val="04A0" w:firstRow="1" w:lastRow="0" w:firstColumn="1" w:lastColumn="0" w:noHBand="0" w:noVBand="1"/>
      </w:tblPr>
      <w:tblGrid>
        <w:gridCol w:w="806"/>
        <w:gridCol w:w="4293"/>
        <w:gridCol w:w="7185"/>
        <w:gridCol w:w="1372"/>
        <w:gridCol w:w="906"/>
      </w:tblGrid>
      <w:tr w:rsidR="00993F98" w:rsidRPr="00993F98" w14:paraId="2BF1E7F5" w14:textId="77777777" w:rsidTr="001E59C2">
        <w:trPr>
          <w:trHeight w:val="787"/>
          <w:tblHeader/>
        </w:trPr>
        <w:tc>
          <w:tcPr>
            <w:tcW w:w="277" w:type="pct"/>
            <w:tcBorders>
              <w:top w:val="single" w:sz="4" w:space="0" w:color="auto"/>
              <w:left w:val="single" w:sz="4" w:space="0" w:color="auto"/>
              <w:bottom w:val="single" w:sz="4" w:space="0" w:color="auto"/>
              <w:right w:val="single" w:sz="4" w:space="0" w:color="auto"/>
            </w:tcBorders>
            <w:shd w:val="clear" w:color="auto" w:fill="auto"/>
            <w:hideMark/>
          </w:tcPr>
          <w:p w14:paraId="39DE428D" w14:textId="77777777" w:rsidR="0003018F" w:rsidRPr="00993F98" w:rsidRDefault="0003018F" w:rsidP="00993F98">
            <w:pPr>
              <w:widowControl/>
              <w:autoSpaceDE/>
              <w:autoSpaceDN/>
              <w:adjustRightInd/>
              <w:spacing w:beforeLines="40" w:before="96" w:afterLines="40" w:after="96"/>
              <w:jc w:val="center"/>
              <w:rPr>
                <w:rFonts w:eastAsia="Times New Roman"/>
                <w:b/>
                <w:bCs/>
                <w:sz w:val="24"/>
                <w:szCs w:val="24"/>
                <w:lang w:val="vi-VN" w:eastAsia="vi-VN"/>
              </w:rPr>
            </w:pPr>
            <w:r w:rsidRPr="00993F98">
              <w:rPr>
                <w:rFonts w:eastAsia="Times New Roman"/>
                <w:b/>
                <w:bCs/>
                <w:sz w:val="24"/>
                <w:szCs w:val="24"/>
                <w:lang w:val="vi-VN" w:eastAsia="vi-VN"/>
              </w:rPr>
              <w:t>STT</w:t>
            </w:r>
          </w:p>
        </w:tc>
        <w:tc>
          <w:tcPr>
            <w:tcW w:w="1474" w:type="pct"/>
            <w:tcBorders>
              <w:top w:val="single" w:sz="4" w:space="0" w:color="auto"/>
              <w:left w:val="nil"/>
              <w:bottom w:val="single" w:sz="4" w:space="0" w:color="auto"/>
              <w:right w:val="single" w:sz="4" w:space="0" w:color="auto"/>
            </w:tcBorders>
            <w:shd w:val="clear" w:color="auto" w:fill="auto"/>
            <w:hideMark/>
          </w:tcPr>
          <w:p w14:paraId="1EABDE5C" w14:textId="77777777" w:rsidR="0003018F" w:rsidRPr="00993F98" w:rsidRDefault="0003018F" w:rsidP="00993F98">
            <w:pPr>
              <w:widowControl/>
              <w:autoSpaceDE/>
              <w:autoSpaceDN/>
              <w:adjustRightInd/>
              <w:spacing w:beforeLines="40" w:before="96" w:afterLines="40" w:after="96"/>
              <w:jc w:val="center"/>
              <w:rPr>
                <w:rFonts w:eastAsia="Times New Roman"/>
                <w:b/>
                <w:bCs/>
                <w:sz w:val="24"/>
                <w:szCs w:val="24"/>
                <w:lang w:val="vi-VN" w:eastAsia="vi-VN"/>
              </w:rPr>
            </w:pPr>
            <w:r w:rsidRPr="00993F98">
              <w:rPr>
                <w:rFonts w:eastAsia="Times New Roman"/>
                <w:b/>
                <w:bCs/>
                <w:sz w:val="24"/>
                <w:szCs w:val="24"/>
                <w:lang w:val="vi-VN" w:eastAsia="vi-VN"/>
              </w:rPr>
              <w:t>Danh mục</w:t>
            </w:r>
          </w:p>
        </w:tc>
        <w:tc>
          <w:tcPr>
            <w:tcW w:w="2467" w:type="pct"/>
            <w:tcBorders>
              <w:top w:val="single" w:sz="4" w:space="0" w:color="auto"/>
              <w:left w:val="nil"/>
              <w:bottom w:val="single" w:sz="4" w:space="0" w:color="auto"/>
              <w:right w:val="single" w:sz="4" w:space="0" w:color="auto"/>
            </w:tcBorders>
            <w:shd w:val="clear" w:color="auto" w:fill="auto"/>
            <w:hideMark/>
          </w:tcPr>
          <w:p w14:paraId="427E3FAC" w14:textId="77777777" w:rsidR="0003018F" w:rsidRPr="00993F98" w:rsidRDefault="001B48B3" w:rsidP="00993F98">
            <w:pPr>
              <w:widowControl/>
              <w:autoSpaceDE/>
              <w:autoSpaceDN/>
              <w:adjustRightInd/>
              <w:spacing w:beforeLines="40" w:before="96" w:afterLines="40" w:after="96"/>
              <w:jc w:val="center"/>
              <w:rPr>
                <w:rFonts w:eastAsia="Times New Roman"/>
                <w:b/>
                <w:bCs/>
                <w:sz w:val="24"/>
                <w:szCs w:val="24"/>
                <w:lang w:val="vi-VN" w:eastAsia="vi-VN"/>
              </w:rPr>
            </w:pPr>
            <w:r w:rsidRPr="00993F98">
              <w:rPr>
                <w:b/>
                <w:bCs/>
                <w:w w:val="105"/>
                <w:sz w:val="24"/>
                <w:szCs w:val="24"/>
              </w:rPr>
              <w:t>Mô</w:t>
            </w:r>
            <w:r w:rsidRPr="00993F98">
              <w:rPr>
                <w:b/>
                <w:bCs/>
                <w:spacing w:val="-6"/>
                <w:w w:val="105"/>
                <w:sz w:val="24"/>
                <w:szCs w:val="24"/>
              </w:rPr>
              <w:t xml:space="preserve"> </w:t>
            </w:r>
            <w:r w:rsidRPr="00993F98">
              <w:rPr>
                <w:b/>
                <w:bCs/>
                <w:w w:val="105"/>
                <w:sz w:val="24"/>
                <w:szCs w:val="24"/>
              </w:rPr>
              <w:t>tả</w:t>
            </w:r>
            <w:r w:rsidRPr="00993F98">
              <w:rPr>
                <w:b/>
                <w:bCs/>
                <w:spacing w:val="-12"/>
                <w:w w:val="105"/>
                <w:sz w:val="24"/>
                <w:szCs w:val="24"/>
              </w:rPr>
              <w:t xml:space="preserve"> </w:t>
            </w:r>
            <w:r w:rsidRPr="00993F98">
              <w:rPr>
                <w:b/>
                <w:bCs/>
                <w:w w:val="105"/>
                <w:sz w:val="24"/>
                <w:szCs w:val="24"/>
              </w:rPr>
              <w:t>yêu</w:t>
            </w:r>
            <w:r w:rsidRPr="00993F98">
              <w:rPr>
                <w:b/>
                <w:bCs/>
                <w:spacing w:val="-11"/>
                <w:w w:val="105"/>
                <w:sz w:val="24"/>
                <w:szCs w:val="24"/>
              </w:rPr>
              <w:t xml:space="preserve"> </w:t>
            </w:r>
            <w:r w:rsidRPr="00993F98">
              <w:rPr>
                <w:b/>
                <w:bCs/>
                <w:w w:val="105"/>
                <w:sz w:val="24"/>
                <w:szCs w:val="24"/>
              </w:rPr>
              <w:t>cầu</w:t>
            </w:r>
            <w:r w:rsidRPr="00993F98">
              <w:rPr>
                <w:b/>
                <w:bCs/>
                <w:spacing w:val="-11"/>
                <w:w w:val="105"/>
                <w:sz w:val="24"/>
                <w:szCs w:val="24"/>
              </w:rPr>
              <w:t xml:space="preserve"> </w:t>
            </w:r>
            <w:r w:rsidRPr="00993F98">
              <w:rPr>
                <w:b/>
                <w:bCs/>
                <w:w w:val="105"/>
                <w:sz w:val="24"/>
                <w:szCs w:val="24"/>
              </w:rPr>
              <w:t>về</w:t>
            </w:r>
            <w:r w:rsidRPr="00993F98">
              <w:rPr>
                <w:b/>
                <w:bCs/>
                <w:spacing w:val="-7"/>
                <w:w w:val="105"/>
                <w:sz w:val="24"/>
                <w:szCs w:val="24"/>
              </w:rPr>
              <w:t xml:space="preserve"> </w:t>
            </w:r>
            <w:r w:rsidRPr="00993F98">
              <w:rPr>
                <w:b/>
                <w:bCs/>
                <w:w w:val="105"/>
                <w:sz w:val="24"/>
                <w:szCs w:val="24"/>
              </w:rPr>
              <w:t>tính</w:t>
            </w:r>
            <w:r w:rsidRPr="00993F98">
              <w:rPr>
                <w:b/>
                <w:bCs/>
                <w:spacing w:val="-5"/>
                <w:w w:val="105"/>
                <w:sz w:val="24"/>
                <w:szCs w:val="24"/>
              </w:rPr>
              <w:t xml:space="preserve"> </w:t>
            </w:r>
            <w:r w:rsidRPr="00993F98">
              <w:rPr>
                <w:b/>
                <w:bCs/>
                <w:w w:val="105"/>
                <w:sz w:val="24"/>
                <w:szCs w:val="24"/>
              </w:rPr>
              <w:t>năng,</w:t>
            </w:r>
            <w:r w:rsidRPr="00993F98">
              <w:rPr>
                <w:b/>
                <w:bCs/>
                <w:spacing w:val="-4"/>
                <w:w w:val="105"/>
                <w:sz w:val="24"/>
                <w:szCs w:val="24"/>
              </w:rPr>
              <w:t xml:space="preserve"> </w:t>
            </w:r>
            <w:r w:rsidRPr="00993F98">
              <w:rPr>
                <w:b/>
                <w:bCs/>
                <w:w w:val="105"/>
                <w:sz w:val="24"/>
                <w:szCs w:val="24"/>
              </w:rPr>
              <w:t>thông</w:t>
            </w:r>
            <w:r w:rsidRPr="00993F98">
              <w:rPr>
                <w:b/>
                <w:bCs/>
                <w:spacing w:val="-6"/>
                <w:w w:val="105"/>
                <w:sz w:val="24"/>
                <w:szCs w:val="24"/>
              </w:rPr>
              <w:t xml:space="preserve"> </w:t>
            </w:r>
            <w:r w:rsidRPr="00993F98">
              <w:rPr>
                <w:b/>
                <w:bCs/>
                <w:w w:val="105"/>
                <w:sz w:val="24"/>
                <w:szCs w:val="24"/>
              </w:rPr>
              <w:t>số kỹ</w:t>
            </w:r>
            <w:r w:rsidRPr="00993F98">
              <w:rPr>
                <w:b/>
                <w:bCs/>
                <w:spacing w:val="-12"/>
                <w:w w:val="105"/>
                <w:sz w:val="24"/>
                <w:szCs w:val="24"/>
              </w:rPr>
              <w:t xml:space="preserve"> </w:t>
            </w:r>
            <w:r w:rsidRPr="00993F98">
              <w:rPr>
                <w:b/>
                <w:bCs/>
                <w:w w:val="105"/>
                <w:sz w:val="24"/>
                <w:szCs w:val="24"/>
              </w:rPr>
              <w:t>thuật</w:t>
            </w:r>
            <w:r w:rsidRPr="00993F98">
              <w:rPr>
                <w:b/>
                <w:bCs/>
                <w:spacing w:val="-8"/>
                <w:w w:val="105"/>
                <w:sz w:val="24"/>
                <w:szCs w:val="24"/>
              </w:rPr>
              <w:t xml:space="preserve"> </w:t>
            </w:r>
            <w:r w:rsidRPr="00993F98">
              <w:rPr>
                <w:b/>
                <w:bCs/>
                <w:w w:val="105"/>
                <w:sz w:val="24"/>
                <w:szCs w:val="24"/>
              </w:rPr>
              <w:t>và</w:t>
            </w:r>
            <w:r w:rsidRPr="00993F98">
              <w:rPr>
                <w:b/>
                <w:bCs/>
                <w:spacing w:val="-12"/>
                <w:w w:val="105"/>
                <w:sz w:val="24"/>
                <w:szCs w:val="24"/>
              </w:rPr>
              <w:t xml:space="preserve"> </w:t>
            </w:r>
            <w:r w:rsidRPr="00993F98">
              <w:rPr>
                <w:b/>
                <w:bCs/>
                <w:w w:val="105"/>
                <w:sz w:val="24"/>
                <w:szCs w:val="24"/>
              </w:rPr>
              <w:t>các</w:t>
            </w:r>
            <w:r w:rsidRPr="00993F98">
              <w:rPr>
                <w:b/>
                <w:bCs/>
                <w:spacing w:val="-7"/>
                <w:w w:val="105"/>
                <w:sz w:val="24"/>
                <w:szCs w:val="24"/>
              </w:rPr>
              <w:t xml:space="preserve"> </w:t>
            </w:r>
            <w:r w:rsidRPr="00993F98">
              <w:rPr>
                <w:b/>
                <w:bCs/>
                <w:w w:val="105"/>
                <w:sz w:val="24"/>
                <w:szCs w:val="24"/>
              </w:rPr>
              <w:t>thông tin liên quan về kỹ thuật (Hoặc tương đương*)</w:t>
            </w:r>
          </w:p>
        </w:tc>
        <w:tc>
          <w:tcPr>
            <w:tcW w:w="471" w:type="pct"/>
            <w:tcBorders>
              <w:top w:val="single" w:sz="4" w:space="0" w:color="auto"/>
              <w:left w:val="nil"/>
              <w:bottom w:val="single" w:sz="4" w:space="0" w:color="auto"/>
              <w:right w:val="single" w:sz="4" w:space="0" w:color="auto"/>
            </w:tcBorders>
            <w:shd w:val="clear" w:color="auto" w:fill="auto"/>
            <w:hideMark/>
          </w:tcPr>
          <w:p w14:paraId="005D7192" w14:textId="77777777" w:rsidR="0003018F" w:rsidRPr="00993F98" w:rsidRDefault="0003018F" w:rsidP="00993F98">
            <w:pPr>
              <w:widowControl/>
              <w:autoSpaceDE/>
              <w:autoSpaceDN/>
              <w:adjustRightInd/>
              <w:spacing w:beforeLines="40" w:before="96" w:afterLines="40" w:after="96"/>
              <w:jc w:val="center"/>
              <w:rPr>
                <w:rFonts w:eastAsia="Times New Roman"/>
                <w:b/>
                <w:bCs/>
                <w:sz w:val="24"/>
                <w:szCs w:val="24"/>
                <w:lang w:val="vi-VN" w:eastAsia="vi-VN"/>
              </w:rPr>
            </w:pPr>
            <w:r w:rsidRPr="00993F98">
              <w:rPr>
                <w:rFonts w:eastAsia="Times New Roman"/>
                <w:b/>
                <w:bCs/>
                <w:sz w:val="24"/>
                <w:szCs w:val="24"/>
                <w:lang w:val="vi-VN" w:eastAsia="vi-VN"/>
              </w:rPr>
              <w:t>Số lượng/ khối lượng</w:t>
            </w:r>
          </w:p>
        </w:tc>
        <w:tc>
          <w:tcPr>
            <w:tcW w:w="311" w:type="pct"/>
            <w:tcBorders>
              <w:top w:val="single" w:sz="4" w:space="0" w:color="auto"/>
              <w:left w:val="nil"/>
              <w:bottom w:val="single" w:sz="4" w:space="0" w:color="auto"/>
              <w:right w:val="single" w:sz="4" w:space="0" w:color="auto"/>
            </w:tcBorders>
            <w:shd w:val="clear" w:color="auto" w:fill="auto"/>
            <w:hideMark/>
          </w:tcPr>
          <w:p w14:paraId="1BDA977A" w14:textId="77777777" w:rsidR="0003018F" w:rsidRPr="00993F98" w:rsidRDefault="0003018F" w:rsidP="00993F98">
            <w:pPr>
              <w:widowControl/>
              <w:autoSpaceDE/>
              <w:autoSpaceDN/>
              <w:adjustRightInd/>
              <w:spacing w:beforeLines="40" w:before="96" w:afterLines="40" w:after="96"/>
              <w:jc w:val="center"/>
              <w:rPr>
                <w:rFonts w:eastAsia="Times New Roman"/>
                <w:b/>
                <w:bCs/>
                <w:sz w:val="24"/>
                <w:szCs w:val="24"/>
                <w:lang w:val="vi-VN" w:eastAsia="vi-VN"/>
              </w:rPr>
            </w:pPr>
            <w:r w:rsidRPr="00993F98">
              <w:rPr>
                <w:rFonts w:eastAsia="Times New Roman"/>
                <w:b/>
                <w:bCs/>
                <w:sz w:val="24"/>
                <w:szCs w:val="24"/>
                <w:lang w:val="vi-VN" w:eastAsia="vi-VN"/>
              </w:rPr>
              <w:t>Đơn vị tính</w:t>
            </w:r>
          </w:p>
        </w:tc>
      </w:tr>
      <w:tr w:rsidR="00993F98" w:rsidRPr="00993F98" w14:paraId="09CD73FC" w14:textId="77777777" w:rsidTr="001E59C2">
        <w:trPr>
          <w:trHeight w:val="287"/>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A5C728C" w14:textId="77777777" w:rsidR="001E59C2" w:rsidRPr="00993F98" w:rsidRDefault="001E59C2" w:rsidP="00993F98">
            <w:pPr>
              <w:widowControl/>
              <w:autoSpaceDE/>
              <w:autoSpaceDN/>
              <w:adjustRightInd/>
              <w:jc w:val="center"/>
              <w:rPr>
                <w:rFonts w:eastAsia="Times New Roman"/>
                <w:sz w:val="24"/>
                <w:szCs w:val="24"/>
              </w:rPr>
            </w:pPr>
            <w:r w:rsidRPr="00993F98">
              <w:rPr>
                <w:sz w:val="24"/>
                <w:szCs w:val="24"/>
              </w:rPr>
              <w:t>1</w:t>
            </w:r>
          </w:p>
        </w:tc>
        <w:tc>
          <w:tcPr>
            <w:tcW w:w="1474" w:type="pct"/>
            <w:tcBorders>
              <w:top w:val="single" w:sz="4" w:space="0" w:color="auto"/>
              <w:bottom w:val="single" w:sz="4" w:space="0" w:color="auto"/>
              <w:right w:val="single" w:sz="4" w:space="0" w:color="auto"/>
            </w:tcBorders>
          </w:tcPr>
          <w:p w14:paraId="47A36F2D" w14:textId="77777777" w:rsidR="001E59C2" w:rsidRPr="00993F98" w:rsidRDefault="001E59C2" w:rsidP="00993F98">
            <w:pPr>
              <w:rPr>
                <w:sz w:val="24"/>
                <w:szCs w:val="24"/>
              </w:rPr>
            </w:pPr>
            <w:r w:rsidRPr="00993F98">
              <w:rPr>
                <w:sz w:val="24"/>
                <w:szCs w:val="24"/>
              </w:rPr>
              <w:t>Dù đóng thông liên nhĩ các kích cỡ</w:t>
            </w:r>
          </w:p>
        </w:tc>
        <w:tc>
          <w:tcPr>
            <w:tcW w:w="2467" w:type="pct"/>
            <w:tcBorders>
              <w:top w:val="single" w:sz="4" w:space="0" w:color="auto"/>
              <w:bottom w:val="single" w:sz="4" w:space="0" w:color="auto"/>
              <w:right w:val="single" w:sz="4" w:space="0" w:color="auto"/>
            </w:tcBorders>
          </w:tcPr>
          <w:p w14:paraId="63ECF72C" w14:textId="77777777" w:rsidR="001E59C2" w:rsidRPr="00993F98" w:rsidRDefault="001E59C2" w:rsidP="00993F98">
            <w:pPr>
              <w:widowControl/>
              <w:autoSpaceDE/>
              <w:autoSpaceDN/>
              <w:adjustRightInd/>
              <w:rPr>
                <w:rFonts w:eastAsia="Times New Roman"/>
                <w:sz w:val="24"/>
                <w:szCs w:val="24"/>
              </w:rPr>
            </w:pPr>
            <w:r w:rsidRPr="00993F98">
              <w:rPr>
                <w:sz w:val="24"/>
                <w:szCs w:val="24"/>
              </w:rPr>
              <w:t>Dù đóng lỗ thông liên nhĩ</w:t>
            </w:r>
            <w:r w:rsidRPr="00993F98">
              <w:rPr>
                <w:sz w:val="24"/>
                <w:szCs w:val="24"/>
              </w:rPr>
              <w:br/>
              <w:t>- Dù bằng hợp kim Nitinol được phủ Titanium (hoặc tương đương)</w:t>
            </w:r>
            <w:r w:rsidRPr="00993F98">
              <w:rPr>
                <w:sz w:val="24"/>
                <w:szCs w:val="24"/>
              </w:rPr>
              <w:br/>
              <w:t>- Thiết kế bao gồm một đĩa và một thân, không núm đầu xa.</w:t>
            </w:r>
            <w:r w:rsidRPr="00993F98">
              <w:rPr>
                <w:sz w:val="24"/>
                <w:szCs w:val="24"/>
              </w:rPr>
              <w:br/>
              <w:t>- Đường kính khoảng 4 - 40mm.</w:t>
            </w:r>
            <w:r w:rsidRPr="00993F98">
              <w:rPr>
                <w:sz w:val="24"/>
                <w:szCs w:val="24"/>
              </w:rPr>
              <w:br/>
              <w:t>- Cáp thả dù và cáp nối tạo góc nghiêng 50⁰</w:t>
            </w:r>
            <w:r w:rsidRPr="00993F98">
              <w:rPr>
                <w:sz w:val="24"/>
                <w:szCs w:val="24"/>
              </w:rPr>
              <w:br/>
              <w:t>- Đạt tiêu chuẩn FDA hoặc CE</w:t>
            </w:r>
          </w:p>
        </w:tc>
        <w:tc>
          <w:tcPr>
            <w:tcW w:w="471" w:type="pct"/>
            <w:tcBorders>
              <w:top w:val="single" w:sz="4" w:space="0" w:color="auto"/>
              <w:bottom w:val="single" w:sz="4" w:space="0" w:color="auto"/>
              <w:right w:val="single" w:sz="4" w:space="0" w:color="auto"/>
            </w:tcBorders>
          </w:tcPr>
          <w:p w14:paraId="14D34D6C" w14:textId="77777777" w:rsidR="001E59C2" w:rsidRPr="00993F98" w:rsidRDefault="001E59C2" w:rsidP="00993F98">
            <w:pPr>
              <w:widowControl/>
              <w:autoSpaceDE/>
              <w:autoSpaceDN/>
              <w:adjustRightInd/>
              <w:jc w:val="right"/>
              <w:rPr>
                <w:rFonts w:eastAsia="Times New Roman"/>
                <w:sz w:val="24"/>
                <w:szCs w:val="24"/>
              </w:rPr>
            </w:pPr>
            <w:r w:rsidRPr="00993F98">
              <w:rPr>
                <w:sz w:val="24"/>
                <w:szCs w:val="24"/>
              </w:rPr>
              <w:t>130</w:t>
            </w:r>
          </w:p>
        </w:tc>
        <w:tc>
          <w:tcPr>
            <w:tcW w:w="311" w:type="pct"/>
            <w:tcBorders>
              <w:top w:val="single" w:sz="4" w:space="0" w:color="auto"/>
              <w:bottom w:val="single" w:sz="4" w:space="0" w:color="auto"/>
              <w:right w:val="single" w:sz="4" w:space="0" w:color="auto"/>
            </w:tcBorders>
          </w:tcPr>
          <w:p w14:paraId="094DD412" w14:textId="77777777" w:rsidR="001E59C2" w:rsidRPr="00993F98" w:rsidRDefault="001E59C2" w:rsidP="00993F98">
            <w:pPr>
              <w:jc w:val="center"/>
              <w:rPr>
                <w:sz w:val="24"/>
                <w:szCs w:val="24"/>
              </w:rPr>
            </w:pPr>
            <w:r w:rsidRPr="00993F98">
              <w:rPr>
                <w:sz w:val="24"/>
                <w:szCs w:val="24"/>
              </w:rPr>
              <w:t>Cái</w:t>
            </w:r>
          </w:p>
        </w:tc>
      </w:tr>
      <w:tr w:rsidR="00993F98" w:rsidRPr="00993F98" w14:paraId="3CE1772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E73BED" w14:textId="77777777" w:rsidR="001E59C2" w:rsidRPr="00993F98" w:rsidRDefault="001E59C2" w:rsidP="00993F98">
            <w:pPr>
              <w:jc w:val="center"/>
              <w:rPr>
                <w:sz w:val="24"/>
                <w:szCs w:val="24"/>
              </w:rPr>
            </w:pPr>
            <w:r w:rsidRPr="00993F98">
              <w:rPr>
                <w:sz w:val="24"/>
                <w:szCs w:val="24"/>
              </w:rPr>
              <w:t>2</w:t>
            </w:r>
          </w:p>
        </w:tc>
        <w:tc>
          <w:tcPr>
            <w:tcW w:w="1474" w:type="pct"/>
            <w:tcBorders>
              <w:top w:val="single" w:sz="4" w:space="0" w:color="auto"/>
              <w:bottom w:val="single" w:sz="4" w:space="0" w:color="auto"/>
              <w:right w:val="single" w:sz="4" w:space="0" w:color="auto"/>
            </w:tcBorders>
          </w:tcPr>
          <w:p w14:paraId="26F2C179" w14:textId="77777777" w:rsidR="001E59C2" w:rsidRPr="00993F98" w:rsidRDefault="001E59C2" w:rsidP="00993F98">
            <w:pPr>
              <w:rPr>
                <w:sz w:val="24"/>
                <w:szCs w:val="24"/>
              </w:rPr>
            </w:pPr>
            <w:r w:rsidRPr="00993F98">
              <w:rPr>
                <w:sz w:val="24"/>
                <w:szCs w:val="24"/>
              </w:rPr>
              <w:t xml:space="preserve">Dù đóng lỗ bầu dục các kích cỡ </w:t>
            </w:r>
          </w:p>
        </w:tc>
        <w:tc>
          <w:tcPr>
            <w:tcW w:w="2467" w:type="pct"/>
            <w:tcBorders>
              <w:top w:val="single" w:sz="4" w:space="0" w:color="auto"/>
              <w:bottom w:val="single" w:sz="4" w:space="0" w:color="auto"/>
              <w:right w:val="single" w:sz="4" w:space="0" w:color="auto"/>
            </w:tcBorders>
          </w:tcPr>
          <w:p w14:paraId="49F518A5" w14:textId="77777777" w:rsidR="001E59C2" w:rsidRPr="00993F98" w:rsidRDefault="001E59C2" w:rsidP="00993F98">
            <w:pPr>
              <w:rPr>
                <w:sz w:val="24"/>
                <w:szCs w:val="24"/>
              </w:rPr>
            </w:pPr>
            <w:r w:rsidRPr="00993F98">
              <w:rPr>
                <w:sz w:val="24"/>
                <w:szCs w:val="24"/>
              </w:rPr>
              <w:t>Dù đóng lỗ bầu dục</w:t>
            </w:r>
            <w:r w:rsidRPr="00993F98">
              <w:rPr>
                <w:sz w:val="24"/>
                <w:szCs w:val="24"/>
              </w:rPr>
              <w:br/>
              <w:t>- Dù bằng nitinol phủ titanium (hoặc tương đương).</w:t>
            </w:r>
            <w:r w:rsidRPr="00993F98">
              <w:rPr>
                <w:sz w:val="24"/>
                <w:szCs w:val="24"/>
              </w:rPr>
              <w:br/>
              <w:t>- Thiết kế bao gồm một đĩa và một thân, không núm đầu xa.</w:t>
            </w:r>
            <w:r w:rsidRPr="00993F98">
              <w:rPr>
                <w:sz w:val="24"/>
                <w:szCs w:val="24"/>
              </w:rPr>
              <w:br/>
              <w:t>- Miếng PET tương thích sinh học.</w:t>
            </w:r>
            <w:r w:rsidRPr="00993F98">
              <w:rPr>
                <w:sz w:val="24"/>
                <w:szCs w:val="24"/>
              </w:rPr>
              <w:br/>
              <w:t>- Đường kính đầy đủ các cỡ (tối thiểu có 18, 25, 30 và 35mm).</w:t>
            </w:r>
            <w:r w:rsidRPr="00993F98">
              <w:rPr>
                <w:sz w:val="24"/>
                <w:szCs w:val="24"/>
              </w:rPr>
              <w:br/>
              <w:t>- Cáp thả dù và cáp nối tạo góc nghiêng 50⁰</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5ABF5C0A" w14:textId="77777777" w:rsidR="001E59C2" w:rsidRPr="00993F98" w:rsidRDefault="001E59C2" w:rsidP="00993F98">
            <w:pPr>
              <w:jc w:val="right"/>
              <w:rPr>
                <w:sz w:val="24"/>
                <w:szCs w:val="24"/>
              </w:rPr>
            </w:pPr>
            <w:r w:rsidRPr="00993F98">
              <w:rPr>
                <w:sz w:val="24"/>
                <w:szCs w:val="24"/>
              </w:rPr>
              <w:t>8</w:t>
            </w:r>
          </w:p>
        </w:tc>
        <w:tc>
          <w:tcPr>
            <w:tcW w:w="311" w:type="pct"/>
            <w:tcBorders>
              <w:top w:val="single" w:sz="4" w:space="0" w:color="auto"/>
              <w:bottom w:val="single" w:sz="4" w:space="0" w:color="auto"/>
              <w:right w:val="single" w:sz="4" w:space="0" w:color="auto"/>
            </w:tcBorders>
          </w:tcPr>
          <w:p w14:paraId="7A3ACD43" w14:textId="77777777" w:rsidR="001E59C2" w:rsidRPr="00993F98" w:rsidRDefault="001E59C2" w:rsidP="00993F98">
            <w:pPr>
              <w:jc w:val="center"/>
              <w:rPr>
                <w:sz w:val="24"/>
                <w:szCs w:val="24"/>
              </w:rPr>
            </w:pPr>
            <w:r w:rsidRPr="00993F98">
              <w:rPr>
                <w:sz w:val="24"/>
                <w:szCs w:val="24"/>
              </w:rPr>
              <w:t>Cái</w:t>
            </w:r>
          </w:p>
        </w:tc>
      </w:tr>
      <w:tr w:rsidR="00993F98" w:rsidRPr="00993F98" w14:paraId="305D7D2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0A5F2A8" w14:textId="77777777" w:rsidR="001E59C2" w:rsidRPr="00993F98" w:rsidRDefault="001E59C2" w:rsidP="00993F98">
            <w:pPr>
              <w:jc w:val="center"/>
              <w:rPr>
                <w:sz w:val="24"/>
                <w:szCs w:val="24"/>
              </w:rPr>
            </w:pPr>
            <w:r w:rsidRPr="00993F98">
              <w:rPr>
                <w:sz w:val="24"/>
                <w:szCs w:val="24"/>
              </w:rPr>
              <w:t>3</w:t>
            </w:r>
          </w:p>
        </w:tc>
        <w:tc>
          <w:tcPr>
            <w:tcW w:w="1474" w:type="pct"/>
            <w:tcBorders>
              <w:top w:val="single" w:sz="4" w:space="0" w:color="auto"/>
              <w:bottom w:val="single" w:sz="4" w:space="0" w:color="auto"/>
              <w:right w:val="single" w:sz="4" w:space="0" w:color="auto"/>
            </w:tcBorders>
          </w:tcPr>
          <w:p w14:paraId="695AF3CA" w14:textId="77777777" w:rsidR="001E59C2" w:rsidRPr="00993F98" w:rsidRDefault="001E59C2" w:rsidP="00993F98">
            <w:pPr>
              <w:rPr>
                <w:sz w:val="24"/>
                <w:szCs w:val="24"/>
              </w:rPr>
            </w:pPr>
            <w:r w:rsidRPr="00993F98">
              <w:rPr>
                <w:sz w:val="24"/>
                <w:szCs w:val="24"/>
              </w:rPr>
              <w:t>Dù đóng ống động mạch các kích cỡ</w:t>
            </w:r>
          </w:p>
        </w:tc>
        <w:tc>
          <w:tcPr>
            <w:tcW w:w="2467" w:type="pct"/>
            <w:tcBorders>
              <w:top w:val="single" w:sz="4" w:space="0" w:color="auto"/>
              <w:bottom w:val="single" w:sz="4" w:space="0" w:color="auto"/>
              <w:right w:val="single" w:sz="4" w:space="0" w:color="auto"/>
            </w:tcBorders>
          </w:tcPr>
          <w:p w14:paraId="614787A3" w14:textId="77777777" w:rsidR="001E59C2" w:rsidRPr="00993F98" w:rsidRDefault="001E59C2" w:rsidP="00993F98">
            <w:pPr>
              <w:rPr>
                <w:sz w:val="24"/>
                <w:szCs w:val="24"/>
              </w:rPr>
            </w:pPr>
            <w:r w:rsidRPr="00993F98">
              <w:rPr>
                <w:sz w:val="24"/>
                <w:szCs w:val="24"/>
              </w:rPr>
              <w:t>Dù đóng ống động mạch</w:t>
            </w:r>
            <w:r w:rsidRPr="00993F98">
              <w:rPr>
                <w:sz w:val="24"/>
                <w:szCs w:val="24"/>
              </w:rPr>
              <w:br/>
              <w:t>- Chất liệu bằng Nitinol phủ titanium hoặc tương đương, có lớp PET đặt bên trong dù</w:t>
            </w:r>
            <w:r w:rsidRPr="00993F98">
              <w:rPr>
                <w:sz w:val="24"/>
                <w:szCs w:val="24"/>
              </w:rPr>
              <w:br/>
              <w:t>- Kích thước eo dù: ≥ 3.5mm (tối thiểu phải có 5mm)</w:t>
            </w:r>
            <w:r w:rsidRPr="00993F98">
              <w:rPr>
                <w:sz w:val="24"/>
                <w:szCs w:val="24"/>
              </w:rPr>
              <w:br/>
              <w:t>- Không có núm đầu xa.</w:t>
            </w:r>
            <w:r w:rsidRPr="00993F98">
              <w:rPr>
                <w:sz w:val="24"/>
                <w:szCs w:val="24"/>
              </w:rPr>
              <w:br/>
              <w:t>- Đạt tiêu chuẩn FDA hoặc CE</w:t>
            </w:r>
          </w:p>
        </w:tc>
        <w:tc>
          <w:tcPr>
            <w:tcW w:w="471" w:type="pct"/>
            <w:tcBorders>
              <w:top w:val="single" w:sz="4" w:space="0" w:color="auto"/>
              <w:bottom w:val="single" w:sz="4" w:space="0" w:color="auto"/>
              <w:right w:val="single" w:sz="4" w:space="0" w:color="auto"/>
            </w:tcBorders>
          </w:tcPr>
          <w:p w14:paraId="102B70B4"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6D8F5FDC" w14:textId="77777777" w:rsidR="001E59C2" w:rsidRPr="00993F98" w:rsidRDefault="001E59C2" w:rsidP="00993F98">
            <w:pPr>
              <w:jc w:val="center"/>
              <w:rPr>
                <w:sz w:val="24"/>
                <w:szCs w:val="24"/>
              </w:rPr>
            </w:pPr>
            <w:r w:rsidRPr="00993F98">
              <w:rPr>
                <w:sz w:val="24"/>
                <w:szCs w:val="24"/>
              </w:rPr>
              <w:t>Cái</w:t>
            </w:r>
          </w:p>
        </w:tc>
      </w:tr>
      <w:tr w:rsidR="00993F98" w:rsidRPr="00993F98" w14:paraId="4AE14DB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D96E8F5" w14:textId="77777777" w:rsidR="001E59C2" w:rsidRPr="00993F98" w:rsidRDefault="001E59C2" w:rsidP="00993F98">
            <w:pPr>
              <w:jc w:val="center"/>
              <w:rPr>
                <w:sz w:val="24"/>
                <w:szCs w:val="24"/>
              </w:rPr>
            </w:pPr>
            <w:r w:rsidRPr="00993F98">
              <w:rPr>
                <w:sz w:val="24"/>
                <w:szCs w:val="24"/>
              </w:rPr>
              <w:t>4</w:t>
            </w:r>
          </w:p>
        </w:tc>
        <w:tc>
          <w:tcPr>
            <w:tcW w:w="1474" w:type="pct"/>
            <w:tcBorders>
              <w:top w:val="single" w:sz="4" w:space="0" w:color="auto"/>
              <w:bottom w:val="single" w:sz="4" w:space="0" w:color="auto"/>
              <w:right w:val="single" w:sz="4" w:space="0" w:color="auto"/>
            </w:tcBorders>
          </w:tcPr>
          <w:p w14:paraId="7173C3C9" w14:textId="77777777" w:rsidR="001E59C2" w:rsidRPr="00993F98" w:rsidRDefault="001E59C2" w:rsidP="00993F98">
            <w:pPr>
              <w:rPr>
                <w:sz w:val="24"/>
                <w:szCs w:val="24"/>
              </w:rPr>
            </w:pPr>
            <w:r w:rsidRPr="00993F98">
              <w:rPr>
                <w:sz w:val="24"/>
                <w:szCs w:val="24"/>
              </w:rPr>
              <w:t>Bộ dụng cụ thả dù các kích cỡ</w:t>
            </w:r>
          </w:p>
        </w:tc>
        <w:tc>
          <w:tcPr>
            <w:tcW w:w="2467" w:type="pct"/>
            <w:tcBorders>
              <w:top w:val="single" w:sz="4" w:space="0" w:color="auto"/>
              <w:bottom w:val="single" w:sz="4" w:space="0" w:color="auto"/>
              <w:right w:val="single" w:sz="4" w:space="0" w:color="auto"/>
            </w:tcBorders>
          </w:tcPr>
          <w:p w14:paraId="012AEC7C" w14:textId="77777777" w:rsidR="001E59C2" w:rsidRPr="00993F98" w:rsidRDefault="001E59C2" w:rsidP="00993F98">
            <w:pPr>
              <w:rPr>
                <w:sz w:val="24"/>
                <w:szCs w:val="24"/>
              </w:rPr>
            </w:pPr>
            <w:r w:rsidRPr="00993F98">
              <w:rPr>
                <w:sz w:val="24"/>
                <w:szCs w:val="24"/>
              </w:rPr>
              <w:t>Bộ thả dù có van vặn cầm máu áp suất cao</w:t>
            </w:r>
            <w:r w:rsidRPr="00993F98">
              <w:rPr>
                <w:sz w:val="24"/>
                <w:szCs w:val="24"/>
              </w:rPr>
              <w:br/>
              <w:t>- Ống nong được làm bằng vật liệu trơn láng giảm thiểu ma sát.</w:t>
            </w:r>
            <w:r w:rsidRPr="00993F98">
              <w:rPr>
                <w:sz w:val="24"/>
                <w:szCs w:val="24"/>
              </w:rPr>
              <w:br/>
              <w:t>- Ống thả bao gồm lớp bên ngoài trơn láng, lớp bên trong giảm ma sát, tăng cường bằng lớp đan bện kim loại tăng sự chịu lực và cản quang.</w:t>
            </w:r>
            <w:r w:rsidRPr="00993F98">
              <w:rPr>
                <w:sz w:val="24"/>
                <w:szCs w:val="24"/>
              </w:rPr>
              <w:br/>
              <w:t>+Sheath dài ≥ 800mm</w:t>
            </w:r>
            <w:r w:rsidRPr="00993F98">
              <w:rPr>
                <w:sz w:val="24"/>
                <w:szCs w:val="24"/>
              </w:rPr>
              <w:br/>
              <w:t>+ Góc gập 45°/180°</w:t>
            </w:r>
            <w:r w:rsidRPr="00993F98">
              <w:rPr>
                <w:sz w:val="24"/>
                <w:szCs w:val="24"/>
              </w:rPr>
              <w:br/>
              <w:t>- Ống nối chữ Y với van cầm máu</w:t>
            </w:r>
            <w:r w:rsidRPr="00993F98">
              <w:rPr>
                <w:sz w:val="24"/>
                <w:szCs w:val="24"/>
              </w:rPr>
              <w:br/>
              <w:t>- Kích cỡ: ≥ 6F (tối thiểu có cỡ 14F)</w:t>
            </w:r>
            <w:r w:rsidRPr="00993F98">
              <w:rPr>
                <w:sz w:val="24"/>
                <w:szCs w:val="24"/>
              </w:rPr>
              <w:br/>
            </w:r>
            <w:r w:rsidRPr="00993F98">
              <w:rPr>
                <w:sz w:val="24"/>
                <w:szCs w:val="24"/>
              </w:rPr>
              <w:lastRenderedPageBreak/>
              <w:t>- Tiêu chuẩn CE hoặc FDA</w:t>
            </w:r>
          </w:p>
        </w:tc>
        <w:tc>
          <w:tcPr>
            <w:tcW w:w="471" w:type="pct"/>
            <w:tcBorders>
              <w:top w:val="single" w:sz="4" w:space="0" w:color="auto"/>
              <w:bottom w:val="single" w:sz="4" w:space="0" w:color="auto"/>
              <w:right w:val="single" w:sz="4" w:space="0" w:color="auto"/>
            </w:tcBorders>
          </w:tcPr>
          <w:p w14:paraId="66BF0B44" w14:textId="77777777" w:rsidR="001E59C2" w:rsidRPr="00993F98" w:rsidRDefault="001E59C2" w:rsidP="00993F98">
            <w:pPr>
              <w:jc w:val="right"/>
              <w:rPr>
                <w:sz w:val="24"/>
                <w:szCs w:val="24"/>
              </w:rPr>
            </w:pPr>
            <w:r w:rsidRPr="00993F98">
              <w:rPr>
                <w:sz w:val="24"/>
                <w:szCs w:val="24"/>
              </w:rPr>
              <w:lastRenderedPageBreak/>
              <w:t>150</w:t>
            </w:r>
          </w:p>
        </w:tc>
        <w:tc>
          <w:tcPr>
            <w:tcW w:w="311" w:type="pct"/>
            <w:tcBorders>
              <w:top w:val="single" w:sz="4" w:space="0" w:color="auto"/>
              <w:bottom w:val="single" w:sz="4" w:space="0" w:color="auto"/>
              <w:right w:val="single" w:sz="4" w:space="0" w:color="auto"/>
            </w:tcBorders>
          </w:tcPr>
          <w:p w14:paraId="4A200EB7" w14:textId="77777777" w:rsidR="001E59C2" w:rsidRPr="00993F98" w:rsidRDefault="001E59C2" w:rsidP="00993F98">
            <w:pPr>
              <w:jc w:val="center"/>
              <w:rPr>
                <w:sz w:val="24"/>
                <w:szCs w:val="24"/>
              </w:rPr>
            </w:pPr>
            <w:r w:rsidRPr="00993F98">
              <w:rPr>
                <w:sz w:val="24"/>
                <w:szCs w:val="24"/>
              </w:rPr>
              <w:t>Bộ</w:t>
            </w:r>
          </w:p>
        </w:tc>
      </w:tr>
      <w:tr w:rsidR="00993F98" w:rsidRPr="00993F98" w14:paraId="12E9B80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06F00AE" w14:textId="77777777" w:rsidR="001E59C2" w:rsidRPr="00993F98" w:rsidRDefault="001E59C2" w:rsidP="00993F98">
            <w:pPr>
              <w:jc w:val="center"/>
              <w:rPr>
                <w:sz w:val="24"/>
                <w:szCs w:val="24"/>
              </w:rPr>
            </w:pPr>
            <w:r w:rsidRPr="00993F98">
              <w:rPr>
                <w:sz w:val="24"/>
                <w:szCs w:val="24"/>
              </w:rPr>
              <w:t>5</w:t>
            </w:r>
          </w:p>
        </w:tc>
        <w:tc>
          <w:tcPr>
            <w:tcW w:w="1474" w:type="pct"/>
            <w:tcBorders>
              <w:top w:val="single" w:sz="4" w:space="0" w:color="auto"/>
              <w:bottom w:val="single" w:sz="4" w:space="0" w:color="auto"/>
              <w:right w:val="single" w:sz="4" w:space="0" w:color="auto"/>
            </w:tcBorders>
          </w:tcPr>
          <w:p w14:paraId="7D79EA93" w14:textId="77777777" w:rsidR="001E59C2" w:rsidRPr="00993F98" w:rsidRDefault="001E59C2" w:rsidP="00993F98">
            <w:pPr>
              <w:rPr>
                <w:sz w:val="24"/>
                <w:szCs w:val="24"/>
              </w:rPr>
            </w:pPr>
            <w:r w:rsidRPr="00993F98">
              <w:rPr>
                <w:sz w:val="24"/>
                <w:szCs w:val="24"/>
              </w:rPr>
              <w:t>Bóng nong sửa van động mạch phổi, động mạch chủ các kích cỡ</w:t>
            </w:r>
          </w:p>
        </w:tc>
        <w:tc>
          <w:tcPr>
            <w:tcW w:w="2467" w:type="pct"/>
            <w:tcBorders>
              <w:top w:val="single" w:sz="4" w:space="0" w:color="auto"/>
              <w:bottom w:val="single" w:sz="4" w:space="0" w:color="auto"/>
              <w:right w:val="single" w:sz="4" w:space="0" w:color="auto"/>
            </w:tcBorders>
          </w:tcPr>
          <w:p w14:paraId="492901A9" w14:textId="77777777" w:rsidR="001E59C2" w:rsidRPr="00993F98" w:rsidRDefault="001E59C2" w:rsidP="00993F98">
            <w:pPr>
              <w:rPr>
                <w:sz w:val="24"/>
                <w:szCs w:val="24"/>
              </w:rPr>
            </w:pPr>
            <w:r w:rsidRPr="00993F98">
              <w:rPr>
                <w:sz w:val="24"/>
                <w:szCs w:val="24"/>
              </w:rPr>
              <w:t>* Chiều của ống thông dùng cho nhi khoảng 70cm và người lớn khoảng 100-110cm.</w:t>
            </w:r>
            <w:r w:rsidRPr="00993F98">
              <w:rPr>
                <w:sz w:val="24"/>
                <w:szCs w:val="24"/>
              </w:rPr>
              <w:br/>
              <w:t>* Có marker xác định vị trí của bóng nong.</w:t>
            </w:r>
            <w:r w:rsidRPr="00993F98">
              <w:rPr>
                <w:sz w:val="24"/>
                <w:szCs w:val="24"/>
              </w:rPr>
              <w:br/>
              <w:t xml:space="preserve">* Kích cỡ: đường kính 6 - 35mm, chiều dài 20- 60mm. </w:t>
            </w:r>
            <w:r w:rsidRPr="00993F98">
              <w:rPr>
                <w:sz w:val="24"/>
                <w:szCs w:val="24"/>
              </w:rPr>
              <w:br/>
              <w:t>* Áp lực bơm bóng trung bình 2- 2.5 atm.</w:t>
            </w:r>
            <w:r w:rsidRPr="00993F98">
              <w:rPr>
                <w:sz w:val="24"/>
                <w:szCs w:val="24"/>
              </w:rPr>
              <w:br/>
              <w:t>Đạt tiêu chuẩn FDA hoặc CE</w:t>
            </w:r>
          </w:p>
        </w:tc>
        <w:tc>
          <w:tcPr>
            <w:tcW w:w="471" w:type="pct"/>
            <w:tcBorders>
              <w:top w:val="single" w:sz="4" w:space="0" w:color="auto"/>
              <w:bottom w:val="single" w:sz="4" w:space="0" w:color="auto"/>
              <w:right w:val="single" w:sz="4" w:space="0" w:color="auto"/>
            </w:tcBorders>
          </w:tcPr>
          <w:p w14:paraId="45319EC4"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1BA48E09" w14:textId="77777777" w:rsidR="001E59C2" w:rsidRPr="00993F98" w:rsidRDefault="001E59C2" w:rsidP="00993F98">
            <w:pPr>
              <w:jc w:val="center"/>
              <w:rPr>
                <w:sz w:val="24"/>
                <w:szCs w:val="24"/>
              </w:rPr>
            </w:pPr>
            <w:r w:rsidRPr="00993F98">
              <w:rPr>
                <w:sz w:val="24"/>
                <w:szCs w:val="24"/>
              </w:rPr>
              <w:t>Cái</w:t>
            </w:r>
          </w:p>
        </w:tc>
      </w:tr>
      <w:tr w:rsidR="00993F98" w:rsidRPr="00993F98" w14:paraId="252228A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B45A655" w14:textId="77777777" w:rsidR="001E59C2" w:rsidRPr="00993F98" w:rsidRDefault="001E59C2" w:rsidP="00993F98">
            <w:pPr>
              <w:jc w:val="center"/>
              <w:rPr>
                <w:sz w:val="24"/>
                <w:szCs w:val="24"/>
              </w:rPr>
            </w:pPr>
            <w:r w:rsidRPr="00993F98">
              <w:rPr>
                <w:sz w:val="24"/>
                <w:szCs w:val="24"/>
              </w:rPr>
              <w:t>6</w:t>
            </w:r>
          </w:p>
        </w:tc>
        <w:tc>
          <w:tcPr>
            <w:tcW w:w="1474" w:type="pct"/>
            <w:tcBorders>
              <w:top w:val="single" w:sz="4" w:space="0" w:color="auto"/>
              <w:bottom w:val="single" w:sz="4" w:space="0" w:color="auto"/>
              <w:right w:val="single" w:sz="4" w:space="0" w:color="auto"/>
            </w:tcBorders>
          </w:tcPr>
          <w:p w14:paraId="2A0AD0CA" w14:textId="77777777" w:rsidR="001E59C2" w:rsidRPr="00993F98" w:rsidRDefault="001E59C2" w:rsidP="00993F98">
            <w:pPr>
              <w:rPr>
                <w:sz w:val="24"/>
                <w:szCs w:val="24"/>
              </w:rPr>
            </w:pPr>
            <w:r w:rsidRPr="00993F98">
              <w:rPr>
                <w:sz w:val="24"/>
                <w:szCs w:val="24"/>
              </w:rPr>
              <w:t>Bóng đo đường kính lỗ thông liên nhĩ các kích cỡ</w:t>
            </w:r>
          </w:p>
        </w:tc>
        <w:tc>
          <w:tcPr>
            <w:tcW w:w="2467" w:type="pct"/>
            <w:tcBorders>
              <w:top w:val="single" w:sz="4" w:space="0" w:color="auto"/>
              <w:bottom w:val="single" w:sz="4" w:space="0" w:color="auto"/>
              <w:right w:val="single" w:sz="4" w:space="0" w:color="auto"/>
            </w:tcBorders>
          </w:tcPr>
          <w:p w14:paraId="7BF89AEA" w14:textId="77777777" w:rsidR="001E59C2" w:rsidRPr="00993F98" w:rsidRDefault="001E59C2" w:rsidP="00993F98">
            <w:pPr>
              <w:rPr>
                <w:sz w:val="24"/>
                <w:szCs w:val="24"/>
              </w:rPr>
            </w:pPr>
            <w:r w:rsidRPr="00993F98">
              <w:rPr>
                <w:sz w:val="24"/>
                <w:szCs w:val="24"/>
              </w:rPr>
              <w:t>- Kích thước thay đổi được.</w:t>
            </w:r>
            <w:r w:rsidRPr="00993F98">
              <w:rPr>
                <w:sz w:val="24"/>
                <w:szCs w:val="24"/>
              </w:rPr>
              <w:br/>
              <w:t>- Được thiết kế để luồn vào tĩnh mạch. Được sử dụng không cần ống dẫn và được dẫn đường trực tiếp thông qua dây dẫn.</w:t>
            </w:r>
            <w:r w:rsidRPr="00993F98">
              <w:rPr>
                <w:sz w:val="24"/>
                <w:szCs w:val="24"/>
              </w:rPr>
              <w:br/>
              <w:t>- Thiết kế bao gồm: Chiều dài khả dụng, nốt cản X quang, đầu mềm, ngõ vào bơm bóng</w:t>
            </w:r>
            <w:r w:rsidRPr="00993F98">
              <w:rPr>
                <w:sz w:val="24"/>
                <w:szCs w:val="24"/>
              </w:rPr>
              <w:br/>
              <w:t>- Đường kính bóng: 25-35 mm</w:t>
            </w:r>
            <w:r w:rsidRPr="00993F98">
              <w:rPr>
                <w:sz w:val="24"/>
                <w:szCs w:val="24"/>
              </w:rPr>
              <w:br/>
              <w:t>- Thể tích tiêu chuẩn: 25-60 ml</w:t>
            </w:r>
            <w:r w:rsidRPr="00993F98">
              <w:rPr>
                <w:sz w:val="24"/>
                <w:szCs w:val="24"/>
              </w:rPr>
              <w:br/>
              <w:t>- Thể tích tối đa: 35-90 ml</w:t>
            </w:r>
            <w:r w:rsidRPr="00993F98">
              <w:rPr>
                <w:sz w:val="24"/>
                <w:szCs w:val="24"/>
              </w:rPr>
              <w:br/>
              <w:t>- Chiều dài bóng: 45-50 mm</w:t>
            </w:r>
            <w:r w:rsidRPr="00993F98">
              <w:rPr>
                <w:sz w:val="24"/>
                <w:szCs w:val="24"/>
              </w:rPr>
              <w:br/>
              <w:t>- Chiều dài khả dụng: 700 mm</w:t>
            </w:r>
            <w:r w:rsidRPr="00993F98">
              <w:rPr>
                <w:sz w:val="24"/>
                <w:szCs w:val="24"/>
              </w:rPr>
              <w:br/>
              <w:t>- Tương thích dây dẫn: 0.035 inch</w:t>
            </w:r>
            <w:r w:rsidRPr="00993F98">
              <w:rPr>
                <w:sz w:val="24"/>
                <w:szCs w:val="24"/>
              </w:rPr>
              <w:br/>
              <w:t>Đạt tiêu chuẩn chứng nhận CE hoặc FDA</w:t>
            </w:r>
          </w:p>
        </w:tc>
        <w:tc>
          <w:tcPr>
            <w:tcW w:w="471" w:type="pct"/>
            <w:tcBorders>
              <w:top w:val="single" w:sz="4" w:space="0" w:color="auto"/>
              <w:bottom w:val="single" w:sz="4" w:space="0" w:color="auto"/>
              <w:right w:val="single" w:sz="4" w:space="0" w:color="auto"/>
            </w:tcBorders>
          </w:tcPr>
          <w:p w14:paraId="0B5BF26E" w14:textId="77777777" w:rsidR="001E59C2" w:rsidRPr="00993F98" w:rsidRDefault="001E59C2" w:rsidP="00993F98">
            <w:pPr>
              <w:jc w:val="right"/>
              <w:rPr>
                <w:sz w:val="24"/>
                <w:szCs w:val="24"/>
              </w:rPr>
            </w:pPr>
            <w:r w:rsidRPr="00993F98">
              <w:rPr>
                <w:sz w:val="24"/>
                <w:szCs w:val="24"/>
              </w:rPr>
              <w:t>35</w:t>
            </w:r>
          </w:p>
        </w:tc>
        <w:tc>
          <w:tcPr>
            <w:tcW w:w="311" w:type="pct"/>
            <w:tcBorders>
              <w:top w:val="single" w:sz="4" w:space="0" w:color="auto"/>
              <w:bottom w:val="single" w:sz="4" w:space="0" w:color="auto"/>
              <w:right w:val="single" w:sz="4" w:space="0" w:color="auto"/>
            </w:tcBorders>
          </w:tcPr>
          <w:p w14:paraId="61701D55" w14:textId="77777777" w:rsidR="001E59C2" w:rsidRPr="00993F98" w:rsidRDefault="001E59C2" w:rsidP="00993F98">
            <w:pPr>
              <w:jc w:val="center"/>
              <w:rPr>
                <w:sz w:val="24"/>
                <w:szCs w:val="24"/>
              </w:rPr>
            </w:pPr>
            <w:r w:rsidRPr="00993F98">
              <w:rPr>
                <w:sz w:val="24"/>
                <w:szCs w:val="24"/>
              </w:rPr>
              <w:t>Cái</w:t>
            </w:r>
          </w:p>
        </w:tc>
      </w:tr>
      <w:tr w:rsidR="00993F98" w:rsidRPr="00993F98" w14:paraId="572AF39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A7DB821" w14:textId="77777777" w:rsidR="001E59C2" w:rsidRPr="00993F98" w:rsidRDefault="001E59C2" w:rsidP="00993F98">
            <w:pPr>
              <w:jc w:val="center"/>
              <w:rPr>
                <w:sz w:val="24"/>
                <w:szCs w:val="24"/>
              </w:rPr>
            </w:pPr>
            <w:r w:rsidRPr="00993F98">
              <w:rPr>
                <w:sz w:val="24"/>
                <w:szCs w:val="24"/>
              </w:rPr>
              <w:t>7</w:t>
            </w:r>
          </w:p>
        </w:tc>
        <w:tc>
          <w:tcPr>
            <w:tcW w:w="1474" w:type="pct"/>
            <w:tcBorders>
              <w:top w:val="single" w:sz="4" w:space="0" w:color="auto"/>
              <w:bottom w:val="single" w:sz="4" w:space="0" w:color="auto"/>
              <w:right w:val="single" w:sz="4" w:space="0" w:color="auto"/>
            </w:tcBorders>
          </w:tcPr>
          <w:p w14:paraId="340D8555" w14:textId="77777777" w:rsidR="001E59C2" w:rsidRPr="00993F98" w:rsidRDefault="001E59C2" w:rsidP="00993F98">
            <w:pPr>
              <w:rPr>
                <w:sz w:val="24"/>
                <w:szCs w:val="24"/>
              </w:rPr>
            </w:pPr>
            <w:r w:rsidRPr="00993F98">
              <w:rPr>
                <w:sz w:val="24"/>
                <w:szCs w:val="24"/>
              </w:rPr>
              <w:t xml:space="preserve">Dây dẫn can thiệp tim bẩm sinh </w:t>
            </w:r>
          </w:p>
        </w:tc>
        <w:tc>
          <w:tcPr>
            <w:tcW w:w="2467" w:type="pct"/>
            <w:tcBorders>
              <w:top w:val="single" w:sz="4" w:space="0" w:color="auto"/>
              <w:bottom w:val="single" w:sz="4" w:space="0" w:color="auto"/>
              <w:right w:val="single" w:sz="4" w:space="0" w:color="auto"/>
            </w:tcBorders>
          </w:tcPr>
          <w:p w14:paraId="05C0E254" w14:textId="77777777" w:rsidR="001E59C2" w:rsidRPr="00993F98" w:rsidRDefault="001E59C2" w:rsidP="00993F98">
            <w:pPr>
              <w:rPr>
                <w:sz w:val="24"/>
                <w:szCs w:val="24"/>
              </w:rPr>
            </w:pPr>
            <w:r w:rsidRPr="00993F98">
              <w:rPr>
                <w:sz w:val="24"/>
                <w:szCs w:val="24"/>
              </w:rPr>
              <w:t>- Dây dẫn cứng sử dụng lõi thép không gỉ và phủ lớp PTFE. Sự kết hợp này mang lại sự hỗ trợ ổn định.</w:t>
            </w:r>
            <w:r w:rsidRPr="00993F98">
              <w:rPr>
                <w:sz w:val="24"/>
                <w:szCs w:val="24"/>
              </w:rPr>
              <w:br/>
              <w:t>- Phần đầu hình J mềm không gây chấn thương điều khiển bằng cách xoay.</w:t>
            </w:r>
            <w:r w:rsidRPr="00993F98">
              <w:rPr>
                <w:sz w:val="24"/>
                <w:szCs w:val="24"/>
              </w:rPr>
              <w:br/>
              <w:t>- Cấu hình cứng kết hợp với đầu dây linh hoạt hơn, an toàn và dễ dàng.</w:t>
            </w:r>
            <w:r w:rsidRPr="00993F98">
              <w:rPr>
                <w:sz w:val="24"/>
                <w:szCs w:val="24"/>
              </w:rPr>
              <w:br/>
              <w:t>- Kích cỡ: đường kính 0.035 inch, chiều dài 260cm.</w:t>
            </w:r>
            <w:r w:rsidRPr="00993F98">
              <w:rPr>
                <w:sz w:val="24"/>
                <w:szCs w:val="24"/>
              </w:rPr>
              <w:br/>
              <w:t>Đạt tiêu chuẩn  chứng nhận CE hoặc FDA</w:t>
            </w:r>
          </w:p>
        </w:tc>
        <w:tc>
          <w:tcPr>
            <w:tcW w:w="471" w:type="pct"/>
            <w:tcBorders>
              <w:top w:val="single" w:sz="4" w:space="0" w:color="auto"/>
              <w:bottom w:val="single" w:sz="4" w:space="0" w:color="auto"/>
              <w:right w:val="single" w:sz="4" w:space="0" w:color="auto"/>
            </w:tcBorders>
          </w:tcPr>
          <w:p w14:paraId="53B758D4"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3BD78C37" w14:textId="77777777" w:rsidR="001E59C2" w:rsidRPr="00993F98" w:rsidRDefault="001E59C2" w:rsidP="00993F98">
            <w:pPr>
              <w:jc w:val="center"/>
              <w:rPr>
                <w:sz w:val="24"/>
                <w:szCs w:val="24"/>
              </w:rPr>
            </w:pPr>
            <w:r w:rsidRPr="00993F98">
              <w:rPr>
                <w:sz w:val="24"/>
                <w:szCs w:val="24"/>
              </w:rPr>
              <w:t>Cái</w:t>
            </w:r>
          </w:p>
        </w:tc>
      </w:tr>
      <w:tr w:rsidR="00993F98" w:rsidRPr="00993F98" w14:paraId="27FB374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5CFF15A" w14:textId="77777777" w:rsidR="001E59C2" w:rsidRPr="00993F98" w:rsidRDefault="001E59C2" w:rsidP="00993F98">
            <w:pPr>
              <w:jc w:val="center"/>
              <w:rPr>
                <w:sz w:val="24"/>
                <w:szCs w:val="24"/>
              </w:rPr>
            </w:pPr>
            <w:r w:rsidRPr="00993F98">
              <w:rPr>
                <w:sz w:val="24"/>
                <w:szCs w:val="24"/>
              </w:rPr>
              <w:t>8</w:t>
            </w:r>
          </w:p>
        </w:tc>
        <w:tc>
          <w:tcPr>
            <w:tcW w:w="1474" w:type="pct"/>
            <w:tcBorders>
              <w:top w:val="single" w:sz="4" w:space="0" w:color="auto"/>
              <w:bottom w:val="single" w:sz="4" w:space="0" w:color="auto"/>
              <w:right w:val="single" w:sz="4" w:space="0" w:color="auto"/>
            </w:tcBorders>
          </w:tcPr>
          <w:p w14:paraId="356AC916" w14:textId="77777777" w:rsidR="001E59C2" w:rsidRPr="00993F98" w:rsidRDefault="001E59C2" w:rsidP="00993F98">
            <w:pPr>
              <w:rPr>
                <w:sz w:val="24"/>
                <w:szCs w:val="24"/>
              </w:rPr>
            </w:pPr>
            <w:r w:rsidRPr="00993F98">
              <w:rPr>
                <w:sz w:val="24"/>
                <w:szCs w:val="24"/>
              </w:rPr>
              <w:t>Bộ Stent graft cho động mạch chủ bụng</w:t>
            </w:r>
          </w:p>
        </w:tc>
        <w:tc>
          <w:tcPr>
            <w:tcW w:w="2467" w:type="pct"/>
            <w:tcBorders>
              <w:top w:val="single" w:sz="4" w:space="0" w:color="auto"/>
              <w:bottom w:val="single" w:sz="4" w:space="0" w:color="auto"/>
              <w:right w:val="single" w:sz="4" w:space="0" w:color="auto"/>
            </w:tcBorders>
          </w:tcPr>
          <w:p w14:paraId="5CB11E18" w14:textId="77777777" w:rsidR="001E59C2" w:rsidRPr="00993F98" w:rsidRDefault="001E59C2" w:rsidP="00993F98">
            <w:pPr>
              <w:rPr>
                <w:sz w:val="24"/>
                <w:szCs w:val="24"/>
              </w:rPr>
            </w:pPr>
            <w:r w:rsidRPr="00993F98">
              <w:rPr>
                <w:sz w:val="24"/>
                <w:szCs w:val="24"/>
              </w:rPr>
              <w:t>Stent dạng chữ Y. Chất liệu: stent Nitinol, graft là polyester hoặc tương đương.</w:t>
            </w:r>
            <w:r w:rsidRPr="00993F98">
              <w:rPr>
                <w:sz w:val="24"/>
                <w:szCs w:val="24"/>
              </w:rPr>
              <w:br/>
              <w:t>- Thân chính có đường kính: ≥20mm, dài 100 – 160mm, 2 nhánh có đường kính ≤ 10mm.Chiều dài miếng chân ≥ 80mm</w:t>
            </w:r>
            <w:r w:rsidRPr="00993F98">
              <w:rPr>
                <w:sz w:val="24"/>
                <w:szCs w:val="24"/>
              </w:rPr>
              <w:br/>
              <w:t>- Có marker bằng chất liệu platinium iridium hoặc tương đương.</w:t>
            </w:r>
            <w:r w:rsidRPr="00993F98">
              <w:rPr>
                <w:sz w:val="24"/>
                <w:szCs w:val="24"/>
              </w:rPr>
              <w:br/>
            </w:r>
            <w:r w:rsidRPr="00993F98">
              <w:rPr>
                <w:sz w:val="24"/>
                <w:szCs w:val="24"/>
              </w:rPr>
              <w:lastRenderedPageBreak/>
              <w:t>- Hệ thống dẫn stent được phủ lớp ái nước.</w:t>
            </w:r>
            <w:r w:rsidRPr="00993F98">
              <w:rPr>
                <w:sz w:val="24"/>
                <w:szCs w:val="24"/>
              </w:rPr>
              <w:br/>
              <w:t>- Trợ cụ đi kèm: Bóng nong, dây lái, dụng cụ mở đường, ống thông dạng đuôi heo.</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11DC550A" w14:textId="77777777" w:rsidR="001E59C2" w:rsidRPr="00993F98" w:rsidRDefault="001E59C2" w:rsidP="00993F98">
            <w:pPr>
              <w:jc w:val="right"/>
              <w:rPr>
                <w:sz w:val="24"/>
                <w:szCs w:val="24"/>
              </w:rPr>
            </w:pPr>
            <w:r w:rsidRPr="00993F98">
              <w:rPr>
                <w:sz w:val="24"/>
                <w:szCs w:val="24"/>
              </w:rPr>
              <w:lastRenderedPageBreak/>
              <w:t>15</w:t>
            </w:r>
          </w:p>
        </w:tc>
        <w:tc>
          <w:tcPr>
            <w:tcW w:w="311" w:type="pct"/>
            <w:tcBorders>
              <w:top w:val="single" w:sz="4" w:space="0" w:color="auto"/>
              <w:bottom w:val="single" w:sz="4" w:space="0" w:color="auto"/>
              <w:right w:val="single" w:sz="4" w:space="0" w:color="auto"/>
            </w:tcBorders>
          </w:tcPr>
          <w:p w14:paraId="4CB71DB3" w14:textId="77777777" w:rsidR="001E59C2" w:rsidRPr="00993F98" w:rsidRDefault="001E59C2" w:rsidP="00993F98">
            <w:pPr>
              <w:jc w:val="center"/>
              <w:rPr>
                <w:sz w:val="24"/>
                <w:szCs w:val="24"/>
              </w:rPr>
            </w:pPr>
            <w:r w:rsidRPr="00993F98">
              <w:rPr>
                <w:sz w:val="24"/>
                <w:szCs w:val="24"/>
              </w:rPr>
              <w:t>Bộ</w:t>
            </w:r>
          </w:p>
        </w:tc>
      </w:tr>
      <w:tr w:rsidR="00993F98" w:rsidRPr="00993F98" w14:paraId="3605AD9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B84F4DC" w14:textId="77777777" w:rsidR="001E59C2" w:rsidRPr="00993F98" w:rsidRDefault="001E59C2" w:rsidP="00993F98">
            <w:pPr>
              <w:jc w:val="center"/>
              <w:rPr>
                <w:sz w:val="24"/>
                <w:szCs w:val="24"/>
              </w:rPr>
            </w:pPr>
            <w:r w:rsidRPr="00993F98">
              <w:rPr>
                <w:sz w:val="24"/>
                <w:szCs w:val="24"/>
              </w:rPr>
              <w:t>9</w:t>
            </w:r>
          </w:p>
        </w:tc>
        <w:tc>
          <w:tcPr>
            <w:tcW w:w="1474" w:type="pct"/>
            <w:tcBorders>
              <w:top w:val="single" w:sz="4" w:space="0" w:color="auto"/>
              <w:bottom w:val="single" w:sz="4" w:space="0" w:color="auto"/>
              <w:right w:val="single" w:sz="4" w:space="0" w:color="auto"/>
            </w:tcBorders>
          </w:tcPr>
          <w:p w14:paraId="66B29A19" w14:textId="77777777" w:rsidR="001E59C2" w:rsidRPr="00993F98" w:rsidRDefault="001E59C2" w:rsidP="00993F98">
            <w:pPr>
              <w:rPr>
                <w:sz w:val="24"/>
                <w:szCs w:val="24"/>
              </w:rPr>
            </w:pPr>
            <w:r w:rsidRPr="00993F98">
              <w:rPr>
                <w:sz w:val="24"/>
                <w:szCs w:val="24"/>
              </w:rPr>
              <w:t>Bộ Stent graft cho động mạch chủ ngực</w:t>
            </w:r>
          </w:p>
        </w:tc>
        <w:tc>
          <w:tcPr>
            <w:tcW w:w="2467" w:type="pct"/>
            <w:tcBorders>
              <w:top w:val="single" w:sz="4" w:space="0" w:color="auto"/>
              <w:bottom w:val="single" w:sz="4" w:space="0" w:color="auto"/>
              <w:right w:val="single" w:sz="4" w:space="0" w:color="auto"/>
            </w:tcBorders>
          </w:tcPr>
          <w:p w14:paraId="6CCEACC9" w14:textId="77777777" w:rsidR="001E59C2" w:rsidRPr="00993F98" w:rsidRDefault="001E59C2" w:rsidP="00993F98">
            <w:pPr>
              <w:rPr>
                <w:sz w:val="24"/>
                <w:szCs w:val="24"/>
              </w:rPr>
            </w:pPr>
            <w:r w:rsidRPr="00993F98">
              <w:rPr>
                <w:sz w:val="24"/>
                <w:szCs w:val="24"/>
              </w:rPr>
              <w:t>- Stent trần ở đầu gần với 8 đỉnh stent không có lớp phủ</w:t>
            </w:r>
            <w:r w:rsidRPr="00993F98">
              <w:rPr>
                <w:sz w:val="24"/>
                <w:szCs w:val="24"/>
              </w:rPr>
              <w:br/>
              <w:t>- Không có thanh kim loại chạy dọc trên lưng stent</w:t>
            </w:r>
            <w:r w:rsidRPr="00993F98">
              <w:rPr>
                <w:sz w:val="24"/>
                <w:szCs w:val="24"/>
              </w:rPr>
              <w:br/>
              <w:t>- Có các marker chất liệu Platinum Iridium hoặc tương đương</w:t>
            </w:r>
            <w:r w:rsidRPr="00993F98">
              <w:rPr>
                <w:sz w:val="24"/>
                <w:szCs w:val="24"/>
              </w:rPr>
              <w:br/>
              <w:t>- Hệ thống dẫn stent được phủ lớp ái nước.</w:t>
            </w:r>
            <w:r w:rsidRPr="00993F98">
              <w:rPr>
                <w:sz w:val="24"/>
                <w:szCs w:val="24"/>
              </w:rPr>
              <w:br/>
              <w:t>- Kích cỡ: Đường kính của Stent từ 22mm đến 46mm.</w:t>
            </w:r>
            <w:r w:rsidRPr="00993F98">
              <w:rPr>
                <w:sz w:val="24"/>
                <w:szCs w:val="24"/>
              </w:rPr>
              <w:br/>
              <w:t>- Chất liệu: Stent: Nitinol hoặc tương đương; Graft: Polyester đơn sợi hoặc tương đương.</w:t>
            </w:r>
            <w:r w:rsidRPr="00993F98">
              <w:rPr>
                <w:sz w:val="24"/>
                <w:szCs w:val="24"/>
              </w:rPr>
              <w:br/>
              <w:t>-Trợ cụ đi kèm: Bóng nong, dây lái, dụng cụ mở đường, ống thông dạng đuôi heo.</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4FC796F3"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36F6D2E7" w14:textId="77777777" w:rsidR="001E59C2" w:rsidRPr="00993F98" w:rsidRDefault="001E59C2" w:rsidP="00993F98">
            <w:pPr>
              <w:jc w:val="center"/>
              <w:rPr>
                <w:sz w:val="24"/>
                <w:szCs w:val="24"/>
              </w:rPr>
            </w:pPr>
            <w:r w:rsidRPr="00993F98">
              <w:rPr>
                <w:sz w:val="24"/>
                <w:szCs w:val="24"/>
              </w:rPr>
              <w:t>Bộ</w:t>
            </w:r>
          </w:p>
        </w:tc>
      </w:tr>
      <w:tr w:rsidR="00993F98" w:rsidRPr="00993F98" w14:paraId="7B13148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2E1C3F1" w14:textId="77777777" w:rsidR="001E59C2" w:rsidRPr="00993F98" w:rsidRDefault="001E59C2" w:rsidP="00993F98">
            <w:pPr>
              <w:jc w:val="center"/>
              <w:rPr>
                <w:sz w:val="24"/>
                <w:szCs w:val="24"/>
              </w:rPr>
            </w:pPr>
            <w:r w:rsidRPr="00993F98">
              <w:rPr>
                <w:sz w:val="24"/>
                <w:szCs w:val="24"/>
              </w:rPr>
              <w:t>10</w:t>
            </w:r>
          </w:p>
        </w:tc>
        <w:tc>
          <w:tcPr>
            <w:tcW w:w="1474" w:type="pct"/>
            <w:tcBorders>
              <w:top w:val="single" w:sz="4" w:space="0" w:color="auto"/>
              <w:bottom w:val="single" w:sz="4" w:space="0" w:color="auto"/>
              <w:right w:val="single" w:sz="4" w:space="0" w:color="auto"/>
            </w:tcBorders>
          </w:tcPr>
          <w:p w14:paraId="7A26A39A" w14:textId="77777777" w:rsidR="001E59C2" w:rsidRPr="00993F98" w:rsidRDefault="001E59C2" w:rsidP="00993F98">
            <w:pPr>
              <w:rPr>
                <w:sz w:val="24"/>
                <w:szCs w:val="24"/>
              </w:rPr>
            </w:pPr>
            <w:r w:rsidRPr="00993F98">
              <w:rPr>
                <w:sz w:val="24"/>
                <w:szCs w:val="24"/>
              </w:rPr>
              <w:t>Stent graft bổ sung cho động mạch chủ bụng</w:t>
            </w:r>
          </w:p>
        </w:tc>
        <w:tc>
          <w:tcPr>
            <w:tcW w:w="2467" w:type="pct"/>
            <w:tcBorders>
              <w:top w:val="single" w:sz="4" w:space="0" w:color="auto"/>
              <w:bottom w:val="single" w:sz="4" w:space="0" w:color="auto"/>
              <w:right w:val="single" w:sz="4" w:space="0" w:color="auto"/>
            </w:tcBorders>
          </w:tcPr>
          <w:p w14:paraId="375F4DD9" w14:textId="77777777" w:rsidR="001E59C2" w:rsidRPr="00993F98" w:rsidRDefault="001E59C2" w:rsidP="00993F98">
            <w:pPr>
              <w:rPr>
                <w:sz w:val="24"/>
                <w:szCs w:val="24"/>
              </w:rPr>
            </w:pPr>
            <w:r w:rsidRPr="00993F98">
              <w:rPr>
                <w:sz w:val="24"/>
                <w:szCs w:val="24"/>
              </w:rPr>
              <w:t>Phù hợp nối phía trên bộ khung giá đỡ động mạch chủ bụng phía dưới để sử dụng khi cần ghép cho bệnh nhân.</w:t>
            </w:r>
            <w:r w:rsidRPr="00993F98">
              <w:rPr>
                <w:sz w:val="24"/>
                <w:szCs w:val="24"/>
              </w:rPr>
              <w:br/>
              <w:t>Đầu gần có stent chữ M. Có maker ở giữa.</w:t>
            </w:r>
            <w:r w:rsidRPr="00993F98">
              <w:rPr>
                <w:sz w:val="24"/>
                <w:szCs w:val="24"/>
              </w:rPr>
              <w:br/>
              <w:t>Đường kính của Stent từ 10mm đến 28mm</w:t>
            </w:r>
            <w:r w:rsidRPr="00993F98">
              <w:rPr>
                <w:sz w:val="24"/>
                <w:szCs w:val="24"/>
              </w:rPr>
              <w:br/>
              <w:t>Chất liệu: Stent: Nitinol hoặc tương đương, Graft: Polyester đa sợi mật độ cao hoặc tương đương.</w:t>
            </w:r>
            <w:r w:rsidRPr="00993F98">
              <w:rPr>
                <w:sz w:val="24"/>
                <w:szCs w:val="24"/>
              </w:rPr>
              <w:br/>
              <w:t>Đạt tiêu chuẩn FDA.</w:t>
            </w:r>
          </w:p>
        </w:tc>
        <w:tc>
          <w:tcPr>
            <w:tcW w:w="471" w:type="pct"/>
            <w:tcBorders>
              <w:top w:val="single" w:sz="4" w:space="0" w:color="auto"/>
              <w:bottom w:val="single" w:sz="4" w:space="0" w:color="auto"/>
              <w:right w:val="single" w:sz="4" w:space="0" w:color="auto"/>
            </w:tcBorders>
          </w:tcPr>
          <w:p w14:paraId="5E3A3DE5" w14:textId="77777777" w:rsidR="001E59C2" w:rsidRPr="00993F98" w:rsidRDefault="001E59C2" w:rsidP="00993F98">
            <w:pPr>
              <w:jc w:val="right"/>
              <w:rPr>
                <w:sz w:val="24"/>
                <w:szCs w:val="24"/>
              </w:rPr>
            </w:pPr>
            <w:r w:rsidRPr="00993F98">
              <w:rPr>
                <w:sz w:val="24"/>
                <w:szCs w:val="24"/>
              </w:rPr>
              <w:t>2</w:t>
            </w:r>
          </w:p>
        </w:tc>
        <w:tc>
          <w:tcPr>
            <w:tcW w:w="311" w:type="pct"/>
            <w:tcBorders>
              <w:top w:val="single" w:sz="4" w:space="0" w:color="auto"/>
              <w:bottom w:val="single" w:sz="4" w:space="0" w:color="auto"/>
              <w:right w:val="single" w:sz="4" w:space="0" w:color="auto"/>
            </w:tcBorders>
          </w:tcPr>
          <w:p w14:paraId="7B655FA4" w14:textId="77777777" w:rsidR="001E59C2" w:rsidRPr="00993F98" w:rsidRDefault="001E59C2" w:rsidP="00993F98">
            <w:pPr>
              <w:jc w:val="center"/>
              <w:rPr>
                <w:sz w:val="24"/>
                <w:szCs w:val="24"/>
              </w:rPr>
            </w:pPr>
            <w:r w:rsidRPr="00993F98">
              <w:rPr>
                <w:sz w:val="24"/>
                <w:szCs w:val="24"/>
              </w:rPr>
              <w:t>Bộ</w:t>
            </w:r>
          </w:p>
        </w:tc>
      </w:tr>
      <w:tr w:rsidR="00993F98" w:rsidRPr="00993F98" w14:paraId="4BB3579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6078C49" w14:textId="77777777" w:rsidR="001E59C2" w:rsidRPr="00993F98" w:rsidRDefault="001E59C2" w:rsidP="00993F98">
            <w:pPr>
              <w:jc w:val="center"/>
              <w:rPr>
                <w:sz w:val="24"/>
                <w:szCs w:val="24"/>
              </w:rPr>
            </w:pPr>
            <w:r w:rsidRPr="00993F98">
              <w:rPr>
                <w:sz w:val="24"/>
                <w:szCs w:val="24"/>
              </w:rPr>
              <w:t>11</w:t>
            </w:r>
          </w:p>
        </w:tc>
        <w:tc>
          <w:tcPr>
            <w:tcW w:w="1474" w:type="pct"/>
            <w:tcBorders>
              <w:top w:val="single" w:sz="4" w:space="0" w:color="auto"/>
              <w:bottom w:val="single" w:sz="4" w:space="0" w:color="auto"/>
              <w:right w:val="single" w:sz="4" w:space="0" w:color="auto"/>
            </w:tcBorders>
          </w:tcPr>
          <w:p w14:paraId="0A9D8F22" w14:textId="77777777" w:rsidR="001E59C2" w:rsidRPr="00993F98" w:rsidRDefault="001E59C2" w:rsidP="00993F98">
            <w:pPr>
              <w:rPr>
                <w:sz w:val="24"/>
                <w:szCs w:val="24"/>
              </w:rPr>
            </w:pPr>
            <w:r w:rsidRPr="00993F98">
              <w:rPr>
                <w:sz w:val="24"/>
                <w:szCs w:val="24"/>
              </w:rPr>
              <w:t>Stent graft bổ sung cho động mạch chủ ngực</w:t>
            </w:r>
          </w:p>
        </w:tc>
        <w:tc>
          <w:tcPr>
            <w:tcW w:w="2467" w:type="pct"/>
            <w:tcBorders>
              <w:top w:val="single" w:sz="4" w:space="0" w:color="auto"/>
              <w:bottom w:val="single" w:sz="4" w:space="0" w:color="auto"/>
              <w:right w:val="single" w:sz="4" w:space="0" w:color="auto"/>
            </w:tcBorders>
          </w:tcPr>
          <w:p w14:paraId="5988D12F" w14:textId="77777777" w:rsidR="001E59C2" w:rsidRPr="00993F98" w:rsidRDefault="001E59C2" w:rsidP="00993F98">
            <w:pPr>
              <w:rPr>
                <w:sz w:val="24"/>
                <w:szCs w:val="24"/>
              </w:rPr>
            </w:pPr>
            <w:r w:rsidRPr="00993F98">
              <w:rPr>
                <w:sz w:val="24"/>
                <w:szCs w:val="24"/>
              </w:rPr>
              <w:t xml:space="preserve">- Chất liệu stent Nitinol, graft là Polyester đa sợi mật độ cao (hoặc tương đương). </w:t>
            </w:r>
            <w:r w:rsidRPr="00993F98">
              <w:rPr>
                <w:sz w:val="24"/>
                <w:szCs w:val="24"/>
              </w:rPr>
              <w:br/>
              <w:t>- Có điểm đánh dấu chất liệu plantinum hoặc tương đương.</w:t>
            </w:r>
            <w:r w:rsidRPr="00993F98">
              <w:rPr>
                <w:sz w:val="24"/>
                <w:szCs w:val="24"/>
              </w:rPr>
              <w:br/>
              <w:t>- Kích cỡ: Đường kính của Stent từ 22mm đến 46mm.</w:t>
            </w:r>
            <w:r w:rsidRPr="00993F98">
              <w:rPr>
                <w:sz w:val="24"/>
                <w:szCs w:val="24"/>
              </w:rPr>
              <w:br/>
              <w:t>. Tương thích Sheath 22 - 25F.</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70CDDD00" w14:textId="77777777" w:rsidR="001E59C2" w:rsidRPr="00993F98" w:rsidRDefault="001E59C2" w:rsidP="00993F98">
            <w:pPr>
              <w:jc w:val="right"/>
              <w:rPr>
                <w:sz w:val="24"/>
                <w:szCs w:val="24"/>
              </w:rPr>
            </w:pPr>
            <w:r w:rsidRPr="00993F98">
              <w:rPr>
                <w:sz w:val="24"/>
                <w:szCs w:val="24"/>
              </w:rPr>
              <w:t>2</w:t>
            </w:r>
          </w:p>
        </w:tc>
        <w:tc>
          <w:tcPr>
            <w:tcW w:w="311" w:type="pct"/>
            <w:tcBorders>
              <w:top w:val="single" w:sz="4" w:space="0" w:color="auto"/>
              <w:bottom w:val="single" w:sz="4" w:space="0" w:color="auto"/>
              <w:right w:val="single" w:sz="4" w:space="0" w:color="auto"/>
            </w:tcBorders>
          </w:tcPr>
          <w:p w14:paraId="24A43C8B" w14:textId="77777777" w:rsidR="001E59C2" w:rsidRPr="00993F98" w:rsidRDefault="001E59C2" w:rsidP="00993F98">
            <w:pPr>
              <w:jc w:val="center"/>
              <w:rPr>
                <w:sz w:val="24"/>
                <w:szCs w:val="24"/>
              </w:rPr>
            </w:pPr>
            <w:r w:rsidRPr="00993F98">
              <w:rPr>
                <w:sz w:val="24"/>
                <w:szCs w:val="24"/>
              </w:rPr>
              <w:t>Bộ</w:t>
            </w:r>
          </w:p>
        </w:tc>
      </w:tr>
      <w:tr w:rsidR="00993F98" w:rsidRPr="00993F98" w14:paraId="64D472D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A3342EC" w14:textId="77777777" w:rsidR="001E59C2" w:rsidRPr="00993F98" w:rsidRDefault="001E59C2" w:rsidP="00993F98">
            <w:pPr>
              <w:jc w:val="center"/>
              <w:rPr>
                <w:sz w:val="24"/>
                <w:szCs w:val="24"/>
              </w:rPr>
            </w:pPr>
            <w:r w:rsidRPr="00993F98">
              <w:rPr>
                <w:sz w:val="24"/>
                <w:szCs w:val="24"/>
              </w:rPr>
              <w:t>12</w:t>
            </w:r>
          </w:p>
        </w:tc>
        <w:tc>
          <w:tcPr>
            <w:tcW w:w="1474" w:type="pct"/>
            <w:tcBorders>
              <w:top w:val="single" w:sz="4" w:space="0" w:color="auto"/>
              <w:bottom w:val="single" w:sz="4" w:space="0" w:color="auto"/>
              <w:right w:val="single" w:sz="4" w:space="0" w:color="auto"/>
            </w:tcBorders>
          </w:tcPr>
          <w:p w14:paraId="5B9B2B21" w14:textId="77777777" w:rsidR="001E59C2" w:rsidRPr="00993F98" w:rsidRDefault="001E59C2" w:rsidP="00993F98">
            <w:pPr>
              <w:rPr>
                <w:sz w:val="24"/>
                <w:szCs w:val="24"/>
              </w:rPr>
            </w:pPr>
            <w:r w:rsidRPr="00993F98">
              <w:rPr>
                <w:sz w:val="24"/>
                <w:szCs w:val="24"/>
              </w:rPr>
              <w:t>Van động mạch chủ sinh học qua da và trợ cụ</w:t>
            </w:r>
          </w:p>
        </w:tc>
        <w:tc>
          <w:tcPr>
            <w:tcW w:w="2467" w:type="pct"/>
            <w:tcBorders>
              <w:top w:val="single" w:sz="4" w:space="0" w:color="auto"/>
              <w:bottom w:val="single" w:sz="4" w:space="0" w:color="auto"/>
              <w:right w:val="single" w:sz="4" w:space="0" w:color="auto"/>
            </w:tcBorders>
          </w:tcPr>
          <w:p w14:paraId="6AD27132" w14:textId="77777777" w:rsidR="001E59C2" w:rsidRPr="00993F98" w:rsidRDefault="001E59C2" w:rsidP="00993F98">
            <w:pPr>
              <w:rPr>
                <w:sz w:val="24"/>
                <w:szCs w:val="24"/>
              </w:rPr>
            </w:pPr>
            <w:r w:rsidRPr="00993F98">
              <w:rPr>
                <w:sz w:val="24"/>
                <w:szCs w:val="24"/>
              </w:rPr>
              <w:t>Van động mạch chủ sinh học thay qua da</w:t>
            </w:r>
            <w:r w:rsidRPr="00993F98">
              <w:rPr>
                <w:sz w:val="24"/>
                <w:szCs w:val="24"/>
              </w:rPr>
              <w:br/>
              <w:t>- Chất liệu khung van bằng Nitinol hoặc tương đương, lá van làm bằng màng tim heo</w:t>
            </w:r>
            <w:r w:rsidRPr="00993F98">
              <w:rPr>
                <w:sz w:val="24"/>
                <w:szCs w:val="24"/>
              </w:rPr>
              <w:br/>
              <w:t xml:space="preserve">- Kích thước van 23-34 cm. Kích thước hệ thống catheter chuyển van: </w:t>
            </w:r>
            <w:r w:rsidRPr="00993F98">
              <w:rPr>
                <w:sz w:val="24"/>
                <w:szCs w:val="24"/>
              </w:rPr>
              <w:lastRenderedPageBreak/>
              <w:t>18 F</w:t>
            </w:r>
            <w:r w:rsidRPr="00993F98">
              <w:rPr>
                <w:sz w:val="24"/>
                <w:szCs w:val="24"/>
              </w:rPr>
              <w:br/>
              <w:t xml:space="preserve">- Van được cung cấp chung với bộ nạp van và hệ thống catheter chuyển van. </w:t>
            </w:r>
            <w:r w:rsidRPr="00993F98">
              <w:rPr>
                <w:sz w:val="24"/>
                <w:szCs w:val="24"/>
              </w:rPr>
              <w:br/>
              <w:t>Hệ thống van động mạch chủ tự bụng</w:t>
            </w:r>
            <w:r w:rsidRPr="00993F98">
              <w:rPr>
                <w:sz w:val="24"/>
                <w:szCs w:val="24"/>
              </w:rPr>
              <w:br/>
              <w:t>Đạt tiêu chuẩn FDA.</w:t>
            </w:r>
          </w:p>
        </w:tc>
        <w:tc>
          <w:tcPr>
            <w:tcW w:w="471" w:type="pct"/>
            <w:tcBorders>
              <w:top w:val="single" w:sz="4" w:space="0" w:color="auto"/>
              <w:bottom w:val="single" w:sz="4" w:space="0" w:color="auto"/>
              <w:right w:val="single" w:sz="4" w:space="0" w:color="auto"/>
            </w:tcBorders>
          </w:tcPr>
          <w:p w14:paraId="264D6DB2" w14:textId="77777777" w:rsidR="001E59C2" w:rsidRPr="00993F98" w:rsidRDefault="001E59C2" w:rsidP="00993F98">
            <w:pPr>
              <w:jc w:val="right"/>
              <w:rPr>
                <w:sz w:val="24"/>
                <w:szCs w:val="24"/>
              </w:rPr>
            </w:pPr>
            <w:r w:rsidRPr="00993F98">
              <w:rPr>
                <w:sz w:val="24"/>
                <w:szCs w:val="24"/>
              </w:rPr>
              <w:lastRenderedPageBreak/>
              <w:t>3</w:t>
            </w:r>
          </w:p>
        </w:tc>
        <w:tc>
          <w:tcPr>
            <w:tcW w:w="311" w:type="pct"/>
            <w:tcBorders>
              <w:top w:val="single" w:sz="4" w:space="0" w:color="auto"/>
              <w:bottom w:val="single" w:sz="4" w:space="0" w:color="auto"/>
              <w:right w:val="single" w:sz="4" w:space="0" w:color="auto"/>
            </w:tcBorders>
          </w:tcPr>
          <w:p w14:paraId="03761A1D" w14:textId="77777777" w:rsidR="001E59C2" w:rsidRPr="00993F98" w:rsidRDefault="001E59C2" w:rsidP="00993F98">
            <w:pPr>
              <w:jc w:val="center"/>
              <w:rPr>
                <w:sz w:val="24"/>
                <w:szCs w:val="24"/>
              </w:rPr>
            </w:pPr>
            <w:r w:rsidRPr="00993F98">
              <w:rPr>
                <w:sz w:val="24"/>
                <w:szCs w:val="24"/>
              </w:rPr>
              <w:t>Bộ</w:t>
            </w:r>
          </w:p>
        </w:tc>
      </w:tr>
      <w:tr w:rsidR="00993F98" w:rsidRPr="00993F98" w14:paraId="6370EF8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46BE08" w14:textId="77777777" w:rsidR="001E59C2" w:rsidRPr="00993F98" w:rsidRDefault="001E59C2" w:rsidP="00993F98">
            <w:pPr>
              <w:jc w:val="center"/>
              <w:rPr>
                <w:sz w:val="24"/>
                <w:szCs w:val="24"/>
              </w:rPr>
            </w:pPr>
            <w:r w:rsidRPr="00993F98">
              <w:rPr>
                <w:sz w:val="24"/>
                <w:szCs w:val="24"/>
              </w:rPr>
              <w:t>13</w:t>
            </w:r>
          </w:p>
        </w:tc>
        <w:tc>
          <w:tcPr>
            <w:tcW w:w="1474" w:type="pct"/>
            <w:tcBorders>
              <w:top w:val="single" w:sz="4" w:space="0" w:color="auto"/>
              <w:bottom w:val="single" w:sz="4" w:space="0" w:color="auto"/>
              <w:right w:val="single" w:sz="4" w:space="0" w:color="auto"/>
            </w:tcBorders>
          </w:tcPr>
          <w:p w14:paraId="45F51285" w14:textId="77777777" w:rsidR="001E59C2" w:rsidRPr="00993F98" w:rsidRDefault="001E59C2" w:rsidP="00993F98">
            <w:pPr>
              <w:rPr>
                <w:sz w:val="24"/>
                <w:szCs w:val="24"/>
              </w:rPr>
            </w:pPr>
            <w:r w:rsidRPr="00993F98">
              <w:rPr>
                <w:sz w:val="24"/>
                <w:szCs w:val="24"/>
              </w:rPr>
              <w:t>Bộ dụng cụ nong van hai lá</w:t>
            </w:r>
          </w:p>
        </w:tc>
        <w:tc>
          <w:tcPr>
            <w:tcW w:w="2467" w:type="pct"/>
            <w:tcBorders>
              <w:top w:val="single" w:sz="4" w:space="0" w:color="auto"/>
              <w:bottom w:val="single" w:sz="4" w:space="0" w:color="auto"/>
              <w:right w:val="single" w:sz="4" w:space="0" w:color="auto"/>
            </w:tcBorders>
          </w:tcPr>
          <w:p w14:paraId="65D45B72" w14:textId="77777777" w:rsidR="001E59C2" w:rsidRPr="00993F98" w:rsidRDefault="001E59C2" w:rsidP="00993F98">
            <w:pPr>
              <w:rPr>
                <w:sz w:val="24"/>
                <w:szCs w:val="24"/>
              </w:rPr>
            </w:pPr>
            <w:r w:rsidRPr="00993F98">
              <w:rPr>
                <w:sz w:val="24"/>
                <w:szCs w:val="24"/>
              </w:rPr>
              <w:t xml:space="preserve">Bóng nong van hai lá chất liệu Polyvinyl Chloride </w:t>
            </w:r>
            <w:r w:rsidRPr="00993F98">
              <w:rPr>
                <w:sz w:val="24"/>
                <w:szCs w:val="24"/>
              </w:rPr>
              <w:br/>
              <w:t xml:space="preserve">- Cấu tạo của bóng bao gồm 3 lớp: lớp trong và lớp ngoài bằng latex, lớp giữa bằng polyester </w:t>
            </w:r>
            <w:r w:rsidRPr="00993F98">
              <w:rPr>
                <w:sz w:val="24"/>
                <w:szCs w:val="24"/>
              </w:rPr>
              <w:br/>
              <w:t>- Đường kính thân bóng  12Fr và chiều dài thân bóng 70 cm.</w:t>
            </w:r>
            <w:r w:rsidRPr="00993F98">
              <w:rPr>
                <w:sz w:val="24"/>
                <w:szCs w:val="24"/>
              </w:rPr>
              <w:br/>
              <w:t>- Chiều dài bóng  2.5 cm</w:t>
            </w:r>
            <w:r w:rsidRPr="00993F98">
              <w:rPr>
                <w:sz w:val="24"/>
                <w:szCs w:val="24"/>
              </w:rPr>
              <w:br/>
              <w:t>- Bóng có đường kính trong khoảng từ 20-30mm</w:t>
            </w:r>
            <w:r w:rsidRPr="00993F98">
              <w:rPr>
                <w:sz w:val="24"/>
                <w:szCs w:val="24"/>
              </w:rPr>
              <w:br/>
              <w:t xml:space="preserve">Bộ bao gồm: </w:t>
            </w:r>
            <w:r w:rsidRPr="00993F98">
              <w:rPr>
                <w:sz w:val="24"/>
                <w:szCs w:val="24"/>
              </w:rPr>
              <w:br/>
              <w:t>- Bóng nong.</w:t>
            </w:r>
            <w:r w:rsidRPr="00993F98">
              <w:rPr>
                <w:sz w:val="24"/>
                <w:szCs w:val="24"/>
              </w:rPr>
              <w:br/>
              <w:t>- Que kéo dãn bóng.</w:t>
            </w:r>
            <w:r w:rsidRPr="00993F98">
              <w:rPr>
                <w:sz w:val="24"/>
                <w:szCs w:val="24"/>
              </w:rPr>
              <w:br/>
              <w:t>- Que nong.</w:t>
            </w:r>
            <w:r w:rsidRPr="00993F98">
              <w:rPr>
                <w:sz w:val="24"/>
                <w:szCs w:val="24"/>
              </w:rPr>
              <w:br/>
              <w:t>- Que lái.</w:t>
            </w:r>
            <w:r w:rsidRPr="00993F98">
              <w:rPr>
                <w:sz w:val="24"/>
                <w:szCs w:val="24"/>
              </w:rPr>
              <w:br/>
              <w:t>- Dây dẫn.</w:t>
            </w:r>
            <w:r w:rsidRPr="00993F98">
              <w:rPr>
                <w:sz w:val="24"/>
                <w:szCs w:val="24"/>
              </w:rPr>
              <w:br/>
              <w:t>- Bơm tiêm.</w:t>
            </w:r>
            <w:r w:rsidRPr="00993F98">
              <w:rPr>
                <w:sz w:val="24"/>
                <w:szCs w:val="24"/>
              </w:rPr>
              <w:br/>
              <w:t>- Thước đo bóng.</w:t>
            </w:r>
            <w:r w:rsidRPr="00993F98">
              <w:rPr>
                <w:sz w:val="24"/>
                <w:szCs w:val="24"/>
              </w:rPr>
              <w:br/>
              <w:t>- Đạt tiêu chuẩn FDA và EC</w:t>
            </w:r>
          </w:p>
        </w:tc>
        <w:tc>
          <w:tcPr>
            <w:tcW w:w="471" w:type="pct"/>
            <w:tcBorders>
              <w:top w:val="single" w:sz="4" w:space="0" w:color="auto"/>
              <w:bottom w:val="single" w:sz="4" w:space="0" w:color="auto"/>
              <w:right w:val="single" w:sz="4" w:space="0" w:color="auto"/>
            </w:tcBorders>
          </w:tcPr>
          <w:p w14:paraId="1EC50A2B" w14:textId="77777777" w:rsidR="001E59C2" w:rsidRPr="00993F98" w:rsidRDefault="001E59C2" w:rsidP="00993F98">
            <w:pPr>
              <w:jc w:val="right"/>
              <w:rPr>
                <w:sz w:val="24"/>
                <w:szCs w:val="24"/>
              </w:rPr>
            </w:pPr>
            <w:r w:rsidRPr="00993F98">
              <w:rPr>
                <w:sz w:val="24"/>
                <w:szCs w:val="24"/>
              </w:rPr>
              <w:t>25</w:t>
            </w:r>
          </w:p>
        </w:tc>
        <w:tc>
          <w:tcPr>
            <w:tcW w:w="311" w:type="pct"/>
            <w:tcBorders>
              <w:top w:val="single" w:sz="4" w:space="0" w:color="auto"/>
              <w:bottom w:val="single" w:sz="4" w:space="0" w:color="auto"/>
              <w:right w:val="single" w:sz="4" w:space="0" w:color="auto"/>
            </w:tcBorders>
          </w:tcPr>
          <w:p w14:paraId="0823E0BA" w14:textId="77777777" w:rsidR="001E59C2" w:rsidRPr="00993F98" w:rsidRDefault="001E59C2" w:rsidP="00993F98">
            <w:pPr>
              <w:jc w:val="center"/>
              <w:rPr>
                <w:sz w:val="24"/>
                <w:szCs w:val="24"/>
              </w:rPr>
            </w:pPr>
            <w:r w:rsidRPr="00993F98">
              <w:rPr>
                <w:sz w:val="24"/>
                <w:szCs w:val="24"/>
              </w:rPr>
              <w:t>Bộ</w:t>
            </w:r>
          </w:p>
        </w:tc>
      </w:tr>
      <w:tr w:rsidR="00993F98" w:rsidRPr="00993F98" w14:paraId="6A59DD9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EA1CB1B" w14:textId="77777777" w:rsidR="001E59C2" w:rsidRPr="00993F98" w:rsidRDefault="001E59C2" w:rsidP="00993F98">
            <w:pPr>
              <w:jc w:val="center"/>
              <w:rPr>
                <w:sz w:val="24"/>
                <w:szCs w:val="24"/>
              </w:rPr>
            </w:pPr>
            <w:r w:rsidRPr="00993F98">
              <w:rPr>
                <w:sz w:val="24"/>
                <w:szCs w:val="24"/>
              </w:rPr>
              <w:t>14</w:t>
            </w:r>
          </w:p>
        </w:tc>
        <w:tc>
          <w:tcPr>
            <w:tcW w:w="1474" w:type="pct"/>
            <w:tcBorders>
              <w:top w:val="single" w:sz="4" w:space="0" w:color="auto"/>
              <w:bottom w:val="single" w:sz="4" w:space="0" w:color="auto"/>
              <w:right w:val="single" w:sz="4" w:space="0" w:color="auto"/>
            </w:tcBorders>
          </w:tcPr>
          <w:p w14:paraId="1FF9CC70" w14:textId="77777777" w:rsidR="001E59C2" w:rsidRPr="00993F98" w:rsidRDefault="001E59C2" w:rsidP="00993F98">
            <w:pPr>
              <w:rPr>
                <w:sz w:val="24"/>
                <w:szCs w:val="24"/>
              </w:rPr>
            </w:pPr>
            <w:r w:rsidRPr="00993F98">
              <w:rPr>
                <w:sz w:val="24"/>
                <w:szCs w:val="24"/>
              </w:rPr>
              <w:t>Dù đóng lỗ thông liên nhĩ các kích cỡ</w:t>
            </w:r>
          </w:p>
        </w:tc>
        <w:tc>
          <w:tcPr>
            <w:tcW w:w="2467" w:type="pct"/>
            <w:tcBorders>
              <w:top w:val="single" w:sz="4" w:space="0" w:color="auto"/>
              <w:bottom w:val="single" w:sz="4" w:space="0" w:color="auto"/>
              <w:right w:val="single" w:sz="4" w:space="0" w:color="auto"/>
            </w:tcBorders>
          </w:tcPr>
          <w:p w14:paraId="4D24A174" w14:textId="77777777" w:rsidR="001E59C2" w:rsidRPr="00993F98" w:rsidRDefault="001E59C2" w:rsidP="00993F98">
            <w:pPr>
              <w:rPr>
                <w:sz w:val="24"/>
                <w:szCs w:val="24"/>
              </w:rPr>
            </w:pPr>
            <w:r w:rsidRPr="00993F98">
              <w:rPr>
                <w:sz w:val="24"/>
                <w:szCs w:val="24"/>
              </w:rPr>
              <w:t>Dù đóng lỗ thông liên nhĩ:</w:t>
            </w:r>
            <w:r w:rsidRPr="00993F98">
              <w:rPr>
                <w:sz w:val="24"/>
                <w:szCs w:val="24"/>
              </w:rPr>
              <w:br/>
              <w:t>- Dù bằng hợp kim nhớ hình Nitinol dạng lưới và polyester hoặc tương đương.</w:t>
            </w:r>
            <w:r w:rsidRPr="00993F98">
              <w:rPr>
                <w:sz w:val="24"/>
                <w:szCs w:val="24"/>
              </w:rPr>
              <w:br/>
              <w:t>- Kích cỡ: 4mm-40mm (tối thiểu có các size 7mm, 9mm, 13mm, 15mm và 40mm)</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1152C4E5"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F58524B" w14:textId="77777777" w:rsidR="001E59C2" w:rsidRPr="00993F98" w:rsidRDefault="001E59C2" w:rsidP="00993F98">
            <w:pPr>
              <w:jc w:val="center"/>
              <w:rPr>
                <w:sz w:val="24"/>
                <w:szCs w:val="24"/>
              </w:rPr>
            </w:pPr>
            <w:r w:rsidRPr="00993F98">
              <w:rPr>
                <w:sz w:val="24"/>
                <w:szCs w:val="24"/>
              </w:rPr>
              <w:t>Cái</w:t>
            </w:r>
          </w:p>
        </w:tc>
      </w:tr>
      <w:tr w:rsidR="00993F98" w:rsidRPr="00993F98" w14:paraId="751A9C2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495C0BF" w14:textId="77777777" w:rsidR="001E59C2" w:rsidRPr="00993F98" w:rsidRDefault="001E59C2" w:rsidP="00993F98">
            <w:pPr>
              <w:jc w:val="center"/>
              <w:rPr>
                <w:sz w:val="24"/>
                <w:szCs w:val="24"/>
              </w:rPr>
            </w:pPr>
            <w:r w:rsidRPr="00993F98">
              <w:rPr>
                <w:sz w:val="24"/>
                <w:szCs w:val="24"/>
              </w:rPr>
              <w:t>15</w:t>
            </w:r>
          </w:p>
        </w:tc>
        <w:tc>
          <w:tcPr>
            <w:tcW w:w="1474" w:type="pct"/>
            <w:tcBorders>
              <w:top w:val="single" w:sz="4" w:space="0" w:color="auto"/>
              <w:bottom w:val="single" w:sz="4" w:space="0" w:color="auto"/>
              <w:right w:val="single" w:sz="4" w:space="0" w:color="auto"/>
            </w:tcBorders>
          </w:tcPr>
          <w:p w14:paraId="50101449" w14:textId="77777777" w:rsidR="001E59C2" w:rsidRPr="00993F98" w:rsidRDefault="001E59C2" w:rsidP="00993F98">
            <w:pPr>
              <w:rPr>
                <w:sz w:val="24"/>
                <w:szCs w:val="24"/>
              </w:rPr>
            </w:pPr>
            <w:r w:rsidRPr="00993F98">
              <w:rPr>
                <w:sz w:val="24"/>
                <w:szCs w:val="24"/>
              </w:rPr>
              <w:t>Bộ thả dù đóng vách ngăn liên nhĩ các kích cỡ</w:t>
            </w:r>
          </w:p>
        </w:tc>
        <w:tc>
          <w:tcPr>
            <w:tcW w:w="2467" w:type="pct"/>
            <w:tcBorders>
              <w:top w:val="single" w:sz="4" w:space="0" w:color="auto"/>
              <w:bottom w:val="single" w:sz="4" w:space="0" w:color="auto"/>
              <w:right w:val="single" w:sz="4" w:space="0" w:color="auto"/>
            </w:tcBorders>
          </w:tcPr>
          <w:p w14:paraId="13E71781" w14:textId="77777777" w:rsidR="001E59C2" w:rsidRPr="00993F98" w:rsidRDefault="001E59C2" w:rsidP="00993F98">
            <w:pPr>
              <w:rPr>
                <w:sz w:val="24"/>
                <w:szCs w:val="24"/>
              </w:rPr>
            </w:pPr>
            <w:r w:rsidRPr="00993F98">
              <w:rPr>
                <w:sz w:val="24"/>
                <w:szCs w:val="24"/>
              </w:rPr>
              <w:t>Bộ sản phẩm bao gồm: cáp thả dù có đầu tip linh hoạt,được thiết kế kiểu đòn bẩy, cây nong, bộ kết nối chữ Y kèm van cầm máu áp suất cao, dụng cụ nạp dù và kẹp cáp bằng nhựa.</w:t>
            </w:r>
            <w:r w:rsidRPr="00993F98">
              <w:rPr>
                <w:sz w:val="24"/>
                <w:szCs w:val="24"/>
              </w:rPr>
              <w:br/>
              <w:t>- Kích thước: &gt;=4F (tối thiểu có 7F, 8F và 10F)</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237D6151"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1C0B35C6" w14:textId="77777777" w:rsidR="001E59C2" w:rsidRPr="00993F98" w:rsidRDefault="001E59C2" w:rsidP="00993F98">
            <w:pPr>
              <w:jc w:val="center"/>
              <w:rPr>
                <w:sz w:val="24"/>
                <w:szCs w:val="24"/>
              </w:rPr>
            </w:pPr>
            <w:r w:rsidRPr="00993F98">
              <w:rPr>
                <w:sz w:val="24"/>
                <w:szCs w:val="24"/>
              </w:rPr>
              <w:t>Bộ</w:t>
            </w:r>
          </w:p>
        </w:tc>
      </w:tr>
      <w:tr w:rsidR="00993F98" w:rsidRPr="00993F98" w14:paraId="12CB40F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8E4AED4" w14:textId="77777777" w:rsidR="001E59C2" w:rsidRPr="00993F98" w:rsidRDefault="001E59C2" w:rsidP="00993F98">
            <w:pPr>
              <w:jc w:val="center"/>
              <w:rPr>
                <w:sz w:val="24"/>
                <w:szCs w:val="24"/>
              </w:rPr>
            </w:pPr>
            <w:r w:rsidRPr="00993F98">
              <w:rPr>
                <w:sz w:val="24"/>
                <w:szCs w:val="24"/>
              </w:rPr>
              <w:lastRenderedPageBreak/>
              <w:t>16</w:t>
            </w:r>
          </w:p>
        </w:tc>
        <w:tc>
          <w:tcPr>
            <w:tcW w:w="1474" w:type="pct"/>
            <w:tcBorders>
              <w:top w:val="single" w:sz="4" w:space="0" w:color="auto"/>
              <w:bottom w:val="single" w:sz="4" w:space="0" w:color="auto"/>
              <w:right w:val="single" w:sz="4" w:space="0" w:color="auto"/>
            </w:tcBorders>
          </w:tcPr>
          <w:p w14:paraId="1813B2D7" w14:textId="77777777" w:rsidR="001E59C2" w:rsidRPr="00993F98" w:rsidRDefault="001E59C2" w:rsidP="00993F98">
            <w:pPr>
              <w:rPr>
                <w:sz w:val="24"/>
                <w:szCs w:val="24"/>
              </w:rPr>
            </w:pPr>
            <w:r w:rsidRPr="00993F98">
              <w:rPr>
                <w:sz w:val="24"/>
                <w:szCs w:val="24"/>
              </w:rPr>
              <w:t>Dù đóng còn ống động mạch các kích cỡ</w:t>
            </w:r>
          </w:p>
        </w:tc>
        <w:tc>
          <w:tcPr>
            <w:tcW w:w="2467" w:type="pct"/>
            <w:tcBorders>
              <w:top w:val="single" w:sz="4" w:space="0" w:color="auto"/>
              <w:bottom w:val="single" w:sz="4" w:space="0" w:color="auto"/>
              <w:right w:val="single" w:sz="4" w:space="0" w:color="auto"/>
            </w:tcBorders>
          </w:tcPr>
          <w:p w14:paraId="46C0A1F2" w14:textId="77777777" w:rsidR="001E59C2" w:rsidRPr="00993F98" w:rsidRDefault="001E59C2" w:rsidP="00993F98">
            <w:pPr>
              <w:rPr>
                <w:sz w:val="24"/>
                <w:szCs w:val="24"/>
              </w:rPr>
            </w:pPr>
            <w:r w:rsidRPr="00993F98">
              <w:rPr>
                <w:sz w:val="24"/>
                <w:szCs w:val="24"/>
              </w:rPr>
              <w:t>Chất liệu dụng cụ làm từ hợp kim nhớ hình dạng lưới Nitinol hoặc tương đương, thích ứng hình dạng với giải phẫu sinh lý của ống động mạch</w:t>
            </w:r>
            <w:r w:rsidRPr="00993F98">
              <w:rPr>
                <w:sz w:val="24"/>
                <w:szCs w:val="24"/>
              </w:rPr>
              <w:br/>
              <w:t>- Đĩa đệm thêm những mảnh polyester hoặc tương đương</w:t>
            </w:r>
            <w:r w:rsidRPr="00993F98">
              <w:rPr>
                <w:sz w:val="24"/>
                <w:szCs w:val="24"/>
              </w:rPr>
              <w:br/>
              <w:t>- Kích thước: các cỡ (tối thiểu có 5/4, 6/4, 8/6, 10/8, 12/10)</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67119176"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8063FD3" w14:textId="77777777" w:rsidR="001E59C2" w:rsidRPr="00993F98" w:rsidRDefault="001E59C2" w:rsidP="00993F98">
            <w:pPr>
              <w:jc w:val="center"/>
              <w:rPr>
                <w:sz w:val="24"/>
                <w:szCs w:val="24"/>
              </w:rPr>
            </w:pPr>
            <w:r w:rsidRPr="00993F98">
              <w:rPr>
                <w:sz w:val="24"/>
                <w:szCs w:val="24"/>
              </w:rPr>
              <w:t>Cái</w:t>
            </w:r>
          </w:p>
        </w:tc>
      </w:tr>
      <w:tr w:rsidR="00993F98" w:rsidRPr="00993F98" w14:paraId="565674A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A88303B" w14:textId="77777777" w:rsidR="001E59C2" w:rsidRPr="00993F98" w:rsidRDefault="001E59C2" w:rsidP="00993F98">
            <w:pPr>
              <w:jc w:val="center"/>
              <w:rPr>
                <w:sz w:val="24"/>
                <w:szCs w:val="24"/>
              </w:rPr>
            </w:pPr>
            <w:r w:rsidRPr="00993F98">
              <w:rPr>
                <w:sz w:val="24"/>
                <w:szCs w:val="24"/>
              </w:rPr>
              <w:t>17</w:t>
            </w:r>
          </w:p>
        </w:tc>
        <w:tc>
          <w:tcPr>
            <w:tcW w:w="1474" w:type="pct"/>
            <w:tcBorders>
              <w:top w:val="single" w:sz="4" w:space="0" w:color="auto"/>
              <w:bottom w:val="single" w:sz="4" w:space="0" w:color="auto"/>
              <w:right w:val="single" w:sz="4" w:space="0" w:color="auto"/>
            </w:tcBorders>
          </w:tcPr>
          <w:p w14:paraId="75AEFB81" w14:textId="77777777" w:rsidR="001E59C2" w:rsidRPr="00993F98" w:rsidRDefault="001E59C2" w:rsidP="00993F98">
            <w:pPr>
              <w:rPr>
                <w:sz w:val="24"/>
                <w:szCs w:val="24"/>
              </w:rPr>
            </w:pPr>
            <w:r w:rsidRPr="00993F98">
              <w:rPr>
                <w:sz w:val="24"/>
                <w:szCs w:val="24"/>
              </w:rPr>
              <w:t>Bộ thả dù đóng ống động mạch các kích cỡ</w:t>
            </w:r>
          </w:p>
        </w:tc>
        <w:tc>
          <w:tcPr>
            <w:tcW w:w="2467" w:type="pct"/>
            <w:tcBorders>
              <w:top w:val="single" w:sz="4" w:space="0" w:color="auto"/>
              <w:bottom w:val="single" w:sz="4" w:space="0" w:color="auto"/>
              <w:right w:val="single" w:sz="4" w:space="0" w:color="auto"/>
            </w:tcBorders>
          </w:tcPr>
          <w:p w14:paraId="54F38D48" w14:textId="77777777" w:rsidR="001E59C2" w:rsidRPr="00993F98" w:rsidRDefault="001E59C2" w:rsidP="00993F98">
            <w:pPr>
              <w:rPr>
                <w:sz w:val="24"/>
                <w:szCs w:val="24"/>
              </w:rPr>
            </w:pPr>
            <w:r w:rsidRPr="00993F98">
              <w:rPr>
                <w:sz w:val="24"/>
                <w:szCs w:val="24"/>
              </w:rPr>
              <w:t>Bộ sản phẩm bao gồm: cáp thả dù, cây nong,  dụng cụ nạp dù, bộ kết nối chữ Y kèm van cầm máu áp suất cao, kẹp cáp bằng nhựa.</w:t>
            </w:r>
            <w:r w:rsidRPr="00993F98">
              <w:rPr>
                <w:sz w:val="24"/>
                <w:szCs w:val="24"/>
              </w:rPr>
              <w:br/>
              <w:t>- Ống thông làm bằng polymer được gia cố thêm lớp sợi bện làm bằng thép không gỉ giúp chống xoắn và gập gãy. Bên trong lòng ống phủ PTFE làm giảm độ ma sát trong quá trình đẩy dù.</w:t>
            </w:r>
            <w:r w:rsidRPr="00993F98">
              <w:rPr>
                <w:sz w:val="24"/>
                <w:szCs w:val="24"/>
              </w:rPr>
              <w:br/>
              <w:t>- Kích thước &gt;=5F. (Tối thiểu có 6F, 7F và 8F)</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1E7FE218"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B116B84" w14:textId="77777777" w:rsidR="001E59C2" w:rsidRPr="00993F98" w:rsidRDefault="001E59C2" w:rsidP="00993F98">
            <w:pPr>
              <w:jc w:val="center"/>
              <w:rPr>
                <w:sz w:val="24"/>
                <w:szCs w:val="24"/>
              </w:rPr>
            </w:pPr>
            <w:r w:rsidRPr="00993F98">
              <w:rPr>
                <w:sz w:val="24"/>
                <w:szCs w:val="24"/>
              </w:rPr>
              <w:t>Bộ</w:t>
            </w:r>
          </w:p>
        </w:tc>
      </w:tr>
      <w:tr w:rsidR="00993F98" w:rsidRPr="00993F98" w14:paraId="2D3FF30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DC6125E" w14:textId="77777777" w:rsidR="001E59C2" w:rsidRPr="00993F98" w:rsidRDefault="001E59C2" w:rsidP="00993F98">
            <w:pPr>
              <w:jc w:val="center"/>
              <w:rPr>
                <w:sz w:val="24"/>
                <w:szCs w:val="24"/>
              </w:rPr>
            </w:pPr>
            <w:r w:rsidRPr="00993F98">
              <w:rPr>
                <w:sz w:val="24"/>
                <w:szCs w:val="24"/>
              </w:rPr>
              <w:t>18</w:t>
            </w:r>
          </w:p>
        </w:tc>
        <w:tc>
          <w:tcPr>
            <w:tcW w:w="1474" w:type="pct"/>
            <w:tcBorders>
              <w:top w:val="single" w:sz="4" w:space="0" w:color="auto"/>
              <w:bottom w:val="single" w:sz="4" w:space="0" w:color="auto"/>
              <w:right w:val="single" w:sz="4" w:space="0" w:color="auto"/>
            </w:tcBorders>
          </w:tcPr>
          <w:p w14:paraId="42BB88F9" w14:textId="77777777" w:rsidR="001E59C2" w:rsidRPr="00993F98" w:rsidRDefault="001E59C2" w:rsidP="00993F98">
            <w:pPr>
              <w:rPr>
                <w:sz w:val="24"/>
                <w:szCs w:val="24"/>
              </w:rPr>
            </w:pPr>
            <w:r w:rsidRPr="00993F98">
              <w:rPr>
                <w:sz w:val="24"/>
                <w:szCs w:val="24"/>
              </w:rPr>
              <w:t>Dù đóng còn ống động mạch</w:t>
            </w:r>
          </w:p>
        </w:tc>
        <w:tc>
          <w:tcPr>
            <w:tcW w:w="2467" w:type="pct"/>
            <w:tcBorders>
              <w:top w:val="single" w:sz="4" w:space="0" w:color="auto"/>
              <w:bottom w:val="single" w:sz="4" w:space="0" w:color="auto"/>
              <w:right w:val="single" w:sz="4" w:space="0" w:color="auto"/>
            </w:tcBorders>
          </w:tcPr>
          <w:p w14:paraId="2F8296B8" w14:textId="77777777" w:rsidR="001E59C2" w:rsidRPr="00993F98" w:rsidRDefault="001E59C2" w:rsidP="00993F98">
            <w:pPr>
              <w:rPr>
                <w:sz w:val="24"/>
                <w:szCs w:val="24"/>
              </w:rPr>
            </w:pPr>
            <w:r w:rsidRPr="00993F98">
              <w:rPr>
                <w:sz w:val="24"/>
                <w:szCs w:val="24"/>
              </w:rPr>
              <w:t>Dụng cụ được làm từ hợp kim nhớ hình dạng lưới Nitinol hoặc tương đương, thích ứng với giải phẫu sinh lý của ống động mạch kích thước nhỏ</w:t>
            </w:r>
            <w:r w:rsidRPr="00993F98">
              <w:rPr>
                <w:sz w:val="24"/>
                <w:szCs w:val="24"/>
              </w:rPr>
              <w:br/>
              <w:t>- kích cỡ đa dạng (tối thiểu có 4/4/, 5/4, 5/6, 6/6mm)</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3FDCD7A7"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1649EE19" w14:textId="77777777" w:rsidR="001E59C2" w:rsidRPr="00993F98" w:rsidRDefault="001E59C2" w:rsidP="00993F98">
            <w:pPr>
              <w:jc w:val="center"/>
              <w:rPr>
                <w:sz w:val="24"/>
                <w:szCs w:val="24"/>
              </w:rPr>
            </w:pPr>
            <w:r w:rsidRPr="00993F98">
              <w:rPr>
                <w:sz w:val="24"/>
                <w:szCs w:val="24"/>
              </w:rPr>
              <w:t>Cái</w:t>
            </w:r>
          </w:p>
        </w:tc>
      </w:tr>
      <w:tr w:rsidR="00993F98" w:rsidRPr="00993F98" w14:paraId="19A903D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95BF585" w14:textId="77777777" w:rsidR="001E59C2" w:rsidRPr="00993F98" w:rsidRDefault="001E59C2" w:rsidP="00993F98">
            <w:pPr>
              <w:jc w:val="center"/>
              <w:rPr>
                <w:sz w:val="24"/>
                <w:szCs w:val="24"/>
              </w:rPr>
            </w:pPr>
            <w:r w:rsidRPr="00993F98">
              <w:rPr>
                <w:sz w:val="24"/>
                <w:szCs w:val="24"/>
              </w:rPr>
              <w:t>19</w:t>
            </w:r>
          </w:p>
        </w:tc>
        <w:tc>
          <w:tcPr>
            <w:tcW w:w="1474" w:type="pct"/>
            <w:tcBorders>
              <w:top w:val="single" w:sz="4" w:space="0" w:color="auto"/>
              <w:bottom w:val="single" w:sz="4" w:space="0" w:color="auto"/>
              <w:right w:val="single" w:sz="4" w:space="0" w:color="auto"/>
            </w:tcBorders>
          </w:tcPr>
          <w:p w14:paraId="27E6A0D9" w14:textId="77777777" w:rsidR="001E59C2" w:rsidRPr="00993F98" w:rsidRDefault="001E59C2" w:rsidP="00993F98">
            <w:pPr>
              <w:rPr>
                <w:sz w:val="24"/>
                <w:szCs w:val="24"/>
              </w:rPr>
            </w:pPr>
            <w:r w:rsidRPr="00993F98">
              <w:rPr>
                <w:sz w:val="24"/>
                <w:szCs w:val="24"/>
              </w:rPr>
              <w:t xml:space="preserve">Bộ thả dù đóng ống động mạch  </w:t>
            </w:r>
          </w:p>
        </w:tc>
        <w:tc>
          <w:tcPr>
            <w:tcW w:w="2467" w:type="pct"/>
            <w:tcBorders>
              <w:top w:val="single" w:sz="4" w:space="0" w:color="auto"/>
              <w:bottom w:val="single" w:sz="4" w:space="0" w:color="auto"/>
              <w:right w:val="single" w:sz="4" w:space="0" w:color="auto"/>
            </w:tcBorders>
          </w:tcPr>
          <w:p w14:paraId="55B55AC8" w14:textId="77777777" w:rsidR="001E59C2" w:rsidRPr="00993F98" w:rsidRDefault="001E59C2" w:rsidP="00993F98">
            <w:pPr>
              <w:rPr>
                <w:sz w:val="24"/>
                <w:szCs w:val="24"/>
              </w:rPr>
            </w:pPr>
            <w:r w:rsidRPr="00993F98">
              <w:rPr>
                <w:sz w:val="24"/>
                <w:szCs w:val="24"/>
              </w:rPr>
              <w:t>Bộ sản phẩm bao gồm: cáp thả dù, cây nong,  dụng cụ nạp dù, bộ kết nối chữ Y kèm van cầm máu áp suất cao, kẹp cáp bằng nhựa.</w:t>
            </w:r>
            <w:r w:rsidRPr="00993F98">
              <w:rPr>
                <w:sz w:val="24"/>
                <w:szCs w:val="24"/>
              </w:rPr>
              <w:br/>
              <w:t>- Ống thông làm bằng polymer được gia cố thêm lớp sợi bện làm bằng thép không gỉ giúp chống xoắn và gập gãy. Bên trong lòng ống phủ PTFE làm giảm độ ma sát trong quá trình đẩy dù.</w:t>
            </w:r>
            <w:r w:rsidRPr="00993F98">
              <w:rPr>
                <w:sz w:val="24"/>
                <w:szCs w:val="24"/>
              </w:rPr>
              <w:br/>
              <w:t>- Đường có nhiều kích cỡ. (tối thiểu có 4F và 5F).</w:t>
            </w:r>
            <w:r w:rsidRPr="00993F98">
              <w:rPr>
                <w:sz w:val="24"/>
                <w:szCs w:val="24"/>
              </w:rPr>
              <w:br/>
              <w:t>- Tiêu chuẩn FDA</w:t>
            </w:r>
          </w:p>
        </w:tc>
        <w:tc>
          <w:tcPr>
            <w:tcW w:w="471" w:type="pct"/>
            <w:tcBorders>
              <w:top w:val="single" w:sz="4" w:space="0" w:color="auto"/>
              <w:bottom w:val="single" w:sz="4" w:space="0" w:color="auto"/>
              <w:right w:val="single" w:sz="4" w:space="0" w:color="auto"/>
            </w:tcBorders>
          </w:tcPr>
          <w:p w14:paraId="29687C1B"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86DDC4B" w14:textId="77777777" w:rsidR="001E59C2" w:rsidRPr="00993F98" w:rsidRDefault="001E59C2" w:rsidP="00993F98">
            <w:pPr>
              <w:jc w:val="center"/>
              <w:rPr>
                <w:sz w:val="24"/>
                <w:szCs w:val="24"/>
              </w:rPr>
            </w:pPr>
            <w:r w:rsidRPr="00993F98">
              <w:rPr>
                <w:sz w:val="24"/>
                <w:szCs w:val="24"/>
              </w:rPr>
              <w:t>Bộ</w:t>
            </w:r>
          </w:p>
        </w:tc>
      </w:tr>
      <w:tr w:rsidR="00993F98" w:rsidRPr="00993F98" w14:paraId="7113B6F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404F360" w14:textId="77777777" w:rsidR="001E59C2" w:rsidRPr="00993F98" w:rsidRDefault="001E59C2" w:rsidP="00993F98">
            <w:pPr>
              <w:jc w:val="center"/>
              <w:rPr>
                <w:sz w:val="24"/>
                <w:szCs w:val="24"/>
              </w:rPr>
            </w:pPr>
            <w:r w:rsidRPr="00993F98">
              <w:rPr>
                <w:sz w:val="24"/>
                <w:szCs w:val="24"/>
              </w:rPr>
              <w:t>20</w:t>
            </w:r>
          </w:p>
        </w:tc>
        <w:tc>
          <w:tcPr>
            <w:tcW w:w="1474" w:type="pct"/>
            <w:tcBorders>
              <w:top w:val="single" w:sz="4" w:space="0" w:color="auto"/>
              <w:bottom w:val="single" w:sz="4" w:space="0" w:color="auto"/>
              <w:right w:val="single" w:sz="4" w:space="0" w:color="auto"/>
            </w:tcBorders>
          </w:tcPr>
          <w:p w14:paraId="4CF95A0E" w14:textId="77777777" w:rsidR="001E59C2" w:rsidRPr="00993F98" w:rsidRDefault="001E59C2" w:rsidP="00993F98">
            <w:pPr>
              <w:rPr>
                <w:sz w:val="24"/>
                <w:szCs w:val="24"/>
              </w:rPr>
            </w:pPr>
            <w:r w:rsidRPr="00993F98">
              <w:rPr>
                <w:sz w:val="24"/>
                <w:szCs w:val="24"/>
              </w:rPr>
              <w:t>Bóng đo đường kính lỗ thông liên nhĩ</w:t>
            </w:r>
          </w:p>
        </w:tc>
        <w:tc>
          <w:tcPr>
            <w:tcW w:w="2467" w:type="pct"/>
            <w:tcBorders>
              <w:top w:val="single" w:sz="4" w:space="0" w:color="auto"/>
              <w:bottom w:val="single" w:sz="4" w:space="0" w:color="auto"/>
              <w:right w:val="single" w:sz="4" w:space="0" w:color="auto"/>
            </w:tcBorders>
          </w:tcPr>
          <w:p w14:paraId="15009D0F" w14:textId="77777777" w:rsidR="001E59C2" w:rsidRPr="00993F98" w:rsidRDefault="001E59C2" w:rsidP="00993F98">
            <w:pPr>
              <w:rPr>
                <w:sz w:val="24"/>
                <w:szCs w:val="24"/>
              </w:rPr>
            </w:pPr>
            <w:r w:rsidRPr="00993F98">
              <w:rPr>
                <w:sz w:val="24"/>
                <w:szCs w:val="24"/>
              </w:rPr>
              <w:t>Bóng đo kích thước lỗ thông liên nhĩ</w:t>
            </w:r>
            <w:r w:rsidRPr="00993F98">
              <w:rPr>
                <w:sz w:val="24"/>
                <w:szCs w:val="24"/>
              </w:rPr>
              <w:br/>
              <w:t>- Chất liệu nhựa tổng hợp (nylon)</w:t>
            </w:r>
            <w:r w:rsidRPr="00993F98">
              <w:rPr>
                <w:sz w:val="24"/>
                <w:szCs w:val="24"/>
              </w:rPr>
              <w:br/>
              <w:t>- Có 3 điểm đánh dấu cản quang</w:t>
            </w:r>
            <w:r w:rsidRPr="00993F98">
              <w:rPr>
                <w:sz w:val="24"/>
                <w:szCs w:val="24"/>
              </w:rPr>
              <w:br/>
              <w:t>- Đường kính bóng tối thiểu &lt;=18mm, đường kính bóng tối đa &gt;=34</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53961759" w14:textId="77777777" w:rsidR="001E59C2" w:rsidRPr="00993F98" w:rsidRDefault="001E59C2" w:rsidP="00993F98">
            <w:pPr>
              <w:jc w:val="right"/>
              <w:rPr>
                <w:sz w:val="24"/>
                <w:szCs w:val="24"/>
              </w:rPr>
            </w:pPr>
            <w:r w:rsidRPr="00993F98">
              <w:rPr>
                <w:sz w:val="24"/>
                <w:szCs w:val="24"/>
              </w:rPr>
              <w:t>25</w:t>
            </w:r>
          </w:p>
        </w:tc>
        <w:tc>
          <w:tcPr>
            <w:tcW w:w="311" w:type="pct"/>
            <w:tcBorders>
              <w:top w:val="single" w:sz="4" w:space="0" w:color="auto"/>
              <w:bottom w:val="single" w:sz="4" w:space="0" w:color="auto"/>
              <w:right w:val="single" w:sz="4" w:space="0" w:color="auto"/>
            </w:tcBorders>
          </w:tcPr>
          <w:p w14:paraId="400A9570" w14:textId="77777777" w:rsidR="001E59C2" w:rsidRPr="00993F98" w:rsidRDefault="001E59C2" w:rsidP="00993F98">
            <w:pPr>
              <w:jc w:val="center"/>
              <w:rPr>
                <w:sz w:val="24"/>
                <w:szCs w:val="24"/>
              </w:rPr>
            </w:pPr>
            <w:r w:rsidRPr="00993F98">
              <w:rPr>
                <w:sz w:val="24"/>
                <w:szCs w:val="24"/>
              </w:rPr>
              <w:t>Cái</w:t>
            </w:r>
          </w:p>
        </w:tc>
      </w:tr>
      <w:tr w:rsidR="00993F98" w:rsidRPr="00993F98" w14:paraId="3665653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C5DF972" w14:textId="77777777" w:rsidR="001E59C2" w:rsidRPr="00993F98" w:rsidRDefault="001E59C2" w:rsidP="00993F98">
            <w:pPr>
              <w:jc w:val="center"/>
              <w:rPr>
                <w:sz w:val="24"/>
                <w:szCs w:val="24"/>
              </w:rPr>
            </w:pPr>
            <w:r w:rsidRPr="00993F98">
              <w:rPr>
                <w:sz w:val="24"/>
                <w:szCs w:val="24"/>
              </w:rPr>
              <w:t>21</w:t>
            </w:r>
          </w:p>
        </w:tc>
        <w:tc>
          <w:tcPr>
            <w:tcW w:w="1474" w:type="pct"/>
            <w:tcBorders>
              <w:top w:val="single" w:sz="4" w:space="0" w:color="auto"/>
              <w:bottom w:val="single" w:sz="4" w:space="0" w:color="auto"/>
              <w:right w:val="single" w:sz="4" w:space="0" w:color="auto"/>
            </w:tcBorders>
          </w:tcPr>
          <w:p w14:paraId="5C373F63" w14:textId="77777777" w:rsidR="001E59C2" w:rsidRPr="00993F98" w:rsidRDefault="001E59C2" w:rsidP="00993F98">
            <w:pPr>
              <w:rPr>
                <w:sz w:val="24"/>
                <w:szCs w:val="24"/>
              </w:rPr>
            </w:pPr>
            <w:r w:rsidRPr="00993F98">
              <w:rPr>
                <w:sz w:val="24"/>
                <w:szCs w:val="24"/>
              </w:rPr>
              <w:t xml:space="preserve">Dây dẫn đường dùng trong can thiệp tim </w:t>
            </w:r>
            <w:r w:rsidRPr="00993F98">
              <w:rPr>
                <w:sz w:val="24"/>
                <w:szCs w:val="24"/>
              </w:rPr>
              <w:lastRenderedPageBreak/>
              <w:t>bẩm sinh</w:t>
            </w:r>
          </w:p>
        </w:tc>
        <w:tc>
          <w:tcPr>
            <w:tcW w:w="2467" w:type="pct"/>
            <w:tcBorders>
              <w:top w:val="single" w:sz="4" w:space="0" w:color="auto"/>
              <w:bottom w:val="single" w:sz="4" w:space="0" w:color="auto"/>
              <w:right w:val="single" w:sz="4" w:space="0" w:color="auto"/>
            </w:tcBorders>
          </w:tcPr>
          <w:p w14:paraId="4E87A2EA" w14:textId="77777777" w:rsidR="001E59C2" w:rsidRPr="00993F98" w:rsidRDefault="001E59C2" w:rsidP="00993F98">
            <w:pPr>
              <w:rPr>
                <w:sz w:val="24"/>
                <w:szCs w:val="24"/>
              </w:rPr>
            </w:pPr>
            <w:r w:rsidRPr="00993F98">
              <w:rPr>
                <w:sz w:val="24"/>
                <w:szCs w:val="24"/>
              </w:rPr>
              <w:lastRenderedPageBreak/>
              <w:t>Dây dẫn đường can thiệp tim bẩm sinh</w:t>
            </w:r>
            <w:r w:rsidRPr="00993F98">
              <w:rPr>
                <w:sz w:val="24"/>
                <w:szCs w:val="24"/>
              </w:rPr>
              <w:br/>
            </w:r>
            <w:r w:rsidRPr="00993F98">
              <w:rPr>
                <w:sz w:val="24"/>
                <w:szCs w:val="24"/>
              </w:rPr>
              <w:lastRenderedPageBreak/>
              <w:t>- Chất liệu thép không gỉ với lớp phủ PTFE bên ngoài hoặc tương đương</w:t>
            </w:r>
            <w:r w:rsidRPr="00993F98">
              <w:rPr>
                <w:sz w:val="24"/>
                <w:szCs w:val="24"/>
              </w:rPr>
              <w:br/>
              <w:t xml:space="preserve">- Có 4 loại đầu tip: 7.5mm J- Tip, 1.5mm J- Tip, 6mm J - Tip. </w:t>
            </w:r>
            <w:r w:rsidRPr="00993F98">
              <w:rPr>
                <w:sz w:val="24"/>
                <w:szCs w:val="24"/>
              </w:rPr>
              <w:br/>
              <w:t>- Đường kính trong &lt;= 0.035"</w:t>
            </w:r>
            <w:r w:rsidRPr="00993F98">
              <w:rPr>
                <w:sz w:val="24"/>
                <w:szCs w:val="24"/>
              </w:rPr>
              <w:br/>
              <w:t>- Chiều dài &gt;=260cm</w:t>
            </w:r>
            <w:r w:rsidRPr="00993F98">
              <w:rPr>
                <w:sz w:val="24"/>
                <w:szCs w:val="24"/>
              </w:rPr>
              <w:br/>
              <w:t>- Tiệt khuẩn</w:t>
            </w:r>
            <w:r w:rsidRPr="00993F98">
              <w:rPr>
                <w:sz w:val="24"/>
                <w:szCs w:val="24"/>
              </w:rPr>
              <w:br/>
              <w:t>- Đạt tiêu chuẩn FDA</w:t>
            </w:r>
          </w:p>
        </w:tc>
        <w:tc>
          <w:tcPr>
            <w:tcW w:w="471" w:type="pct"/>
            <w:tcBorders>
              <w:top w:val="single" w:sz="4" w:space="0" w:color="auto"/>
              <w:bottom w:val="single" w:sz="4" w:space="0" w:color="auto"/>
              <w:right w:val="single" w:sz="4" w:space="0" w:color="auto"/>
            </w:tcBorders>
          </w:tcPr>
          <w:p w14:paraId="4481BEB4" w14:textId="77777777" w:rsidR="001E59C2" w:rsidRPr="00993F98" w:rsidRDefault="001E59C2" w:rsidP="00993F98">
            <w:pPr>
              <w:jc w:val="right"/>
              <w:rPr>
                <w:sz w:val="24"/>
                <w:szCs w:val="24"/>
              </w:rPr>
            </w:pPr>
            <w:r w:rsidRPr="00993F98">
              <w:rPr>
                <w:sz w:val="24"/>
                <w:szCs w:val="24"/>
              </w:rPr>
              <w:lastRenderedPageBreak/>
              <w:t>100</w:t>
            </w:r>
          </w:p>
        </w:tc>
        <w:tc>
          <w:tcPr>
            <w:tcW w:w="311" w:type="pct"/>
            <w:tcBorders>
              <w:top w:val="single" w:sz="4" w:space="0" w:color="auto"/>
              <w:bottom w:val="single" w:sz="4" w:space="0" w:color="auto"/>
              <w:right w:val="single" w:sz="4" w:space="0" w:color="auto"/>
            </w:tcBorders>
          </w:tcPr>
          <w:p w14:paraId="407DD51C" w14:textId="77777777" w:rsidR="001E59C2" w:rsidRPr="00993F98" w:rsidRDefault="001E59C2" w:rsidP="00993F98">
            <w:pPr>
              <w:jc w:val="center"/>
              <w:rPr>
                <w:sz w:val="24"/>
                <w:szCs w:val="24"/>
              </w:rPr>
            </w:pPr>
            <w:r w:rsidRPr="00993F98">
              <w:rPr>
                <w:sz w:val="24"/>
                <w:szCs w:val="24"/>
              </w:rPr>
              <w:t>Cái</w:t>
            </w:r>
          </w:p>
        </w:tc>
      </w:tr>
      <w:tr w:rsidR="00993F98" w:rsidRPr="00993F98" w14:paraId="6DBA5DA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AE8EB36" w14:textId="77777777" w:rsidR="001E59C2" w:rsidRPr="00993F98" w:rsidRDefault="001E59C2" w:rsidP="00993F98">
            <w:pPr>
              <w:jc w:val="center"/>
              <w:rPr>
                <w:sz w:val="24"/>
                <w:szCs w:val="24"/>
              </w:rPr>
            </w:pPr>
            <w:r w:rsidRPr="00993F98">
              <w:rPr>
                <w:sz w:val="24"/>
                <w:szCs w:val="24"/>
              </w:rPr>
              <w:t>22</w:t>
            </w:r>
          </w:p>
        </w:tc>
        <w:tc>
          <w:tcPr>
            <w:tcW w:w="1474" w:type="pct"/>
            <w:tcBorders>
              <w:top w:val="single" w:sz="4" w:space="0" w:color="auto"/>
              <w:bottom w:val="single" w:sz="4" w:space="0" w:color="auto"/>
              <w:right w:val="single" w:sz="4" w:space="0" w:color="auto"/>
            </w:tcBorders>
          </w:tcPr>
          <w:p w14:paraId="0494569B" w14:textId="77777777" w:rsidR="001E59C2" w:rsidRPr="00993F98" w:rsidRDefault="001E59C2" w:rsidP="00993F98">
            <w:pPr>
              <w:rPr>
                <w:sz w:val="24"/>
                <w:szCs w:val="24"/>
              </w:rPr>
            </w:pPr>
            <w:r w:rsidRPr="00993F98">
              <w:rPr>
                <w:sz w:val="24"/>
                <w:szCs w:val="24"/>
              </w:rPr>
              <w:t>Dù để bít các đường rò bất thường</w:t>
            </w:r>
          </w:p>
        </w:tc>
        <w:tc>
          <w:tcPr>
            <w:tcW w:w="2467" w:type="pct"/>
            <w:tcBorders>
              <w:top w:val="single" w:sz="4" w:space="0" w:color="auto"/>
              <w:bottom w:val="single" w:sz="4" w:space="0" w:color="auto"/>
              <w:right w:val="single" w:sz="4" w:space="0" w:color="auto"/>
            </w:tcBorders>
          </w:tcPr>
          <w:p w14:paraId="49CB1FA5" w14:textId="77777777" w:rsidR="001E59C2" w:rsidRPr="00993F98" w:rsidRDefault="001E59C2" w:rsidP="00993F98">
            <w:pPr>
              <w:rPr>
                <w:sz w:val="24"/>
                <w:szCs w:val="24"/>
              </w:rPr>
            </w:pPr>
            <w:r w:rsidRPr="00993F98">
              <w:rPr>
                <w:sz w:val="24"/>
                <w:szCs w:val="24"/>
              </w:rPr>
              <w:t>Dù bít các đường rò mạch máu bất thường</w:t>
            </w:r>
            <w:r w:rsidRPr="00993F98">
              <w:rPr>
                <w:sz w:val="24"/>
                <w:szCs w:val="24"/>
              </w:rPr>
              <w:br/>
              <w:t>Thiết kế lưới Nitinol (hoặc tương đương) nhiều cuộn, đa lớp</w:t>
            </w:r>
            <w:r w:rsidRPr="00993F98">
              <w:rPr>
                <w:sz w:val="24"/>
                <w:szCs w:val="24"/>
              </w:rPr>
              <w:br/>
              <w:t>- Đường kính dù: đủ các kích cỡ (tối thiểu có 3, 8, 14 và 22 mm).</w:t>
            </w:r>
            <w:r w:rsidRPr="00993F98">
              <w:rPr>
                <w:sz w:val="24"/>
                <w:szCs w:val="24"/>
              </w:rPr>
              <w:br/>
              <w:t>- Đạt tiêu chuẩn FDA hoặc CE</w:t>
            </w:r>
          </w:p>
        </w:tc>
        <w:tc>
          <w:tcPr>
            <w:tcW w:w="471" w:type="pct"/>
            <w:tcBorders>
              <w:top w:val="single" w:sz="4" w:space="0" w:color="auto"/>
              <w:bottom w:val="single" w:sz="4" w:space="0" w:color="auto"/>
              <w:right w:val="single" w:sz="4" w:space="0" w:color="auto"/>
            </w:tcBorders>
          </w:tcPr>
          <w:p w14:paraId="1089E4A5"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15155068" w14:textId="77777777" w:rsidR="001E59C2" w:rsidRPr="00993F98" w:rsidRDefault="001E59C2" w:rsidP="00993F98">
            <w:pPr>
              <w:jc w:val="center"/>
              <w:rPr>
                <w:sz w:val="24"/>
                <w:szCs w:val="24"/>
              </w:rPr>
            </w:pPr>
            <w:r w:rsidRPr="00993F98">
              <w:rPr>
                <w:sz w:val="24"/>
                <w:szCs w:val="24"/>
              </w:rPr>
              <w:t>Cái</w:t>
            </w:r>
          </w:p>
        </w:tc>
      </w:tr>
      <w:tr w:rsidR="00993F98" w:rsidRPr="00993F98" w14:paraId="2741600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1A8A305" w14:textId="77777777" w:rsidR="001E59C2" w:rsidRPr="00993F98" w:rsidRDefault="001E59C2" w:rsidP="00993F98">
            <w:pPr>
              <w:jc w:val="center"/>
              <w:rPr>
                <w:sz w:val="24"/>
                <w:szCs w:val="24"/>
              </w:rPr>
            </w:pPr>
            <w:r w:rsidRPr="00993F98">
              <w:rPr>
                <w:sz w:val="24"/>
                <w:szCs w:val="24"/>
              </w:rPr>
              <w:t>23</w:t>
            </w:r>
          </w:p>
        </w:tc>
        <w:tc>
          <w:tcPr>
            <w:tcW w:w="1474" w:type="pct"/>
            <w:tcBorders>
              <w:top w:val="single" w:sz="4" w:space="0" w:color="auto"/>
              <w:bottom w:val="single" w:sz="4" w:space="0" w:color="auto"/>
              <w:right w:val="single" w:sz="4" w:space="0" w:color="auto"/>
            </w:tcBorders>
          </w:tcPr>
          <w:p w14:paraId="5D82C351" w14:textId="77777777" w:rsidR="001E59C2" w:rsidRPr="00993F98" w:rsidRDefault="001E59C2" w:rsidP="00993F98">
            <w:pPr>
              <w:rPr>
                <w:sz w:val="24"/>
                <w:szCs w:val="24"/>
              </w:rPr>
            </w:pPr>
            <w:r w:rsidRPr="00993F98">
              <w:rPr>
                <w:sz w:val="24"/>
                <w:szCs w:val="24"/>
              </w:rPr>
              <w:t>Khung giá đỡ mạch máu có màng bọc dùng cho can thiệp động mạch ngoại biên, động mạch chủ</w:t>
            </w:r>
          </w:p>
        </w:tc>
        <w:tc>
          <w:tcPr>
            <w:tcW w:w="2467" w:type="pct"/>
            <w:tcBorders>
              <w:top w:val="single" w:sz="4" w:space="0" w:color="auto"/>
              <w:bottom w:val="single" w:sz="4" w:space="0" w:color="auto"/>
              <w:right w:val="single" w:sz="4" w:space="0" w:color="auto"/>
            </w:tcBorders>
          </w:tcPr>
          <w:p w14:paraId="7C8BE5B8" w14:textId="77777777" w:rsidR="001E59C2" w:rsidRPr="00993F98" w:rsidRDefault="001E59C2" w:rsidP="00993F98">
            <w:pPr>
              <w:rPr>
                <w:sz w:val="24"/>
                <w:szCs w:val="24"/>
              </w:rPr>
            </w:pPr>
            <w:r w:rsidRPr="00993F98">
              <w:rPr>
                <w:sz w:val="24"/>
                <w:szCs w:val="24"/>
              </w:rPr>
              <w:t xml:space="preserve">- Giá đỡ mạch máu có màng bọc. </w:t>
            </w:r>
            <w:r w:rsidRPr="00993F98">
              <w:rPr>
                <w:sz w:val="24"/>
                <w:szCs w:val="24"/>
              </w:rPr>
              <w:br/>
              <w:t xml:space="preserve">- Khung giá đỡ làm bằng hợp kim CoCr hoặc tương đương, phủ một lớp màng bọc ePTFE hoặc tương đương. </w:t>
            </w:r>
            <w:r w:rsidRPr="00993F98">
              <w:rPr>
                <w:sz w:val="24"/>
                <w:szCs w:val="24"/>
              </w:rPr>
              <w:br/>
              <w:t>- Đường kính stent tại áp suất định danh 12-24mm</w:t>
            </w:r>
            <w:r w:rsidRPr="00993F98">
              <w:rPr>
                <w:sz w:val="24"/>
                <w:szCs w:val="24"/>
              </w:rPr>
              <w:br/>
              <w:t>- Đường kính tối đa sau khi nong: 20-30mm.</w:t>
            </w:r>
            <w:r w:rsidRPr="00993F98">
              <w:rPr>
                <w:sz w:val="24"/>
                <w:szCs w:val="24"/>
              </w:rPr>
              <w:br/>
              <w:t>- Chiều dài khả dụng stent: ≥19mm</w:t>
            </w:r>
            <w:r w:rsidRPr="00993F98">
              <w:rPr>
                <w:sz w:val="24"/>
                <w:szCs w:val="24"/>
              </w:rPr>
              <w:br/>
              <w:t>- Sheath có kích cỡ phù hợp.</w:t>
            </w:r>
          </w:p>
        </w:tc>
        <w:tc>
          <w:tcPr>
            <w:tcW w:w="471" w:type="pct"/>
            <w:tcBorders>
              <w:top w:val="single" w:sz="4" w:space="0" w:color="auto"/>
              <w:bottom w:val="single" w:sz="4" w:space="0" w:color="auto"/>
              <w:right w:val="single" w:sz="4" w:space="0" w:color="auto"/>
            </w:tcBorders>
          </w:tcPr>
          <w:p w14:paraId="1DF8C83F"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6C26CADD" w14:textId="77777777" w:rsidR="001E59C2" w:rsidRPr="00993F98" w:rsidRDefault="001E59C2" w:rsidP="00993F98">
            <w:pPr>
              <w:jc w:val="center"/>
              <w:rPr>
                <w:sz w:val="24"/>
                <w:szCs w:val="24"/>
              </w:rPr>
            </w:pPr>
            <w:r w:rsidRPr="00993F98">
              <w:rPr>
                <w:sz w:val="24"/>
                <w:szCs w:val="24"/>
              </w:rPr>
              <w:t>Cái</w:t>
            </w:r>
          </w:p>
        </w:tc>
      </w:tr>
      <w:tr w:rsidR="00993F98" w:rsidRPr="00993F98" w14:paraId="7942A76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20E653C" w14:textId="77777777" w:rsidR="001E59C2" w:rsidRPr="00993F98" w:rsidRDefault="001E59C2" w:rsidP="00993F98">
            <w:pPr>
              <w:jc w:val="center"/>
              <w:rPr>
                <w:sz w:val="24"/>
                <w:szCs w:val="24"/>
              </w:rPr>
            </w:pPr>
            <w:r w:rsidRPr="00993F98">
              <w:rPr>
                <w:sz w:val="24"/>
                <w:szCs w:val="24"/>
              </w:rPr>
              <w:t>24</w:t>
            </w:r>
          </w:p>
        </w:tc>
        <w:tc>
          <w:tcPr>
            <w:tcW w:w="1474" w:type="pct"/>
            <w:tcBorders>
              <w:top w:val="single" w:sz="4" w:space="0" w:color="auto"/>
              <w:bottom w:val="single" w:sz="4" w:space="0" w:color="auto"/>
              <w:right w:val="single" w:sz="4" w:space="0" w:color="auto"/>
            </w:tcBorders>
          </w:tcPr>
          <w:p w14:paraId="4D4E5D1A" w14:textId="77777777" w:rsidR="001E59C2" w:rsidRPr="00993F98" w:rsidRDefault="001E59C2" w:rsidP="00993F98">
            <w:pPr>
              <w:rPr>
                <w:sz w:val="24"/>
                <w:szCs w:val="24"/>
              </w:rPr>
            </w:pPr>
            <w:r w:rsidRPr="00993F98">
              <w:rPr>
                <w:sz w:val="24"/>
                <w:szCs w:val="24"/>
              </w:rPr>
              <w:t>Bộ dụng cụ bít ống động mạch</w:t>
            </w:r>
          </w:p>
        </w:tc>
        <w:tc>
          <w:tcPr>
            <w:tcW w:w="2467" w:type="pct"/>
            <w:tcBorders>
              <w:top w:val="single" w:sz="4" w:space="0" w:color="auto"/>
              <w:bottom w:val="single" w:sz="4" w:space="0" w:color="auto"/>
              <w:right w:val="single" w:sz="4" w:space="0" w:color="auto"/>
            </w:tcBorders>
          </w:tcPr>
          <w:p w14:paraId="52569206" w14:textId="77777777" w:rsidR="001E59C2" w:rsidRPr="00993F98" w:rsidRDefault="001E59C2" w:rsidP="00993F98">
            <w:pPr>
              <w:rPr>
                <w:sz w:val="24"/>
                <w:szCs w:val="24"/>
              </w:rPr>
            </w:pPr>
            <w:r w:rsidRPr="00993F98">
              <w:rPr>
                <w:sz w:val="24"/>
                <w:szCs w:val="24"/>
              </w:rPr>
              <w:t>Bộ dụng cụ bít ống động mạch bằng vòng xoắn kim loại:</w:t>
            </w:r>
            <w:r w:rsidRPr="00993F98">
              <w:rPr>
                <w:sz w:val="24"/>
                <w:szCs w:val="24"/>
              </w:rPr>
              <w:br/>
              <w:t>- Chất liệu vòng xoắn bằng Nitinol hoặc tương đương</w:t>
            </w:r>
            <w:r w:rsidRPr="00993F98">
              <w:rPr>
                <w:sz w:val="24"/>
                <w:szCs w:val="24"/>
              </w:rPr>
              <w:br/>
              <w:t>- Đường kính đầu gần 4 - 6mm</w:t>
            </w:r>
            <w:r w:rsidRPr="00993F98">
              <w:rPr>
                <w:sz w:val="24"/>
                <w:szCs w:val="24"/>
              </w:rPr>
              <w:br/>
              <w:t>- Đường kính đầu xa 4 -11mm</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5E2CD961"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799C38F9" w14:textId="77777777" w:rsidR="001E59C2" w:rsidRPr="00993F98" w:rsidRDefault="001E59C2" w:rsidP="00993F98">
            <w:pPr>
              <w:jc w:val="center"/>
              <w:rPr>
                <w:sz w:val="24"/>
                <w:szCs w:val="24"/>
              </w:rPr>
            </w:pPr>
            <w:r w:rsidRPr="00993F98">
              <w:rPr>
                <w:sz w:val="24"/>
                <w:szCs w:val="24"/>
              </w:rPr>
              <w:t>Bộ</w:t>
            </w:r>
          </w:p>
        </w:tc>
      </w:tr>
      <w:tr w:rsidR="00993F98" w:rsidRPr="00993F98" w14:paraId="63386B4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D1C4F6B" w14:textId="77777777" w:rsidR="001E59C2" w:rsidRPr="00993F98" w:rsidRDefault="001E59C2" w:rsidP="00993F98">
            <w:pPr>
              <w:jc w:val="center"/>
              <w:rPr>
                <w:sz w:val="24"/>
                <w:szCs w:val="24"/>
              </w:rPr>
            </w:pPr>
            <w:r w:rsidRPr="00993F98">
              <w:rPr>
                <w:sz w:val="24"/>
                <w:szCs w:val="24"/>
              </w:rPr>
              <w:t>25</w:t>
            </w:r>
          </w:p>
        </w:tc>
        <w:tc>
          <w:tcPr>
            <w:tcW w:w="1474" w:type="pct"/>
            <w:tcBorders>
              <w:top w:val="single" w:sz="4" w:space="0" w:color="auto"/>
              <w:bottom w:val="single" w:sz="4" w:space="0" w:color="auto"/>
              <w:right w:val="single" w:sz="4" w:space="0" w:color="auto"/>
            </w:tcBorders>
          </w:tcPr>
          <w:p w14:paraId="121F763E" w14:textId="77777777" w:rsidR="001E59C2" w:rsidRPr="00993F98" w:rsidRDefault="001E59C2" w:rsidP="00993F98">
            <w:pPr>
              <w:rPr>
                <w:sz w:val="24"/>
                <w:szCs w:val="24"/>
              </w:rPr>
            </w:pPr>
            <w:r w:rsidRPr="00993F98">
              <w:rPr>
                <w:sz w:val="24"/>
                <w:szCs w:val="24"/>
              </w:rPr>
              <w:t>Dụng cụ lấy dị vật trong tim hoặc mạch máu vừa và lớn</w:t>
            </w:r>
          </w:p>
        </w:tc>
        <w:tc>
          <w:tcPr>
            <w:tcW w:w="2467" w:type="pct"/>
            <w:tcBorders>
              <w:top w:val="single" w:sz="4" w:space="0" w:color="auto"/>
              <w:bottom w:val="single" w:sz="4" w:space="0" w:color="auto"/>
              <w:right w:val="single" w:sz="4" w:space="0" w:color="auto"/>
            </w:tcBorders>
          </w:tcPr>
          <w:p w14:paraId="5C07EF1B" w14:textId="77777777" w:rsidR="001E59C2" w:rsidRPr="00993F98" w:rsidRDefault="001E59C2" w:rsidP="00993F98">
            <w:pPr>
              <w:rPr>
                <w:sz w:val="24"/>
                <w:szCs w:val="24"/>
              </w:rPr>
            </w:pPr>
            <w:r w:rsidRPr="00993F98">
              <w:rPr>
                <w:sz w:val="24"/>
                <w:szCs w:val="24"/>
              </w:rPr>
              <w:t>Dụng cụ bắt dị vật trong tim, mạch máu</w:t>
            </w:r>
            <w:r w:rsidRPr="00993F98">
              <w:rPr>
                <w:sz w:val="24"/>
                <w:szCs w:val="24"/>
              </w:rPr>
              <w:br/>
              <w:t>- Chất liệu: nitinol (hoặc tương đương) siêu đàn hồi, có độ chịu xoắn tốt</w:t>
            </w:r>
            <w:r w:rsidRPr="00993F98">
              <w:rPr>
                <w:sz w:val="24"/>
                <w:szCs w:val="24"/>
              </w:rPr>
              <w:br/>
              <w:t>- Chất liệu vòng cản quang platinium hoặc tương đương</w:t>
            </w:r>
            <w:r w:rsidRPr="00993F98">
              <w:rPr>
                <w:sz w:val="24"/>
                <w:szCs w:val="24"/>
              </w:rPr>
              <w:br/>
              <w:t>- Đường kính thòng lọng: ≥ 5mm (tối thiểu có 10, 20 và 30mm)</w:t>
            </w:r>
            <w:r w:rsidRPr="00993F98">
              <w:rPr>
                <w:sz w:val="24"/>
                <w:szCs w:val="24"/>
              </w:rPr>
              <w:br/>
              <w:t>- Chiều dài ≥ 125cm</w:t>
            </w:r>
            <w:r w:rsidRPr="00993F98">
              <w:rPr>
                <w:sz w:val="24"/>
                <w:szCs w:val="24"/>
              </w:rPr>
              <w:br/>
              <w:t>- Vòng thòng lọng xoay 360⁰</w:t>
            </w:r>
            <w:r w:rsidRPr="00993F98">
              <w:rPr>
                <w:sz w:val="24"/>
                <w:szCs w:val="24"/>
              </w:rPr>
              <w:br/>
              <w:t>- Đạt tiêu chuẩn FDA hoặc CE</w:t>
            </w:r>
          </w:p>
        </w:tc>
        <w:tc>
          <w:tcPr>
            <w:tcW w:w="471" w:type="pct"/>
            <w:tcBorders>
              <w:top w:val="single" w:sz="4" w:space="0" w:color="auto"/>
              <w:bottom w:val="single" w:sz="4" w:space="0" w:color="auto"/>
              <w:right w:val="single" w:sz="4" w:space="0" w:color="auto"/>
            </w:tcBorders>
          </w:tcPr>
          <w:p w14:paraId="376CBCB2" w14:textId="77777777" w:rsidR="001E59C2" w:rsidRPr="00993F98" w:rsidRDefault="001E59C2" w:rsidP="00993F98">
            <w:pPr>
              <w:jc w:val="right"/>
              <w:rPr>
                <w:sz w:val="24"/>
                <w:szCs w:val="24"/>
              </w:rPr>
            </w:pPr>
            <w:r w:rsidRPr="00993F98">
              <w:rPr>
                <w:sz w:val="24"/>
                <w:szCs w:val="24"/>
              </w:rPr>
              <w:t>12</w:t>
            </w:r>
          </w:p>
        </w:tc>
        <w:tc>
          <w:tcPr>
            <w:tcW w:w="311" w:type="pct"/>
            <w:tcBorders>
              <w:top w:val="single" w:sz="4" w:space="0" w:color="auto"/>
              <w:bottom w:val="single" w:sz="4" w:space="0" w:color="auto"/>
              <w:right w:val="single" w:sz="4" w:space="0" w:color="auto"/>
            </w:tcBorders>
          </w:tcPr>
          <w:p w14:paraId="618FC2FE" w14:textId="77777777" w:rsidR="001E59C2" w:rsidRPr="00993F98" w:rsidRDefault="001E59C2" w:rsidP="00993F98">
            <w:pPr>
              <w:jc w:val="center"/>
              <w:rPr>
                <w:sz w:val="24"/>
                <w:szCs w:val="24"/>
              </w:rPr>
            </w:pPr>
            <w:r w:rsidRPr="00993F98">
              <w:rPr>
                <w:sz w:val="24"/>
                <w:szCs w:val="24"/>
              </w:rPr>
              <w:t>Bộ</w:t>
            </w:r>
          </w:p>
        </w:tc>
      </w:tr>
      <w:tr w:rsidR="00993F98" w:rsidRPr="00993F98" w14:paraId="74884DC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67971CC" w14:textId="77777777" w:rsidR="001E59C2" w:rsidRPr="00993F98" w:rsidRDefault="001E59C2" w:rsidP="00993F98">
            <w:pPr>
              <w:jc w:val="center"/>
              <w:rPr>
                <w:sz w:val="24"/>
                <w:szCs w:val="24"/>
              </w:rPr>
            </w:pPr>
            <w:r w:rsidRPr="00993F98">
              <w:rPr>
                <w:sz w:val="24"/>
                <w:szCs w:val="24"/>
              </w:rPr>
              <w:t>26</w:t>
            </w:r>
          </w:p>
        </w:tc>
        <w:tc>
          <w:tcPr>
            <w:tcW w:w="1474" w:type="pct"/>
            <w:tcBorders>
              <w:top w:val="single" w:sz="4" w:space="0" w:color="auto"/>
              <w:bottom w:val="single" w:sz="4" w:space="0" w:color="auto"/>
              <w:right w:val="single" w:sz="4" w:space="0" w:color="auto"/>
            </w:tcBorders>
          </w:tcPr>
          <w:p w14:paraId="7C0F4625" w14:textId="77777777" w:rsidR="001E59C2" w:rsidRPr="00993F98" w:rsidRDefault="001E59C2" w:rsidP="00993F98">
            <w:pPr>
              <w:rPr>
                <w:sz w:val="24"/>
                <w:szCs w:val="24"/>
              </w:rPr>
            </w:pPr>
            <w:r w:rsidRPr="00993F98">
              <w:rPr>
                <w:sz w:val="24"/>
                <w:szCs w:val="24"/>
              </w:rPr>
              <w:t>Bộ dụng cụ mở đường động mạch quay</w:t>
            </w:r>
          </w:p>
        </w:tc>
        <w:tc>
          <w:tcPr>
            <w:tcW w:w="2467" w:type="pct"/>
            <w:tcBorders>
              <w:top w:val="single" w:sz="4" w:space="0" w:color="auto"/>
              <w:bottom w:val="single" w:sz="4" w:space="0" w:color="auto"/>
              <w:right w:val="single" w:sz="4" w:space="0" w:color="auto"/>
            </w:tcBorders>
          </w:tcPr>
          <w:p w14:paraId="7102EBA1" w14:textId="77777777" w:rsidR="001E59C2" w:rsidRPr="00993F98" w:rsidRDefault="001E59C2" w:rsidP="00993F98">
            <w:pPr>
              <w:rPr>
                <w:sz w:val="24"/>
                <w:szCs w:val="24"/>
              </w:rPr>
            </w:pPr>
            <w:r w:rsidRPr="00993F98">
              <w:rPr>
                <w:sz w:val="24"/>
                <w:szCs w:val="24"/>
              </w:rPr>
              <w:t>Dụng cụ mở đường quay</w:t>
            </w:r>
            <w:r w:rsidRPr="00993F98">
              <w:rPr>
                <w:sz w:val="24"/>
                <w:szCs w:val="24"/>
              </w:rPr>
              <w:br/>
            </w:r>
            <w:r w:rsidRPr="00993F98">
              <w:rPr>
                <w:sz w:val="24"/>
                <w:szCs w:val="24"/>
              </w:rPr>
              <w:lastRenderedPageBreak/>
              <w:t>- Chất liệu polyethylene hoặc tương đương.</w:t>
            </w:r>
            <w:r w:rsidRPr="00993F98">
              <w:rPr>
                <w:sz w:val="24"/>
                <w:szCs w:val="24"/>
              </w:rPr>
              <w:br/>
              <w:t>- Phủ ái nước, có van ngăn rỉ máu.</w:t>
            </w:r>
            <w:r w:rsidRPr="00993F98">
              <w:rPr>
                <w:sz w:val="24"/>
                <w:szCs w:val="24"/>
              </w:rPr>
              <w:br/>
              <w:t>- Kích cỡ 4F, 5F, 6F; chiều dài 7-11 cm.</w:t>
            </w:r>
            <w:r w:rsidRPr="00993F98">
              <w:rPr>
                <w:sz w:val="24"/>
                <w:szCs w:val="24"/>
              </w:rPr>
              <w:br/>
              <w:t>* Gồm những thành phần sau:</w:t>
            </w:r>
            <w:r w:rsidRPr="00993F98">
              <w:rPr>
                <w:sz w:val="24"/>
                <w:szCs w:val="24"/>
              </w:rPr>
              <w:br/>
              <w:t>- Dụng cụ mở đường.</w:t>
            </w:r>
            <w:r w:rsidRPr="00993F98">
              <w:rPr>
                <w:sz w:val="24"/>
                <w:szCs w:val="24"/>
              </w:rPr>
              <w:br/>
              <w:t>- Dây dẫn có đầu cong hình J, đường kính 0.018”, chiều dài ≥ 35cm,có khóa 3 ngã.</w:t>
            </w:r>
            <w:r w:rsidRPr="00993F98">
              <w:rPr>
                <w:sz w:val="24"/>
                <w:szCs w:val="24"/>
              </w:rPr>
              <w:br/>
              <w:t>- Kim chọc mạch 21G x 4-6cm.</w:t>
            </w:r>
            <w:r w:rsidRPr="00993F98">
              <w:rPr>
                <w:sz w:val="24"/>
                <w:szCs w:val="24"/>
              </w:rPr>
              <w:br/>
              <w:t>- Que nong.</w:t>
            </w:r>
            <w:r w:rsidRPr="00993F98">
              <w:rPr>
                <w:sz w:val="24"/>
                <w:szCs w:val="24"/>
              </w:rPr>
              <w:br/>
              <w:t xml:space="preserve">Đạt tiêu chuẩn CE hoặc FDA. </w:t>
            </w:r>
          </w:p>
        </w:tc>
        <w:tc>
          <w:tcPr>
            <w:tcW w:w="471" w:type="pct"/>
            <w:tcBorders>
              <w:top w:val="single" w:sz="4" w:space="0" w:color="auto"/>
              <w:bottom w:val="single" w:sz="4" w:space="0" w:color="auto"/>
              <w:right w:val="single" w:sz="4" w:space="0" w:color="auto"/>
            </w:tcBorders>
          </w:tcPr>
          <w:p w14:paraId="181678CD" w14:textId="77777777" w:rsidR="001E59C2" w:rsidRPr="00993F98" w:rsidRDefault="001E59C2" w:rsidP="00993F98">
            <w:pPr>
              <w:jc w:val="right"/>
              <w:rPr>
                <w:sz w:val="24"/>
                <w:szCs w:val="24"/>
              </w:rPr>
            </w:pPr>
            <w:r w:rsidRPr="00993F98">
              <w:rPr>
                <w:sz w:val="24"/>
                <w:szCs w:val="24"/>
              </w:rPr>
              <w:lastRenderedPageBreak/>
              <w:t>500</w:t>
            </w:r>
          </w:p>
        </w:tc>
        <w:tc>
          <w:tcPr>
            <w:tcW w:w="311" w:type="pct"/>
            <w:tcBorders>
              <w:top w:val="single" w:sz="4" w:space="0" w:color="auto"/>
              <w:bottom w:val="single" w:sz="4" w:space="0" w:color="auto"/>
              <w:right w:val="single" w:sz="4" w:space="0" w:color="auto"/>
            </w:tcBorders>
          </w:tcPr>
          <w:p w14:paraId="312506F2" w14:textId="77777777" w:rsidR="001E59C2" w:rsidRPr="00993F98" w:rsidRDefault="001E59C2" w:rsidP="00993F98">
            <w:pPr>
              <w:jc w:val="center"/>
              <w:rPr>
                <w:sz w:val="24"/>
                <w:szCs w:val="24"/>
              </w:rPr>
            </w:pPr>
            <w:r w:rsidRPr="00993F98">
              <w:rPr>
                <w:sz w:val="24"/>
                <w:szCs w:val="24"/>
              </w:rPr>
              <w:t>Cái</w:t>
            </w:r>
          </w:p>
        </w:tc>
      </w:tr>
      <w:tr w:rsidR="00993F98" w:rsidRPr="00993F98" w14:paraId="73C8398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C1C994B" w14:textId="77777777" w:rsidR="001E59C2" w:rsidRPr="00993F98" w:rsidRDefault="001E59C2" w:rsidP="00993F98">
            <w:pPr>
              <w:jc w:val="center"/>
              <w:rPr>
                <w:sz w:val="24"/>
                <w:szCs w:val="24"/>
              </w:rPr>
            </w:pPr>
            <w:r w:rsidRPr="00993F98">
              <w:rPr>
                <w:sz w:val="24"/>
                <w:szCs w:val="24"/>
              </w:rPr>
              <w:t>27</w:t>
            </w:r>
          </w:p>
        </w:tc>
        <w:tc>
          <w:tcPr>
            <w:tcW w:w="1474" w:type="pct"/>
            <w:tcBorders>
              <w:top w:val="single" w:sz="4" w:space="0" w:color="auto"/>
              <w:bottom w:val="single" w:sz="4" w:space="0" w:color="auto"/>
              <w:right w:val="single" w:sz="4" w:space="0" w:color="auto"/>
            </w:tcBorders>
          </w:tcPr>
          <w:p w14:paraId="6031AF88" w14:textId="77777777" w:rsidR="001E59C2" w:rsidRPr="00993F98" w:rsidRDefault="001E59C2" w:rsidP="00993F98">
            <w:pPr>
              <w:rPr>
                <w:sz w:val="24"/>
                <w:szCs w:val="24"/>
              </w:rPr>
            </w:pPr>
            <w:r w:rsidRPr="00993F98">
              <w:rPr>
                <w:sz w:val="24"/>
                <w:szCs w:val="24"/>
              </w:rPr>
              <w:t>Bộ dụng cụ mở đường động mạch đùi</w:t>
            </w:r>
          </w:p>
        </w:tc>
        <w:tc>
          <w:tcPr>
            <w:tcW w:w="2467" w:type="pct"/>
            <w:tcBorders>
              <w:top w:val="single" w:sz="4" w:space="0" w:color="auto"/>
              <w:bottom w:val="single" w:sz="4" w:space="0" w:color="auto"/>
              <w:right w:val="single" w:sz="4" w:space="0" w:color="auto"/>
            </w:tcBorders>
          </w:tcPr>
          <w:p w14:paraId="6D27D3B6" w14:textId="77777777" w:rsidR="001E59C2" w:rsidRPr="00993F98" w:rsidRDefault="001E59C2" w:rsidP="00993F98">
            <w:pPr>
              <w:rPr>
                <w:sz w:val="24"/>
                <w:szCs w:val="24"/>
              </w:rPr>
            </w:pPr>
            <w:r w:rsidRPr="00993F98">
              <w:rPr>
                <w:sz w:val="24"/>
                <w:szCs w:val="24"/>
              </w:rPr>
              <w:t>Dụng cụ mở đường đùi</w:t>
            </w:r>
            <w:r w:rsidRPr="00993F98">
              <w:rPr>
                <w:sz w:val="24"/>
                <w:szCs w:val="24"/>
              </w:rPr>
              <w:br/>
              <w:t>- Chất liệu polyethylene hoặc tương đương.</w:t>
            </w:r>
            <w:r w:rsidRPr="00993F98">
              <w:rPr>
                <w:sz w:val="24"/>
                <w:szCs w:val="24"/>
              </w:rPr>
              <w:br/>
              <w:t>- Phủ ái nước, có van ngăn rỉ máu.</w:t>
            </w:r>
            <w:r w:rsidRPr="00993F98">
              <w:rPr>
                <w:sz w:val="24"/>
                <w:szCs w:val="24"/>
              </w:rPr>
              <w:br/>
              <w:t>- Kích cỡ 5F, 6F, 7F, 8F dài 7-11cm.</w:t>
            </w:r>
            <w:r w:rsidRPr="00993F98">
              <w:rPr>
                <w:sz w:val="24"/>
                <w:szCs w:val="24"/>
              </w:rPr>
              <w:br/>
              <w:t>* Gồm những thành phần sau:</w:t>
            </w:r>
            <w:r w:rsidRPr="00993F98">
              <w:rPr>
                <w:sz w:val="24"/>
                <w:szCs w:val="24"/>
              </w:rPr>
              <w:br/>
              <w:t>- Dụng cụ mở đường.</w:t>
            </w:r>
            <w:r w:rsidRPr="00993F98">
              <w:rPr>
                <w:sz w:val="24"/>
                <w:szCs w:val="24"/>
              </w:rPr>
              <w:br/>
              <w:t>- Kim chọc mạch 18G x 5-7cm.</w:t>
            </w:r>
            <w:r w:rsidRPr="00993F98">
              <w:rPr>
                <w:sz w:val="24"/>
                <w:szCs w:val="24"/>
              </w:rPr>
              <w:br/>
              <w:t>- Dây dẫn đầu cong J, đường kính 0.038'', chiều dài ≥  50cm, có khóa 3 ngã.</w:t>
            </w:r>
            <w:r w:rsidRPr="00993F98">
              <w:rPr>
                <w:sz w:val="24"/>
                <w:szCs w:val="24"/>
              </w:rPr>
              <w:br/>
              <w:t>- Que nong.</w:t>
            </w:r>
            <w:r w:rsidRPr="00993F98">
              <w:rPr>
                <w:sz w:val="24"/>
                <w:szCs w:val="24"/>
              </w:rPr>
              <w:br/>
              <w:t xml:space="preserve">Đạt tiêu chuẩn CE hoặc FDA. </w:t>
            </w:r>
          </w:p>
        </w:tc>
        <w:tc>
          <w:tcPr>
            <w:tcW w:w="471" w:type="pct"/>
            <w:tcBorders>
              <w:top w:val="single" w:sz="4" w:space="0" w:color="auto"/>
              <w:bottom w:val="single" w:sz="4" w:space="0" w:color="auto"/>
              <w:right w:val="single" w:sz="4" w:space="0" w:color="auto"/>
            </w:tcBorders>
          </w:tcPr>
          <w:p w14:paraId="2BF1EF1F" w14:textId="77777777" w:rsidR="001E59C2" w:rsidRPr="00993F98" w:rsidRDefault="001E59C2" w:rsidP="00993F98">
            <w:pPr>
              <w:jc w:val="right"/>
              <w:rPr>
                <w:sz w:val="24"/>
                <w:szCs w:val="24"/>
              </w:rPr>
            </w:pPr>
            <w:r w:rsidRPr="00993F98">
              <w:rPr>
                <w:sz w:val="24"/>
                <w:szCs w:val="24"/>
              </w:rPr>
              <w:t>300</w:t>
            </w:r>
          </w:p>
        </w:tc>
        <w:tc>
          <w:tcPr>
            <w:tcW w:w="311" w:type="pct"/>
            <w:tcBorders>
              <w:top w:val="single" w:sz="4" w:space="0" w:color="auto"/>
              <w:bottom w:val="single" w:sz="4" w:space="0" w:color="auto"/>
              <w:right w:val="single" w:sz="4" w:space="0" w:color="auto"/>
            </w:tcBorders>
          </w:tcPr>
          <w:p w14:paraId="7B6F316E" w14:textId="77777777" w:rsidR="001E59C2" w:rsidRPr="00993F98" w:rsidRDefault="001E59C2" w:rsidP="00993F98">
            <w:pPr>
              <w:jc w:val="center"/>
              <w:rPr>
                <w:sz w:val="24"/>
                <w:szCs w:val="24"/>
              </w:rPr>
            </w:pPr>
            <w:r w:rsidRPr="00993F98">
              <w:rPr>
                <w:sz w:val="24"/>
                <w:szCs w:val="24"/>
              </w:rPr>
              <w:t>Cái</w:t>
            </w:r>
          </w:p>
        </w:tc>
      </w:tr>
      <w:tr w:rsidR="00993F98" w:rsidRPr="00993F98" w14:paraId="28AFB51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352DD1B" w14:textId="77777777" w:rsidR="001E59C2" w:rsidRPr="00993F98" w:rsidRDefault="001E59C2" w:rsidP="00993F98">
            <w:pPr>
              <w:jc w:val="center"/>
              <w:rPr>
                <w:sz w:val="24"/>
                <w:szCs w:val="24"/>
              </w:rPr>
            </w:pPr>
            <w:r w:rsidRPr="00993F98">
              <w:rPr>
                <w:sz w:val="24"/>
                <w:szCs w:val="24"/>
              </w:rPr>
              <w:t>28</w:t>
            </w:r>
          </w:p>
        </w:tc>
        <w:tc>
          <w:tcPr>
            <w:tcW w:w="1474" w:type="pct"/>
            <w:tcBorders>
              <w:top w:val="single" w:sz="4" w:space="0" w:color="auto"/>
              <w:bottom w:val="single" w:sz="4" w:space="0" w:color="auto"/>
              <w:right w:val="single" w:sz="4" w:space="0" w:color="auto"/>
            </w:tcBorders>
          </w:tcPr>
          <w:p w14:paraId="7CF94D84" w14:textId="77777777" w:rsidR="001E59C2" w:rsidRPr="00993F98" w:rsidRDefault="001E59C2" w:rsidP="00993F98">
            <w:pPr>
              <w:rPr>
                <w:sz w:val="24"/>
                <w:szCs w:val="24"/>
              </w:rPr>
            </w:pPr>
            <w:r w:rsidRPr="00993F98">
              <w:rPr>
                <w:sz w:val="24"/>
                <w:szCs w:val="24"/>
              </w:rPr>
              <w:t>Ống thông chẩn đoán tim mạch đa chức năng</w:t>
            </w:r>
          </w:p>
        </w:tc>
        <w:tc>
          <w:tcPr>
            <w:tcW w:w="2467" w:type="pct"/>
            <w:tcBorders>
              <w:top w:val="single" w:sz="4" w:space="0" w:color="auto"/>
              <w:bottom w:val="single" w:sz="4" w:space="0" w:color="auto"/>
              <w:right w:val="single" w:sz="4" w:space="0" w:color="auto"/>
            </w:tcBorders>
          </w:tcPr>
          <w:p w14:paraId="031FB2B3" w14:textId="77777777" w:rsidR="001E59C2" w:rsidRPr="00993F98" w:rsidRDefault="001E59C2" w:rsidP="00993F98">
            <w:pPr>
              <w:rPr>
                <w:sz w:val="24"/>
                <w:szCs w:val="24"/>
              </w:rPr>
            </w:pPr>
            <w:r w:rsidRPr="00993F98">
              <w:rPr>
                <w:sz w:val="24"/>
                <w:szCs w:val="24"/>
              </w:rPr>
              <w:t>Ống thông chẩn đoán mạch máu dạng Multi Purpose các size các cỡ:</w:t>
            </w:r>
            <w:r w:rsidRPr="00993F98">
              <w:rPr>
                <w:sz w:val="24"/>
                <w:szCs w:val="24"/>
              </w:rPr>
              <w:br/>
              <w:t>- Chất liệu Nylon Pebax hoặc tương đương giúp bề mặt nhẵn, trơn, bền ở nhiệt độ cơ thể, chống gãy gập tốt, thành mỏng; làm bằng chất liệu có cản quang</w:t>
            </w:r>
            <w:r w:rsidRPr="00993F98">
              <w:rPr>
                <w:sz w:val="24"/>
                <w:szCs w:val="24"/>
              </w:rPr>
              <w:br/>
              <w:t>- Có đường viền bện bằng thép không gỉ giúp nhớ hình, dễ lái</w:t>
            </w:r>
            <w:r w:rsidRPr="00993F98">
              <w:rPr>
                <w:sz w:val="24"/>
                <w:szCs w:val="24"/>
              </w:rPr>
              <w:br/>
              <w:t>- Đầu típ cản quang tốt, khả năng nhớ hình tốt</w:t>
            </w:r>
            <w:r w:rsidRPr="00993F98">
              <w:rPr>
                <w:sz w:val="24"/>
                <w:szCs w:val="24"/>
              </w:rPr>
              <w:br/>
              <w:t>- Có 2 loại: có lỗ bên hoặc không có lỗ bên</w:t>
            </w:r>
            <w:r w:rsidRPr="00993F98">
              <w:rPr>
                <w:sz w:val="24"/>
                <w:szCs w:val="24"/>
              </w:rPr>
              <w:br/>
              <w:t>- Đường kính trong 0,042"/1,07mm loại 4F; 0,046"/1,17mm loại 5F; 0,054''/1,37mm loại 6F</w:t>
            </w:r>
            <w:r w:rsidRPr="00993F98">
              <w:rPr>
                <w:sz w:val="24"/>
                <w:szCs w:val="24"/>
              </w:rPr>
              <w:br/>
              <w:t xml:space="preserve">- Tối thiểu có các cỡ 4F, 5F,  dài 80cm, 100cm, - Tương thích guide </w:t>
            </w:r>
            <w:r w:rsidRPr="00993F98">
              <w:rPr>
                <w:sz w:val="24"/>
                <w:szCs w:val="24"/>
              </w:rPr>
              <w:lastRenderedPageBreak/>
              <w:t>wire 0,035”/0,038”</w:t>
            </w:r>
            <w:r w:rsidRPr="00993F98">
              <w:rPr>
                <w:sz w:val="24"/>
                <w:szCs w:val="24"/>
              </w:rPr>
              <w:br/>
              <w:t>- Chịu áp lực 1200 PSI.</w:t>
            </w:r>
          </w:p>
        </w:tc>
        <w:tc>
          <w:tcPr>
            <w:tcW w:w="471" w:type="pct"/>
            <w:tcBorders>
              <w:top w:val="single" w:sz="4" w:space="0" w:color="auto"/>
              <w:bottom w:val="single" w:sz="4" w:space="0" w:color="auto"/>
              <w:right w:val="single" w:sz="4" w:space="0" w:color="auto"/>
            </w:tcBorders>
          </w:tcPr>
          <w:p w14:paraId="7217264F" w14:textId="77777777" w:rsidR="001E59C2" w:rsidRPr="00993F98" w:rsidRDefault="001E59C2" w:rsidP="00993F98">
            <w:pPr>
              <w:jc w:val="right"/>
              <w:rPr>
                <w:sz w:val="24"/>
                <w:szCs w:val="24"/>
              </w:rPr>
            </w:pPr>
            <w:r w:rsidRPr="00993F98">
              <w:rPr>
                <w:sz w:val="24"/>
                <w:szCs w:val="24"/>
              </w:rPr>
              <w:lastRenderedPageBreak/>
              <w:t>300</w:t>
            </w:r>
          </w:p>
        </w:tc>
        <w:tc>
          <w:tcPr>
            <w:tcW w:w="311" w:type="pct"/>
            <w:tcBorders>
              <w:top w:val="single" w:sz="4" w:space="0" w:color="auto"/>
              <w:bottom w:val="single" w:sz="4" w:space="0" w:color="auto"/>
              <w:right w:val="single" w:sz="4" w:space="0" w:color="auto"/>
            </w:tcBorders>
          </w:tcPr>
          <w:p w14:paraId="7D25A81F" w14:textId="77777777" w:rsidR="001E59C2" w:rsidRPr="00993F98" w:rsidRDefault="001E59C2" w:rsidP="00993F98">
            <w:pPr>
              <w:jc w:val="center"/>
              <w:rPr>
                <w:sz w:val="24"/>
                <w:szCs w:val="24"/>
              </w:rPr>
            </w:pPr>
            <w:r w:rsidRPr="00993F98">
              <w:rPr>
                <w:sz w:val="24"/>
                <w:szCs w:val="24"/>
              </w:rPr>
              <w:t>Cái</w:t>
            </w:r>
          </w:p>
        </w:tc>
      </w:tr>
      <w:tr w:rsidR="00993F98" w:rsidRPr="00993F98" w14:paraId="27697B8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7C3B2C8" w14:textId="77777777" w:rsidR="001E59C2" w:rsidRPr="00993F98" w:rsidRDefault="001E59C2" w:rsidP="00993F98">
            <w:pPr>
              <w:jc w:val="center"/>
              <w:rPr>
                <w:sz w:val="24"/>
                <w:szCs w:val="24"/>
              </w:rPr>
            </w:pPr>
            <w:r w:rsidRPr="00993F98">
              <w:rPr>
                <w:sz w:val="24"/>
                <w:szCs w:val="24"/>
              </w:rPr>
              <w:t>29</w:t>
            </w:r>
          </w:p>
        </w:tc>
        <w:tc>
          <w:tcPr>
            <w:tcW w:w="1474" w:type="pct"/>
            <w:tcBorders>
              <w:top w:val="single" w:sz="4" w:space="0" w:color="auto"/>
              <w:bottom w:val="single" w:sz="4" w:space="0" w:color="auto"/>
              <w:right w:val="single" w:sz="4" w:space="0" w:color="auto"/>
            </w:tcBorders>
          </w:tcPr>
          <w:p w14:paraId="29AEAB07" w14:textId="77777777" w:rsidR="001E59C2" w:rsidRPr="00993F98" w:rsidRDefault="001E59C2" w:rsidP="00993F98">
            <w:pPr>
              <w:rPr>
                <w:sz w:val="24"/>
                <w:szCs w:val="24"/>
              </w:rPr>
            </w:pPr>
            <w:r w:rsidRPr="00993F98">
              <w:rPr>
                <w:sz w:val="24"/>
                <w:szCs w:val="24"/>
              </w:rPr>
              <w:t>Ống thông chẩn đoán tim mạch dạng đuôi heo</w:t>
            </w:r>
          </w:p>
        </w:tc>
        <w:tc>
          <w:tcPr>
            <w:tcW w:w="2467" w:type="pct"/>
            <w:tcBorders>
              <w:top w:val="single" w:sz="4" w:space="0" w:color="auto"/>
              <w:bottom w:val="single" w:sz="4" w:space="0" w:color="auto"/>
              <w:right w:val="single" w:sz="4" w:space="0" w:color="auto"/>
            </w:tcBorders>
          </w:tcPr>
          <w:p w14:paraId="2CE3F580" w14:textId="77777777" w:rsidR="001E59C2" w:rsidRPr="00993F98" w:rsidRDefault="001E59C2" w:rsidP="00993F98">
            <w:pPr>
              <w:rPr>
                <w:sz w:val="24"/>
                <w:szCs w:val="24"/>
              </w:rPr>
            </w:pPr>
            <w:r w:rsidRPr="00993F98">
              <w:rPr>
                <w:sz w:val="24"/>
                <w:szCs w:val="24"/>
              </w:rPr>
              <w:t>Ống thông chẩn đoán tim mạch dạng đuôi heo</w:t>
            </w:r>
            <w:r w:rsidRPr="00993F98">
              <w:rPr>
                <w:sz w:val="24"/>
                <w:szCs w:val="24"/>
              </w:rPr>
              <w:br/>
              <w:t>- Chất liệu Nylon Pebax nhẵn, trơn, bền ở nhiệt độ cơ thể, thành ống mỏng.</w:t>
            </w:r>
            <w:r w:rsidRPr="00993F98">
              <w:rPr>
                <w:sz w:val="24"/>
                <w:szCs w:val="24"/>
              </w:rPr>
              <w:br/>
              <w:t xml:space="preserve">- Có đường viền bện  giúp thân ống thông giữ được hình dáng tốt, dễ lái, </w:t>
            </w:r>
            <w:r w:rsidRPr="00993F98">
              <w:rPr>
                <w:sz w:val="24"/>
                <w:szCs w:val="24"/>
              </w:rPr>
              <w:br/>
              <w:t>- Đầu típ cản quang tốt, khả năng nhớ hình tốt.</w:t>
            </w:r>
            <w:r w:rsidRPr="00993F98">
              <w:rPr>
                <w:sz w:val="24"/>
                <w:szCs w:val="24"/>
              </w:rPr>
              <w:br/>
              <w:t>- Có các kích cỡ 4F dài 80cm, 5F dài 90cm và 110cm</w:t>
            </w:r>
            <w:r w:rsidRPr="00993F98">
              <w:rPr>
                <w:sz w:val="24"/>
                <w:szCs w:val="24"/>
              </w:rPr>
              <w:br/>
              <w:t>- Có các kiểu đầu: pigtail thẳng hoặc pigtail cong 145o</w:t>
            </w:r>
            <w:r w:rsidRPr="00993F98">
              <w:rPr>
                <w:sz w:val="24"/>
                <w:szCs w:val="24"/>
              </w:rPr>
              <w:br/>
              <w:t>- Dùng được với guide wire 0.035"/0.038”</w:t>
            </w:r>
            <w:r w:rsidRPr="00993F98">
              <w:rPr>
                <w:sz w:val="24"/>
                <w:szCs w:val="24"/>
              </w:rPr>
              <w:br/>
              <w:t>- Chịu áp lực 1200 PSI (81.6 Bar)</w:t>
            </w:r>
            <w:r w:rsidRPr="00993F98">
              <w:rPr>
                <w:sz w:val="24"/>
                <w:szCs w:val="24"/>
              </w:rPr>
              <w:br/>
              <w:t xml:space="preserve">Đạt tiêu chuẩn FDA. </w:t>
            </w:r>
          </w:p>
        </w:tc>
        <w:tc>
          <w:tcPr>
            <w:tcW w:w="471" w:type="pct"/>
            <w:tcBorders>
              <w:top w:val="single" w:sz="4" w:space="0" w:color="auto"/>
              <w:bottom w:val="single" w:sz="4" w:space="0" w:color="auto"/>
              <w:right w:val="single" w:sz="4" w:space="0" w:color="auto"/>
            </w:tcBorders>
          </w:tcPr>
          <w:p w14:paraId="404DEDB1" w14:textId="77777777" w:rsidR="001E59C2" w:rsidRPr="00993F98" w:rsidRDefault="001E59C2" w:rsidP="00993F98">
            <w:pPr>
              <w:jc w:val="right"/>
              <w:rPr>
                <w:sz w:val="24"/>
                <w:szCs w:val="24"/>
              </w:rPr>
            </w:pPr>
            <w:r w:rsidRPr="00993F98">
              <w:rPr>
                <w:sz w:val="24"/>
                <w:szCs w:val="24"/>
              </w:rPr>
              <w:t>300</w:t>
            </w:r>
          </w:p>
        </w:tc>
        <w:tc>
          <w:tcPr>
            <w:tcW w:w="311" w:type="pct"/>
            <w:tcBorders>
              <w:top w:val="single" w:sz="4" w:space="0" w:color="auto"/>
              <w:bottom w:val="single" w:sz="4" w:space="0" w:color="auto"/>
              <w:right w:val="single" w:sz="4" w:space="0" w:color="auto"/>
            </w:tcBorders>
          </w:tcPr>
          <w:p w14:paraId="08A47001" w14:textId="77777777" w:rsidR="001E59C2" w:rsidRPr="00993F98" w:rsidRDefault="001E59C2" w:rsidP="00993F98">
            <w:pPr>
              <w:jc w:val="center"/>
              <w:rPr>
                <w:sz w:val="24"/>
                <w:szCs w:val="24"/>
              </w:rPr>
            </w:pPr>
            <w:r w:rsidRPr="00993F98">
              <w:rPr>
                <w:sz w:val="24"/>
                <w:szCs w:val="24"/>
              </w:rPr>
              <w:t>Cái</w:t>
            </w:r>
          </w:p>
        </w:tc>
      </w:tr>
      <w:tr w:rsidR="00993F98" w:rsidRPr="00993F98" w14:paraId="4F9E3AA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4B4C77B" w14:textId="77777777" w:rsidR="001E59C2" w:rsidRPr="00993F98" w:rsidRDefault="001E59C2" w:rsidP="00993F98">
            <w:pPr>
              <w:jc w:val="center"/>
              <w:rPr>
                <w:sz w:val="24"/>
                <w:szCs w:val="24"/>
              </w:rPr>
            </w:pPr>
            <w:r w:rsidRPr="00993F98">
              <w:rPr>
                <w:sz w:val="24"/>
                <w:szCs w:val="24"/>
              </w:rPr>
              <w:t>30</w:t>
            </w:r>
          </w:p>
        </w:tc>
        <w:tc>
          <w:tcPr>
            <w:tcW w:w="1474" w:type="pct"/>
            <w:tcBorders>
              <w:top w:val="single" w:sz="4" w:space="0" w:color="auto"/>
              <w:bottom w:val="single" w:sz="4" w:space="0" w:color="auto"/>
              <w:right w:val="single" w:sz="4" w:space="0" w:color="auto"/>
            </w:tcBorders>
          </w:tcPr>
          <w:p w14:paraId="76558090" w14:textId="77777777" w:rsidR="001E59C2" w:rsidRPr="00993F98" w:rsidRDefault="001E59C2" w:rsidP="00993F98">
            <w:pPr>
              <w:rPr>
                <w:sz w:val="24"/>
                <w:szCs w:val="24"/>
              </w:rPr>
            </w:pPr>
            <w:r w:rsidRPr="00993F98">
              <w:rPr>
                <w:sz w:val="24"/>
                <w:szCs w:val="24"/>
              </w:rPr>
              <w:t xml:space="preserve">Dù đóng còn ống động mạch </w:t>
            </w:r>
          </w:p>
        </w:tc>
        <w:tc>
          <w:tcPr>
            <w:tcW w:w="2467" w:type="pct"/>
            <w:tcBorders>
              <w:top w:val="single" w:sz="4" w:space="0" w:color="auto"/>
              <w:bottom w:val="single" w:sz="4" w:space="0" w:color="auto"/>
              <w:right w:val="single" w:sz="4" w:space="0" w:color="auto"/>
            </w:tcBorders>
          </w:tcPr>
          <w:p w14:paraId="49320E12" w14:textId="77777777" w:rsidR="001E59C2" w:rsidRPr="00993F98" w:rsidRDefault="001E59C2" w:rsidP="00993F98">
            <w:pPr>
              <w:rPr>
                <w:sz w:val="24"/>
                <w:szCs w:val="24"/>
              </w:rPr>
            </w:pPr>
            <w:r w:rsidRPr="00993F98">
              <w:rPr>
                <w:sz w:val="24"/>
                <w:szCs w:val="24"/>
              </w:rPr>
              <w:t>Chất liệu: Nitinol tráng Platinum. Có thành phần polypropylene. Có khả năng thu hồi và đặt lại vị trí. Đường kính (tương ứng với thiết bị ở động mạch phổi và đường kính ở thiết bị ở động mạch chủ đi xuống): 04/06mm; 06/08mm; 08/10mm; 10/12mm; 12/14mm; 14/16mm; 16/18mm; 18/20mm.</w:t>
            </w:r>
          </w:p>
        </w:tc>
        <w:tc>
          <w:tcPr>
            <w:tcW w:w="471" w:type="pct"/>
            <w:tcBorders>
              <w:top w:val="single" w:sz="4" w:space="0" w:color="auto"/>
              <w:bottom w:val="single" w:sz="4" w:space="0" w:color="auto"/>
              <w:right w:val="single" w:sz="4" w:space="0" w:color="auto"/>
            </w:tcBorders>
          </w:tcPr>
          <w:p w14:paraId="2052A8D3"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1E2369CA" w14:textId="77777777" w:rsidR="001E59C2" w:rsidRPr="00993F98" w:rsidRDefault="001E59C2" w:rsidP="00993F98">
            <w:pPr>
              <w:jc w:val="center"/>
              <w:rPr>
                <w:sz w:val="24"/>
                <w:szCs w:val="24"/>
              </w:rPr>
            </w:pPr>
            <w:r w:rsidRPr="00993F98">
              <w:rPr>
                <w:sz w:val="24"/>
                <w:szCs w:val="24"/>
              </w:rPr>
              <w:t>Cái</w:t>
            </w:r>
          </w:p>
        </w:tc>
      </w:tr>
      <w:tr w:rsidR="00993F98" w:rsidRPr="00993F98" w14:paraId="5CF2EE3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43C20F0" w14:textId="77777777" w:rsidR="001E59C2" w:rsidRPr="00993F98" w:rsidRDefault="001E59C2" w:rsidP="00993F98">
            <w:pPr>
              <w:jc w:val="center"/>
              <w:rPr>
                <w:sz w:val="24"/>
                <w:szCs w:val="24"/>
              </w:rPr>
            </w:pPr>
            <w:r w:rsidRPr="00993F98">
              <w:rPr>
                <w:sz w:val="24"/>
                <w:szCs w:val="24"/>
              </w:rPr>
              <w:t>31</w:t>
            </w:r>
          </w:p>
        </w:tc>
        <w:tc>
          <w:tcPr>
            <w:tcW w:w="1474" w:type="pct"/>
            <w:tcBorders>
              <w:top w:val="single" w:sz="4" w:space="0" w:color="auto"/>
              <w:bottom w:val="single" w:sz="4" w:space="0" w:color="auto"/>
              <w:right w:val="single" w:sz="4" w:space="0" w:color="auto"/>
            </w:tcBorders>
          </w:tcPr>
          <w:p w14:paraId="11C840A0" w14:textId="77777777" w:rsidR="001E59C2" w:rsidRPr="00993F98" w:rsidRDefault="001E59C2" w:rsidP="00993F98">
            <w:pPr>
              <w:rPr>
                <w:sz w:val="24"/>
                <w:szCs w:val="24"/>
              </w:rPr>
            </w:pPr>
            <w:r w:rsidRPr="00993F98">
              <w:rPr>
                <w:sz w:val="24"/>
                <w:szCs w:val="24"/>
              </w:rPr>
              <w:t>Bộ dụng cụ đo và thả dù đóng còn ống động mạch</w:t>
            </w:r>
          </w:p>
        </w:tc>
        <w:tc>
          <w:tcPr>
            <w:tcW w:w="2467" w:type="pct"/>
            <w:tcBorders>
              <w:top w:val="single" w:sz="4" w:space="0" w:color="auto"/>
              <w:bottom w:val="single" w:sz="4" w:space="0" w:color="auto"/>
              <w:right w:val="single" w:sz="4" w:space="0" w:color="auto"/>
            </w:tcBorders>
          </w:tcPr>
          <w:p w14:paraId="4A63FEC2" w14:textId="77777777" w:rsidR="001E59C2" w:rsidRPr="00993F98" w:rsidRDefault="001E59C2" w:rsidP="00993F98">
            <w:pPr>
              <w:rPr>
                <w:sz w:val="24"/>
                <w:szCs w:val="24"/>
              </w:rPr>
            </w:pPr>
            <w:r w:rsidRPr="00993F98">
              <w:rPr>
                <w:sz w:val="24"/>
                <w:szCs w:val="24"/>
              </w:rPr>
              <w:t>Bộ ống thông để thả dù đóng còn ống động mạch phù hợp với dụng cụ. Dù được đặt vào cơ thể nhờ có bộ dụng cụ bao gồm: 1 ống dẫn + 1 que nong  + 1 bộ truyền + 1  van cầm máu và 1 cáp thả. Ống dẫn + que nong + bộ truyền + van cầm máu được đóng gói chung một bộ; Cáp thả được đóng gói riêng. Ống dẫn (ống thông uốn 180 độ) để đưa dù vào. Kích cỡ từ 6F đến 9F</w:t>
            </w:r>
          </w:p>
        </w:tc>
        <w:tc>
          <w:tcPr>
            <w:tcW w:w="471" w:type="pct"/>
            <w:tcBorders>
              <w:top w:val="single" w:sz="4" w:space="0" w:color="auto"/>
              <w:bottom w:val="single" w:sz="4" w:space="0" w:color="auto"/>
              <w:right w:val="single" w:sz="4" w:space="0" w:color="auto"/>
            </w:tcBorders>
          </w:tcPr>
          <w:p w14:paraId="79314100"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719785BF" w14:textId="77777777" w:rsidR="001E59C2" w:rsidRPr="00993F98" w:rsidRDefault="001E59C2" w:rsidP="00993F98">
            <w:pPr>
              <w:jc w:val="center"/>
              <w:rPr>
                <w:sz w:val="24"/>
                <w:szCs w:val="24"/>
              </w:rPr>
            </w:pPr>
            <w:r w:rsidRPr="00993F98">
              <w:rPr>
                <w:sz w:val="24"/>
                <w:szCs w:val="24"/>
              </w:rPr>
              <w:t>Bộ</w:t>
            </w:r>
          </w:p>
        </w:tc>
      </w:tr>
      <w:tr w:rsidR="00993F98" w:rsidRPr="00993F98" w14:paraId="61E1156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EA8A6BD" w14:textId="77777777" w:rsidR="001E59C2" w:rsidRPr="00993F98" w:rsidRDefault="001E59C2" w:rsidP="00993F98">
            <w:pPr>
              <w:jc w:val="center"/>
              <w:rPr>
                <w:sz w:val="24"/>
                <w:szCs w:val="24"/>
              </w:rPr>
            </w:pPr>
            <w:r w:rsidRPr="00993F98">
              <w:rPr>
                <w:sz w:val="24"/>
                <w:szCs w:val="24"/>
              </w:rPr>
              <w:t>32</w:t>
            </w:r>
          </w:p>
        </w:tc>
        <w:tc>
          <w:tcPr>
            <w:tcW w:w="1474" w:type="pct"/>
            <w:tcBorders>
              <w:top w:val="single" w:sz="4" w:space="0" w:color="auto"/>
              <w:bottom w:val="single" w:sz="4" w:space="0" w:color="auto"/>
              <w:right w:val="single" w:sz="4" w:space="0" w:color="auto"/>
            </w:tcBorders>
          </w:tcPr>
          <w:p w14:paraId="571191CD" w14:textId="77777777" w:rsidR="001E59C2" w:rsidRPr="00993F98" w:rsidRDefault="001E59C2" w:rsidP="00993F98">
            <w:pPr>
              <w:rPr>
                <w:sz w:val="24"/>
                <w:szCs w:val="24"/>
              </w:rPr>
            </w:pPr>
            <w:r w:rsidRPr="00993F98">
              <w:rPr>
                <w:sz w:val="24"/>
                <w:szCs w:val="24"/>
              </w:rPr>
              <w:t>Dù đóng lỗ thông liên nhĩ</w:t>
            </w:r>
          </w:p>
        </w:tc>
        <w:tc>
          <w:tcPr>
            <w:tcW w:w="2467" w:type="pct"/>
            <w:tcBorders>
              <w:top w:val="single" w:sz="4" w:space="0" w:color="auto"/>
              <w:bottom w:val="single" w:sz="4" w:space="0" w:color="auto"/>
              <w:right w:val="single" w:sz="4" w:space="0" w:color="auto"/>
            </w:tcBorders>
          </w:tcPr>
          <w:p w14:paraId="58134A1A" w14:textId="77777777" w:rsidR="001E59C2" w:rsidRPr="00993F98" w:rsidRDefault="001E59C2" w:rsidP="00993F98">
            <w:pPr>
              <w:rPr>
                <w:sz w:val="24"/>
                <w:szCs w:val="24"/>
              </w:rPr>
            </w:pPr>
            <w:r w:rsidRPr="00993F98">
              <w:rPr>
                <w:sz w:val="24"/>
                <w:szCs w:val="24"/>
              </w:rPr>
              <w:t>Chất liệu: Nitinol tráng Platinum. Có thể tự dãn nở, có hai đĩa kết hợp với nhau. Đĩa được làm đầy bằng vải polypropylen. Có khả năng thu hồi và đặt lại vị trí. Kích cỡ: 8mm; 10mm; 12mm; 14mm; 16mm; 18mm; 20mm; 22mm; 24mm; 26mm; 28mm; 30mm; 32mm; 34mm; 36mm; 38; 40mm.</w:t>
            </w:r>
          </w:p>
        </w:tc>
        <w:tc>
          <w:tcPr>
            <w:tcW w:w="471" w:type="pct"/>
            <w:tcBorders>
              <w:top w:val="single" w:sz="4" w:space="0" w:color="auto"/>
              <w:bottom w:val="single" w:sz="4" w:space="0" w:color="auto"/>
              <w:right w:val="single" w:sz="4" w:space="0" w:color="auto"/>
            </w:tcBorders>
          </w:tcPr>
          <w:p w14:paraId="770E9F1C"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06FAE2F2" w14:textId="77777777" w:rsidR="001E59C2" w:rsidRPr="00993F98" w:rsidRDefault="001E59C2" w:rsidP="00993F98">
            <w:pPr>
              <w:jc w:val="center"/>
              <w:rPr>
                <w:sz w:val="24"/>
                <w:szCs w:val="24"/>
              </w:rPr>
            </w:pPr>
            <w:r w:rsidRPr="00993F98">
              <w:rPr>
                <w:sz w:val="24"/>
                <w:szCs w:val="24"/>
              </w:rPr>
              <w:t>Cái</w:t>
            </w:r>
          </w:p>
        </w:tc>
      </w:tr>
      <w:tr w:rsidR="00993F98" w:rsidRPr="00993F98" w14:paraId="4843835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3003405" w14:textId="77777777" w:rsidR="001E59C2" w:rsidRPr="00993F98" w:rsidRDefault="001E59C2" w:rsidP="00993F98">
            <w:pPr>
              <w:jc w:val="center"/>
              <w:rPr>
                <w:sz w:val="24"/>
                <w:szCs w:val="24"/>
              </w:rPr>
            </w:pPr>
            <w:r w:rsidRPr="00993F98">
              <w:rPr>
                <w:sz w:val="24"/>
                <w:szCs w:val="24"/>
              </w:rPr>
              <w:t>33</w:t>
            </w:r>
          </w:p>
        </w:tc>
        <w:tc>
          <w:tcPr>
            <w:tcW w:w="1474" w:type="pct"/>
            <w:tcBorders>
              <w:top w:val="single" w:sz="4" w:space="0" w:color="auto"/>
              <w:bottom w:val="single" w:sz="4" w:space="0" w:color="auto"/>
              <w:right w:val="single" w:sz="4" w:space="0" w:color="auto"/>
            </w:tcBorders>
          </w:tcPr>
          <w:p w14:paraId="09D85E7D" w14:textId="77777777" w:rsidR="001E59C2" w:rsidRPr="00993F98" w:rsidRDefault="001E59C2" w:rsidP="00993F98">
            <w:pPr>
              <w:rPr>
                <w:sz w:val="24"/>
                <w:szCs w:val="24"/>
              </w:rPr>
            </w:pPr>
            <w:r w:rsidRPr="00993F98">
              <w:rPr>
                <w:sz w:val="24"/>
                <w:szCs w:val="24"/>
              </w:rPr>
              <w:t>Bộ dụng cụ đo và thả dù đóng lỗ thông liên nhĩ</w:t>
            </w:r>
          </w:p>
        </w:tc>
        <w:tc>
          <w:tcPr>
            <w:tcW w:w="2467" w:type="pct"/>
            <w:tcBorders>
              <w:top w:val="single" w:sz="4" w:space="0" w:color="auto"/>
              <w:bottom w:val="single" w:sz="4" w:space="0" w:color="auto"/>
              <w:right w:val="single" w:sz="4" w:space="0" w:color="auto"/>
            </w:tcBorders>
          </w:tcPr>
          <w:p w14:paraId="4CAD9D81" w14:textId="77777777" w:rsidR="001E59C2" w:rsidRPr="00993F98" w:rsidRDefault="001E59C2" w:rsidP="00993F98">
            <w:pPr>
              <w:rPr>
                <w:sz w:val="24"/>
                <w:szCs w:val="24"/>
              </w:rPr>
            </w:pPr>
            <w:r w:rsidRPr="00993F98">
              <w:rPr>
                <w:sz w:val="24"/>
                <w:szCs w:val="24"/>
              </w:rPr>
              <w:t xml:space="preserve">Bộ ống thông để thả dù thông liên nhĩ phù hợp với dụng cụ. Dù được đặt vào cơ thể nhờ có bộ dụng cụ bao gồm: 1 ống dẫn + 1 que nong  + 1 </w:t>
            </w:r>
            <w:r w:rsidRPr="00993F98">
              <w:rPr>
                <w:sz w:val="24"/>
                <w:szCs w:val="24"/>
              </w:rPr>
              <w:lastRenderedPageBreak/>
              <w:t>bộ truyền + 1  van cầm máu và 1 cáp thả. Ống dẫn + que nong + bộ truyền + van cầm máu được đóng gói chung một bộ; Cáp thả được đóng gói riêng. Ống dẫn (ống thông uốn 45 độ) để đưa dù vào.  Kích cỡ : Từ 6F đến 14 F</w:t>
            </w:r>
          </w:p>
        </w:tc>
        <w:tc>
          <w:tcPr>
            <w:tcW w:w="471" w:type="pct"/>
            <w:tcBorders>
              <w:top w:val="single" w:sz="4" w:space="0" w:color="auto"/>
              <w:bottom w:val="single" w:sz="4" w:space="0" w:color="auto"/>
              <w:right w:val="single" w:sz="4" w:space="0" w:color="auto"/>
            </w:tcBorders>
          </w:tcPr>
          <w:p w14:paraId="3B802B44" w14:textId="77777777" w:rsidR="001E59C2" w:rsidRPr="00993F98" w:rsidRDefault="001E59C2" w:rsidP="00993F98">
            <w:pPr>
              <w:jc w:val="right"/>
              <w:rPr>
                <w:sz w:val="24"/>
                <w:szCs w:val="24"/>
              </w:rPr>
            </w:pPr>
            <w:r w:rsidRPr="00993F98">
              <w:rPr>
                <w:sz w:val="24"/>
                <w:szCs w:val="24"/>
              </w:rPr>
              <w:lastRenderedPageBreak/>
              <w:t>50</w:t>
            </w:r>
          </w:p>
        </w:tc>
        <w:tc>
          <w:tcPr>
            <w:tcW w:w="311" w:type="pct"/>
            <w:tcBorders>
              <w:top w:val="single" w:sz="4" w:space="0" w:color="auto"/>
              <w:bottom w:val="single" w:sz="4" w:space="0" w:color="auto"/>
              <w:right w:val="single" w:sz="4" w:space="0" w:color="auto"/>
            </w:tcBorders>
          </w:tcPr>
          <w:p w14:paraId="3F089B88" w14:textId="77777777" w:rsidR="001E59C2" w:rsidRPr="00993F98" w:rsidRDefault="001E59C2" w:rsidP="00993F98">
            <w:pPr>
              <w:jc w:val="center"/>
              <w:rPr>
                <w:sz w:val="24"/>
                <w:szCs w:val="24"/>
              </w:rPr>
            </w:pPr>
            <w:r w:rsidRPr="00993F98">
              <w:rPr>
                <w:sz w:val="24"/>
                <w:szCs w:val="24"/>
              </w:rPr>
              <w:t>Bộ</w:t>
            </w:r>
          </w:p>
        </w:tc>
      </w:tr>
      <w:tr w:rsidR="00993F98" w:rsidRPr="00993F98" w14:paraId="6604AA3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112F074" w14:textId="77777777" w:rsidR="001E59C2" w:rsidRPr="00993F98" w:rsidRDefault="001E59C2" w:rsidP="00993F98">
            <w:pPr>
              <w:jc w:val="center"/>
              <w:rPr>
                <w:sz w:val="24"/>
                <w:szCs w:val="24"/>
              </w:rPr>
            </w:pPr>
            <w:r w:rsidRPr="00993F98">
              <w:rPr>
                <w:sz w:val="24"/>
                <w:szCs w:val="24"/>
              </w:rPr>
              <w:t>34</w:t>
            </w:r>
          </w:p>
        </w:tc>
        <w:tc>
          <w:tcPr>
            <w:tcW w:w="1474" w:type="pct"/>
            <w:tcBorders>
              <w:top w:val="single" w:sz="4" w:space="0" w:color="auto"/>
              <w:bottom w:val="single" w:sz="4" w:space="0" w:color="auto"/>
              <w:right w:val="single" w:sz="4" w:space="0" w:color="auto"/>
            </w:tcBorders>
          </w:tcPr>
          <w:p w14:paraId="2E9F8D66" w14:textId="77777777" w:rsidR="001E59C2" w:rsidRPr="00993F98" w:rsidRDefault="001E59C2" w:rsidP="00993F98">
            <w:pPr>
              <w:rPr>
                <w:sz w:val="24"/>
                <w:szCs w:val="24"/>
              </w:rPr>
            </w:pPr>
            <w:r w:rsidRPr="00993F98">
              <w:rPr>
                <w:sz w:val="24"/>
                <w:szCs w:val="24"/>
              </w:rPr>
              <w:t>Bộ lọc máu hoàn hồi</w:t>
            </w:r>
          </w:p>
        </w:tc>
        <w:tc>
          <w:tcPr>
            <w:tcW w:w="2467" w:type="pct"/>
            <w:tcBorders>
              <w:top w:val="single" w:sz="4" w:space="0" w:color="auto"/>
              <w:bottom w:val="single" w:sz="4" w:space="0" w:color="auto"/>
              <w:right w:val="single" w:sz="4" w:space="0" w:color="auto"/>
            </w:tcBorders>
          </w:tcPr>
          <w:p w14:paraId="3A00542D" w14:textId="77777777" w:rsidR="001E59C2" w:rsidRPr="00993F98" w:rsidRDefault="001E59C2" w:rsidP="00993F98">
            <w:pPr>
              <w:rPr>
                <w:sz w:val="24"/>
                <w:szCs w:val="24"/>
              </w:rPr>
            </w:pPr>
            <w:r w:rsidRPr="00993F98">
              <w:rPr>
                <w:sz w:val="24"/>
                <w:szCs w:val="24"/>
              </w:rPr>
              <w:t>Bộ lọc máu hoàn hồi gồm: Bầu chứa ly tâm các cỡ (kích cỡ bầu chứa 50-60ml; 120-130ml; 170-180ml và 220-230ml); Bình thu hồi máu; Vật tư tiêu hao đồng bộ kèm theo. Vật tư tương thích với máy lọc máu hoàn hồi Xtra, hãng Sorin Group/ LivaNova thuộc sở hữu của bệnh viện.</w:t>
            </w:r>
          </w:p>
        </w:tc>
        <w:tc>
          <w:tcPr>
            <w:tcW w:w="471" w:type="pct"/>
            <w:tcBorders>
              <w:top w:val="single" w:sz="4" w:space="0" w:color="auto"/>
              <w:bottom w:val="single" w:sz="4" w:space="0" w:color="auto"/>
              <w:right w:val="single" w:sz="4" w:space="0" w:color="auto"/>
            </w:tcBorders>
          </w:tcPr>
          <w:p w14:paraId="39AA1F2F" w14:textId="77777777" w:rsidR="001E59C2" w:rsidRPr="00993F98" w:rsidRDefault="001E59C2" w:rsidP="00993F98">
            <w:pPr>
              <w:jc w:val="right"/>
              <w:rPr>
                <w:sz w:val="24"/>
                <w:szCs w:val="24"/>
              </w:rPr>
            </w:pPr>
            <w:r w:rsidRPr="00993F98">
              <w:rPr>
                <w:sz w:val="24"/>
                <w:szCs w:val="24"/>
              </w:rPr>
              <w:t>24</w:t>
            </w:r>
          </w:p>
        </w:tc>
        <w:tc>
          <w:tcPr>
            <w:tcW w:w="311" w:type="pct"/>
            <w:tcBorders>
              <w:top w:val="single" w:sz="4" w:space="0" w:color="auto"/>
              <w:bottom w:val="single" w:sz="4" w:space="0" w:color="auto"/>
              <w:right w:val="single" w:sz="4" w:space="0" w:color="auto"/>
            </w:tcBorders>
          </w:tcPr>
          <w:p w14:paraId="4E7B29F0" w14:textId="77777777" w:rsidR="001E59C2" w:rsidRPr="00993F98" w:rsidRDefault="001E59C2" w:rsidP="00993F98">
            <w:pPr>
              <w:jc w:val="center"/>
              <w:rPr>
                <w:sz w:val="24"/>
                <w:szCs w:val="24"/>
              </w:rPr>
            </w:pPr>
            <w:r w:rsidRPr="00993F98">
              <w:rPr>
                <w:sz w:val="24"/>
                <w:szCs w:val="24"/>
              </w:rPr>
              <w:t>Bộ</w:t>
            </w:r>
          </w:p>
        </w:tc>
      </w:tr>
      <w:tr w:rsidR="00993F98" w:rsidRPr="00993F98" w14:paraId="2502E68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C01D0A6" w14:textId="77777777" w:rsidR="001E59C2" w:rsidRPr="00993F98" w:rsidRDefault="001E59C2" w:rsidP="00993F98">
            <w:pPr>
              <w:jc w:val="center"/>
              <w:rPr>
                <w:sz w:val="24"/>
                <w:szCs w:val="24"/>
              </w:rPr>
            </w:pPr>
            <w:r w:rsidRPr="00993F98">
              <w:rPr>
                <w:sz w:val="24"/>
                <w:szCs w:val="24"/>
              </w:rPr>
              <w:t>35</w:t>
            </w:r>
          </w:p>
        </w:tc>
        <w:tc>
          <w:tcPr>
            <w:tcW w:w="1474" w:type="pct"/>
            <w:tcBorders>
              <w:top w:val="single" w:sz="4" w:space="0" w:color="auto"/>
              <w:bottom w:val="single" w:sz="4" w:space="0" w:color="auto"/>
              <w:right w:val="single" w:sz="4" w:space="0" w:color="auto"/>
            </w:tcBorders>
          </w:tcPr>
          <w:p w14:paraId="4CAE48A5" w14:textId="77777777" w:rsidR="001E59C2" w:rsidRPr="00993F98" w:rsidRDefault="001E59C2" w:rsidP="00993F98">
            <w:pPr>
              <w:rPr>
                <w:sz w:val="24"/>
                <w:szCs w:val="24"/>
              </w:rPr>
            </w:pPr>
            <w:r w:rsidRPr="00993F98">
              <w:rPr>
                <w:sz w:val="24"/>
                <w:szCs w:val="24"/>
              </w:rPr>
              <w:t>Cannula động mạch đầu thẳng</w:t>
            </w:r>
          </w:p>
        </w:tc>
        <w:tc>
          <w:tcPr>
            <w:tcW w:w="2467" w:type="pct"/>
            <w:tcBorders>
              <w:top w:val="single" w:sz="4" w:space="0" w:color="auto"/>
              <w:bottom w:val="single" w:sz="4" w:space="0" w:color="auto"/>
              <w:right w:val="single" w:sz="4" w:space="0" w:color="auto"/>
            </w:tcBorders>
          </w:tcPr>
          <w:p w14:paraId="5525C1B3" w14:textId="77777777" w:rsidR="001E59C2" w:rsidRPr="00993F98" w:rsidRDefault="001E59C2" w:rsidP="00993F98">
            <w:pPr>
              <w:rPr>
                <w:sz w:val="24"/>
                <w:szCs w:val="24"/>
              </w:rPr>
            </w:pPr>
            <w:r w:rsidRPr="00993F98">
              <w:rPr>
                <w:sz w:val="24"/>
                <w:szCs w:val="24"/>
              </w:rPr>
              <w:t>Cannulae động mạch đầu thẳng các cỡ từ 10 Fr - 24Fr với co nối 1/4 inch hoặc 3/8 inch,  dài 15-20 cm</w:t>
            </w:r>
          </w:p>
        </w:tc>
        <w:tc>
          <w:tcPr>
            <w:tcW w:w="471" w:type="pct"/>
            <w:tcBorders>
              <w:top w:val="single" w:sz="4" w:space="0" w:color="auto"/>
              <w:bottom w:val="single" w:sz="4" w:space="0" w:color="auto"/>
              <w:right w:val="single" w:sz="4" w:space="0" w:color="auto"/>
            </w:tcBorders>
          </w:tcPr>
          <w:p w14:paraId="2484CF1D"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160A5245" w14:textId="77777777" w:rsidR="001E59C2" w:rsidRPr="00993F98" w:rsidRDefault="001E59C2" w:rsidP="00993F98">
            <w:pPr>
              <w:jc w:val="center"/>
              <w:rPr>
                <w:sz w:val="24"/>
                <w:szCs w:val="24"/>
              </w:rPr>
            </w:pPr>
            <w:r w:rsidRPr="00993F98">
              <w:rPr>
                <w:sz w:val="24"/>
                <w:szCs w:val="24"/>
              </w:rPr>
              <w:t>Cái</w:t>
            </w:r>
          </w:p>
        </w:tc>
      </w:tr>
      <w:tr w:rsidR="00993F98" w:rsidRPr="00993F98" w14:paraId="2CC22F1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B528B20" w14:textId="77777777" w:rsidR="001E59C2" w:rsidRPr="00993F98" w:rsidRDefault="001E59C2" w:rsidP="00993F98">
            <w:pPr>
              <w:jc w:val="center"/>
              <w:rPr>
                <w:sz w:val="24"/>
                <w:szCs w:val="24"/>
              </w:rPr>
            </w:pPr>
            <w:r w:rsidRPr="00993F98">
              <w:rPr>
                <w:sz w:val="24"/>
                <w:szCs w:val="24"/>
              </w:rPr>
              <w:t>36</w:t>
            </w:r>
          </w:p>
        </w:tc>
        <w:tc>
          <w:tcPr>
            <w:tcW w:w="1474" w:type="pct"/>
            <w:tcBorders>
              <w:top w:val="single" w:sz="4" w:space="0" w:color="auto"/>
              <w:bottom w:val="single" w:sz="4" w:space="0" w:color="auto"/>
              <w:right w:val="single" w:sz="4" w:space="0" w:color="auto"/>
            </w:tcBorders>
          </w:tcPr>
          <w:p w14:paraId="28B052C5" w14:textId="77777777" w:rsidR="001E59C2" w:rsidRPr="00993F98" w:rsidRDefault="001E59C2" w:rsidP="00993F98">
            <w:pPr>
              <w:rPr>
                <w:sz w:val="24"/>
                <w:szCs w:val="24"/>
              </w:rPr>
            </w:pPr>
            <w:r w:rsidRPr="00993F98">
              <w:rPr>
                <w:sz w:val="24"/>
                <w:szCs w:val="24"/>
              </w:rPr>
              <w:t>Cannula động mạch người lớn các cỡ</w:t>
            </w:r>
          </w:p>
        </w:tc>
        <w:tc>
          <w:tcPr>
            <w:tcW w:w="2467" w:type="pct"/>
            <w:tcBorders>
              <w:top w:val="single" w:sz="4" w:space="0" w:color="auto"/>
              <w:bottom w:val="single" w:sz="4" w:space="0" w:color="auto"/>
              <w:right w:val="single" w:sz="4" w:space="0" w:color="auto"/>
            </w:tcBorders>
          </w:tcPr>
          <w:p w14:paraId="0F642B0F" w14:textId="77777777" w:rsidR="001E59C2" w:rsidRPr="00993F98" w:rsidRDefault="001E59C2" w:rsidP="00993F98">
            <w:pPr>
              <w:rPr>
                <w:sz w:val="24"/>
                <w:szCs w:val="24"/>
              </w:rPr>
            </w:pPr>
            <w:r w:rsidRPr="00993F98">
              <w:rPr>
                <w:sz w:val="24"/>
                <w:szCs w:val="24"/>
              </w:rPr>
              <w:t>Cannulae động mạch mũi thẳng, hoặc cong , có lò xo xoắn tăng cường, dài 8-12 inches, các cỡ</w:t>
            </w:r>
          </w:p>
        </w:tc>
        <w:tc>
          <w:tcPr>
            <w:tcW w:w="471" w:type="pct"/>
            <w:tcBorders>
              <w:top w:val="single" w:sz="4" w:space="0" w:color="auto"/>
              <w:bottom w:val="single" w:sz="4" w:space="0" w:color="auto"/>
              <w:right w:val="single" w:sz="4" w:space="0" w:color="auto"/>
            </w:tcBorders>
          </w:tcPr>
          <w:p w14:paraId="10D4899C"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44AFF120" w14:textId="77777777" w:rsidR="001E59C2" w:rsidRPr="00993F98" w:rsidRDefault="001E59C2" w:rsidP="00993F98">
            <w:pPr>
              <w:jc w:val="center"/>
              <w:rPr>
                <w:sz w:val="24"/>
                <w:szCs w:val="24"/>
              </w:rPr>
            </w:pPr>
            <w:r w:rsidRPr="00993F98">
              <w:rPr>
                <w:sz w:val="24"/>
                <w:szCs w:val="24"/>
              </w:rPr>
              <w:t>Cái</w:t>
            </w:r>
          </w:p>
        </w:tc>
      </w:tr>
      <w:tr w:rsidR="00993F98" w:rsidRPr="00993F98" w14:paraId="2B3E48C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09576B9" w14:textId="77777777" w:rsidR="001E59C2" w:rsidRPr="00993F98" w:rsidRDefault="001E59C2" w:rsidP="00993F98">
            <w:pPr>
              <w:jc w:val="center"/>
              <w:rPr>
                <w:sz w:val="24"/>
                <w:szCs w:val="24"/>
              </w:rPr>
            </w:pPr>
            <w:r w:rsidRPr="00993F98">
              <w:rPr>
                <w:sz w:val="24"/>
                <w:szCs w:val="24"/>
              </w:rPr>
              <w:t>37</w:t>
            </w:r>
          </w:p>
        </w:tc>
        <w:tc>
          <w:tcPr>
            <w:tcW w:w="1474" w:type="pct"/>
            <w:tcBorders>
              <w:top w:val="single" w:sz="4" w:space="0" w:color="auto"/>
              <w:bottom w:val="single" w:sz="4" w:space="0" w:color="auto"/>
              <w:right w:val="single" w:sz="4" w:space="0" w:color="auto"/>
            </w:tcBorders>
          </w:tcPr>
          <w:p w14:paraId="70F86A3A" w14:textId="77777777" w:rsidR="001E59C2" w:rsidRPr="00993F98" w:rsidRDefault="001E59C2" w:rsidP="00993F98">
            <w:pPr>
              <w:rPr>
                <w:sz w:val="24"/>
                <w:szCs w:val="24"/>
              </w:rPr>
            </w:pPr>
            <w:r w:rsidRPr="00993F98">
              <w:rPr>
                <w:sz w:val="24"/>
                <w:szCs w:val="24"/>
              </w:rPr>
              <w:t>Cannula gốc động mạch chủ</w:t>
            </w:r>
          </w:p>
        </w:tc>
        <w:tc>
          <w:tcPr>
            <w:tcW w:w="2467" w:type="pct"/>
            <w:tcBorders>
              <w:top w:val="single" w:sz="4" w:space="0" w:color="auto"/>
              <w:bottom w:val="single" w:sz="4" w:space="0" w:color="auto"/>
              <w:right w:val="single" w:sz="4" w:space="0" w:color="auto"/>
            </w:tcBorders>
          </w:tcPr>
          <w:p w14:paraId="051016CE" w14:textId="77777777" w:rsidR="001E59C2" w:rsidRPr="00993F98" w:rsidRDefault="001E59C2" w:rsidP="00993F98">
            <w:pPr>
              <w:rPr>
                <w:sz w:val="24"/>
                <w:szCs w:val="24"/>
              </w:rPr>
            </w:pPr>
            <w:r w:rsidRPr="00993F98">
              <w:rPr>
                <w:sz w:val="24"/>
                <w:szCs w:val="24"/>
              </w:rPr>
              <w:t>Cannulae truyền dung dịch liệt tim xuôi dòng gốc động mạch chủ,  các cỡ từ 5Fr-11Fr, có đường thông khí riêng biệt, loại đầu tiêu chuẩn và kim chọc mạch từ thép không gỉ,  dài 4.5-6.5 inches (11cm-16cm).</w:t>
            </w:r>
          </w:p>
        </w:tc>
        <w:tc>
          <w:tcPr>
            <w:tcW w:w="471" w:type="pct"/>
            <w:tcBorders>
              <w:top w:val="single" w:sz="4" w:space="0" w:color="auto"/>
              <w:bottom w:val="single" w:sz="4" w:space="0" w:color="auto"/>
              <w:right w:val="single" w:sz="4" w:space="0" w:color="auto"/>
            </w:tcBorders>
          </w:tcPr>
          <w:p w14:paraId="55478752"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341F2E41" w14:textId="77777777" w:rsidR="001E59C2" w:rsidRPr="00993F98" w:rsidRDefault="001E59C2" w:rsidP="00993F98">
            <w:pPr>
              <w:jc w:val="center"/>
              <w:rPr>
                <w:sz w:val="24"/>
                <w:szCs w:val="24"/>
              </w:rPr>
            </w:pPr>
            <w:r w:rsidRPr="00993F98">
              <w:rPr>
                <w:sz w:val="24"/>
                <w:szCs w:val="24"/>
              </w:rPr>
              <w:t>Cái</w:t>
            </w:r>
          </w:p>
        </w:tc>
      </w:tr>
      <w:tr w:rsidR="00993F98" w:rsidRPr="00993F98" w14:paraId="62144EF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F7BF4D5" w14:textId="77777777" w:rsidR="001E59C2" w:rsidRPr="00993F98" w:rsidRDefault="001E59C2" w:rsidP="00993F98">
            <w:pPr>
              <w:jc w:val="center"/>
              <w:rPr>
                <w:sz w:val="24"/>
                <w:szCs w:val="24"/>
              </w:rPr>
            </w:pPr>
            <w:r w:rsidRPr="00993F98">
              <w:rPr>
                <w:sz w:val="24"/>
                <w:szCs w:val="24"/>
              </w:rPr>
              <w:t>38</w:t>
            </w:r>
          </w:p>
        </w:tc>
        <w:tc>
          <w:tcPr>
            <w:tcW w:w="1474" w:type="pct"/>
            <w:tcBorders>
              <w:top w:val="single" w:sz="4" w:space="0" w:color="auto"/>
              <w:bottom w:val="single" w:sz="4" w:space="0" w:color="auto"/>
              <w:right w:val="single" w:sz="4" w:space="0" w:color="auto"/>
            </w:tcBorders>
          </w:tcPr>
          <w:p w14:paraId="216C5BBC" w14:textId="77777777" w:rsidR="001E59C2" w:rsidRPr="00993F98" w:rsidRDefault="001E59C2" w:rsidP="00993F98">
            <w:pPr>
              <w:rPr>
                <w:sz w:val="24"/>
                <w:szCs w:val="24"/>
              </w:rPr>
            </w:pPr>
            <w:r w:rsidRPr="00993F98">
              <w:rPr>
                <w:sz w:val="24"/>
                <w:szCs w:val="24"/>
              </w:rPr>
              <w:t>Cannula liệt tim đặt vào lỗ động mạch vành</w:t>
            </w:r>
          </w:p>
        </w:tc>
        <w:tc>
          <w:tcPr>
            <w:tcW w:w="2467" w:type="pct"/>
            <w:tcBorders>
              <w:top w:val="single" w:sz="4" w:space="0" w:color="auto"/>
              <w:bottom w:val="single" w:sz="4" w:space="0" w:color="auto"/>
              <w:right w:val="single" w:sz="4" w:space="0" w:color="auto"/>
            </w:tcBorders>
          </w:tcPr>
          <w:p w14:paraId="5507F24B" w14:textId="77777777" w:rsidR="001E59C2" w:rsidRPr="00993F98" w:rsidRDefault="001E59C2" w:rsidP="00993F98">
            <w:pPr>
              <w:rPr>
                <w:sz w:val="24"/>
                <w:szCs w:val="24"/>
              </w:rPr>
            </w:pPr>
            <w:r w:rsidRPr="00993F98">
              <w:rPr>
                <w:sz w:val="24"/>
                <w:szCs w:val="24"/>
              </w:rPr>
              <w:t>Cannulae truyền dịch liệt tim qua lỗ động mạch vành các cỡ từ 3,0mm-4,5mm, đầu gấp 90-140 độ, dài 130-150mm, thân cứng bằng thép không rỉ hoặc tương đương.</w:t>
            </w:r>
          </w:p>
        </w:tc>
        <w:tc>
          <w:tcPr>
            <w:tcW w:w="471" w:type="pct"/>
            <w:tcBorders>
              <w:top w:val="single" w:sz="4" w:space="0" w:color="auto"/>
              <w:bottom w:val="single" w:sz="4" w:space="0" w:color="auto"/>
              <w:right w:val="single" w:sz="4" w:space="0" w:color="auto"/>
            </w:tcBorders>
          </w:tcPr>
          <w:p w14:paraId="2CE70D86"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36FEA532" w14:textId="77777777" w:rsidR="001E59C2" w:rsidRPr="00993F98" w:rsidRDefault="001E59C2" w:rsidP="00993F98">
            <w:pPr>
              <w:jc w:val="center"/>
              <w:rPr>
                <w:sz w:val="24"/>
                <w:szCs w:val="24"/>
              </w:rPr>
            </w:pPr>
            <w:r w:rsidRPr="00993F98">
              <w:rPr>
                <w:sz w:val="24"/>
                <w:szCs w:val="24"/>
              </w:rPr>
              <w:t>Cái</w:t>
            </w:r>
          </w:p>
        </w:tc>
      </w:tr>
      <w:tr w:rsidR="00993F98" w:rsidRPr="00993F98" w14:paraId="6B2005B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02772B0" w14:textId="77777777" w:rsidR="001E59C2" w:rsidRPr="00993F98" w:rsidRDefault="001E59C2" w:rsidP="00993F98">
            <w:pPr>
              <w:jc w:val="center"/>
              <w:rPr>
                <w:sz w:val="24"/>
                <w:szCs w:val="24"/>
              </w:rPr>
            </w:pPr>
            <w:r w:rsidRPr="00993F98">
              <w:rPr>
                <w:sz w:val="24"/>
                <w:szCs w:val="24"/>
              </w:rPr>
              <w:t>39</w:t>
            </w:r>
          </w:p>
        </w:tc>
        <w:tc>
          <w:tcPr>
            <w:tcW w:w="1474" w:type="pct"/>
            <w:tcBorders>
              <w:top w:val="single" w:sz="4" w:space="0" w:color="auto"/>
              <w:bottom w:val="single" w:sz="4" w:space="0" w:color="auto"/>
              <w:right w:val="single" w:sz="4" w:space="0" w:color="auto"/>
            </w:tcBorders>
          </w:tcPr>
          <w:p w14:paraId="4467B2E9" w14:textId="77777777" w:rsidR="001E59C2" w:rsidRPr="00993F98" w:rsidRDefault="001E59C2" w:rsidP="00993F98">
            <w:pPr>
              <w:rPr>
                <w:sz w:val="24"/>
                <w:szCs w:val="24"/>
              </w:rPr>
            </w:pPr>
            <w:r w:rsidRPr="00993F98">
              <w:rPr>
                <w:sz w:val="24"/>
                <w:szCs w:val="24"/>
              </w:rPr>
              <w:t>Cannula tĩnh mạch đùi đa tầng</w:t>
            </w:r>
          </w:p>
        </w:tc>
        <w:tc>
          <w:tcPr>
            <w:tcW w:w="2467" w:type="pct"/>
            <w:tcBorders>
              <w:top w:val="single" w:sz="4" w:space="0" w:color="auto"/>
              <w:bottom w:val="single" w:sz="4" w:space="0" w:color="auto"/>
              <w:right w:val="single" w:sz="4" w:space="0" w:color="auto"/>
            </w:tcBorders>
          </w:tcPr>
          <w:p w14:paraId="594780D7" w14:textId="77777777" w:rsidR="001E59C2" w:rsidRPr="00993F98" w:rsidRDefault="001E59C2" w:rsidP="00993F98">
            <w:pPr>
              <w:rPr>
                <w:sz w:val="24"/>
                <w:szCs w:val="24"/>
              </w:rPr>
            </w:pPr>
            <w:r w:rsidRPr="00993F98">
              <w:rPr>
                <w:sz w:val="24"/>
                <w:szCs w:val="24"/>
              </w:rPr>
              <w:t>Cannulae tĩnh mạch đùi dùng trong phẫu thuật tim ít xâm lấn kèm bộ kít can thiệp qua da, các số từ 19-25 Fr, co nối 3/8 hoặc 1/2, dài 60-80 cm, thân được thiết kế chống xoắn</w:t>
            </w:r>
          </w:p>
        </w:tc>
        <w:tc>
          <w:tcPr>
            <w:tcW w:w="471" w:type="pct"/>
            <w:tcBorders>
              <w:top w:val="single" w:sz="4" w:space="0" w:color="auto"/>
              <w:bottom w:val="single" w:sz="4" w:space="0" w:color="auto"/>
              <w:right w:val="single" w:sz="4" w:space="0" w:color="auto"/>
            </w:tcBorders>
          </w:tcPr>
          <w:p w14:paraId="27269D09"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0F632F73" w14:textId="77777777" w:rsidR="001E59C2" w:rsidRPr="00993F98" w:rsidRDefault="001E59C2" w:rsidP="00993F98">
            <w:pPr>
              <w:jc w:val="center"/>
              <w:rPr>
                <w:sz w:val="24"/>
                <w:szCs w:val="24"/>
              </w:rPr>
            </w:pPr>
            <w:r w:rsidRPr="00993F98">
              <w:rPr>
                <w:sz w:val="24"/>
                <w:szCs w:val="24"/>
              </w:rPr>
              <w:t>Cái</w:t>
            </w:r>
          </w:p>
        </w:tc>
      </w:tr>
      <w:tr w:rsidR="00993F98" w:rsidRPr="00993F98" w14:paraId="394A779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6878356" w14:textId="77777777" w:rsidR="001E59C2" w:rsidRPr="00993F98" w:rsidRDefault="001E59C2" w:rsidP="00993F98">
            <w:pPr>
              <w:jc w:val="center"/>
              <w:rPr>
                <w:sz w:val="24"/>
                <w:szCs w:val="24"/>
              </w:rPr>
            </w:pPr>
            <w:r w:rsidRPr="00993F98">
              <w:rPr>
                <w:sz w:val="24"/>
                <w:szCs w:val="24"/>
              </w:rPr>
              <w:t>40</w:t>
            </w:r>
          </w:p>
        </w:tc>
        <w:tc>
          <w:tcPr>
            <w:tcW w:w="1474" w:type="pct"/>
            <w:tcBorders>
              <w:top w:val="single" w:sz="4" w:space="0" w:color="auto"/>
              <w:bottom w:val="single" w:sz="4" w:space="0" w:color="auto"/>
              <w:right w:val="single" w:sz="4" w:space="0" w:color="auto"/>
            </w:tcBorders>
          </w:tcPr>
          <w:p w14:paraId="57C655E1" w14:textId="77777777" w:rsidR="001E59C2" w:rsidRPr="00993F98" w:rsidRDefault="001E59C2" w:rsidP="00993F98">
            <w:pPr>
              <w:rPr>
                <w:sz w:val="24"/>
                <w:szCs w:val="24"/>
              </w:rPr>
            </w:pPr>
            <w:r w:rsidRPr="00993F98">
              <w:rPr>
                <w:sz w:val="24"/>
                <w:szCs w:val="24"/>
              </w:rPr>
              <w:t>Cannula động mạch đùi hoặc tĩnh mạch cảnh</w:t>
            </w:r>
          </w:p>
        </w:tc>
        <w:tc>
          <w:tcPr>
            <w:tcW w:w="2467" w:type="pct"/>
            <w:tcBorders>
              <w:top w:val="single" w:sz="4" w:space="0" w:color="auto"/>
              <w:bottom w:val="single" w:sz="4" w:space="0" w:color="auto"/>
              <w:right w:val="single" w:sz="4" w:space="0" w:color="auto"/>
            </w:tcBorders>
          </w:tcPr>
          <w:p w14:paraId="6ED97832" w14:textId="77777777" w:rsidR="001E59C2" w:rsidRPr="00993F98" w:rsidRDefault="001E59C2" w:rsidP="00993F98">
            <w:pPr>
              <w:rPr>
                <w:sz w:val="24"/>
                <w:szCs w:val="24"/>
              </w:rPr>
            </w:pPr>
            <w:r w:rsidRPr="00993F98">
              <w:rPr>
                <w:sz w:val="24"/>
                <w:szCs w:val="24"/>
              </w:rPr>
              <w:t>Cannulae động mạch đùi hoặc tĩnh mạch cảnh kèm bộ kít can thiệp qua da, các cỡ 15-25 Fr, đầu nối 3/8 inch, dài 30-40cm, thân có thiết kế linh hoạt chống xoắn</w:t>
            </w:r>
          </w:p>
        </w:tc>
        <w:tc>
          <w:tcPr>
            <w:tcW w:w="471" w:type="pct"/>
            <w:tcBorders>
              <w:top w:val="single" w:sz="4" w:space="0" w:color="auto"/>
              <w:bottom w:val="single" w:sz="4" w:space="0" w:color="auto"/>
              <w:right w:val="single" w:sz="4" w:space="0" w:color="auto"/>
            </w:tcBorders>
          </w:tcPr>
          <w:p w14:paraId="27E4FFBD"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1733CCF4" w14:textId="77777777" w:rsidR="001E59C2" w:rsidRPr="00993F98" w:rsidRDefault="001E59C2" w:rsidP="00993F98">
            <w:pPr>
              <w:jc w:val="center"/>
              <w:rPr>
                <w:sz w:val="24"/>
                <w:szCs w:val="24"/>
              </w:rPr>
            </w:pPr>
            <w:r w:rsidRPr="00993F98">
              <w:rPr>
                <w:sz w:val="24"/>
                <w:szCs w:val="24"/>
              </w:rPr>
              <w:t>Cái</w:t>
            </w:r>
          </w:p>
        </w:tc>
      </w:tr>
      <w:tr w:rsidR="00993F98" w:rsidRPr="00993F98" w14:paraId="0CBC5BE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8D9E817" w14:textId="77777777" w:rsidR="001E59C2" w:rsidRPr="00993F98" w:rsidRDefault="001E59C2" w:rsidP="00993F98">
            <w:pPr>
              <w:jc w:val="center"/>
              <w:rPr>
                <w:sz w:val="24"/>
                <w:szCs w:val="24"/>
              </w:rPr>
            </w:pPr>
            <w:r w:rsidRPr="00993F98">
              <w:rPr>
                <w:sz w:val="24"/>
                <w:szCs w:val="24"/>
              </w:rPr>
              <w:t>41</w:t>
            </w:r>
          </w:p>
        </w:tc>
        <w:tc>
          <w:tcPr>
            <w:tcW w:w="1474" w:type="pct"/>
            <w:tcBorders>
              <w:top w:val="single" w:sz="4" w:space="0" w:color="auto"/>
              <w:bottom w:val="single" w:sz="4" w:space="0" w:color="auto"/>
              <w:right w:val="single" w:sz="4" w:space="0" w:color="auto"/>
            </w:tcBorders>
          </w:tcPr>
          <w:p w14:paraId="5AA9A234" w14:textId="77777777" w:rsidR="001E59C2" w:rsidRPr="00993F98" w:rsidRDefault="001E59C2" w:rsidP="00993F98">
            <w:pPr>
              <w:rPr>
                <w:sz w:val="24"/>
                <w:szCs w:val="24"/>
              </w:rPr>
            </w:pPr>
            <w:r w:rsidRPr="00993F98">
              <w:rPr>
                <w:sz w:val="24"/>
                <w:szCs w:val="24"/>
              </w:rPr>
              <w:t>Cannula tĩnh mạch một tầng</w:t>
            </w:r>
          </w:p>
        </w:tc>
        <w:tc>
          <w:tcPr>
            <w:tcW w:w="2467" w:type="pct"/>
            <w:tcBorders>
              <w:top w:val="single" w:sz="4" w:space="0" w:color="auto"/>
              <w:bottom w:val="single" w:sz="4" w:space="0" w:color="auto"/>
              <w:right w:val="single" w:sz="4" w:space="0" w:color="auto"/>
            </w:tcBorders>
          </w:tcPr>
          <w:p w14:paraId="38C09BCD" w14:textId="77777777" w:rsidR="001E59C2" w:rsidRPr="00993F98" w:rsidRDefault="001E59C2" w:rsidP="00993F98">
            <w:pPr>
              <w:rPr>
                <w:sz w:val="24"/>
                <w:szCs w:val="24"/>
              </w:rPr>
            </w:pPr>
            <w:r w:rsidRPr="00993F98">
              <w:rPr>
                <w:sz w:val="24"/>
                <w:szCs w:val="24"/>
              </w:rPr>
              <w:t>Cannulae tĩnh mạch 1 tầng mũi cong, đầu kim loại xiên góc có lỗ thông và thân chống xoắn, các cỡ 12-31Fr, co nối 1/4 hoặc 3/8, dài 30-40cm</w:t>
            </w:r>
          </w:p>
        </w:tc>
        <w:tc>
          <w:tcPr>
            <w:tcW w:w="471" w:type="pct"/>
            <w:tcBorders>
              <w:top w:val="single" w:sz="4" w:space="0" w:color="auto"/>
              <w:bottom w:val="single" w:sz="4" w:space="0" w:color="auto"/>
              <w:right w:val="single" w:sz="4" w:space="0" w:color="auto"/>
            </w:tcBorders>
          </w:tcPr>
          <w:p w14:paraId="5025EB6D"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59C59A46" w14:textId="77777777" w:rsidR="001E59C2" w:rsidRPr="00993F98" w:rsidRDefault="001E59C2" w:rsidP="00993F98">
            <w:pPr>
              <w:jc w:val="center"/>
              <w:rPr>
                <w:sz w:val="24"/>
                <w:szCs w:val="24"/>
              </w:rPr>
            </w:pPr>
            <w:r w:rsidRPr="00993F98">
              <w:rPr>
                <w:sz w:val="24"/>
                <w:szCs w:val="24"/>
              </w:rPr>
              <w:t>Cái</w:t>
            </w:r>
          </w:p>
        </w:tc>
      </w:tr>
      <w:tr w:rsidR="00993F98" w:rsidRPr="00993F98" w14:paraId="29C6268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1F6D8A" w14:textId="77777777" w:rsidR="001E59C2" w:rsidRPr="00993F98" w:rsidRDefault="001E59C2" w:rsidP="00993F98">
            <w:pPr>
              <w:jc w:val="center"/>
              <w:rPr>
                <w:sz w:val="24"/>
                <w:szCs w:val="24"/>
              </w:rPr>
            </w:pPr>
            <w:r w:rsidRPr="00993F98">
              <w:rPr>
                <w:sz w:val="24"/>
                <w:szCs w:val="24"/>
              </w:rPr>
              <w:t>42</w:t>
            </w:r>
          </w:p>
        </w:tc>
        <w:tc>
          <w:tcPr>
            <w:tcW w:w="1474" w:type="pct"/>
            <w:tcBorders>
              <w:top w:val="single" w:sz="4" w:space="0" w:color="auto"/>
              <w:bottom w:val="single" w:sz="4" w:space="0" w:color="auto"/>
              <w:right w:val="single" w:sz="4" w:space="0" w:color="auto"/>
            </w:tcBorders>
          </w:tcPr>
          <w:p w14:paraId="1DBA03D4" w14:textId="77777777" w:rsidR="001E59C2" w:rsidRPr="00993F98" w:rsidRDefault="001E59C2" w:rsidP="00993F98">
            <w:pPr>
              <w:rPr>
                <w:sz w:val="24"/>
                <w:szCs w:val="24"/>
              </w:rPr>
            </w:pPr>
            <w:r w:rsidRPr="00993F98">
              <w:rPr>
                <w:sz w:val="24"/>
                <w:szCs w:val="24"/>
              </w:rPr>
              <w:t>Cannula truyền dịch liệt tim nội soi người lớn cỡ 12Ga, 14Ga</w:t>
            </w:r>
          </w:p>
        </w:tc>
        <w:tc>
          <w:tcPr>
            <w:tcW w:w="2467" w:type="pct"/>
            <w:tcBorders>
              <w:top w:val="single" w:sz="4" w:space="0" w:color="auto"/>
              <w:bottom w:val="single" w:sz="4" w:space="0" w:color="auto"/>
              <w:right w:val="single" w:sz="4" w:space="0" w:color="auto"/>
            </w:tcBorders>
          </w:tcPr>
          <w:p w14:paraId="04319471" w14:textId="77777777" w:rsidR="001E59C2" w:rsidRPr="00993F98" w:rsidRDefault="001E59C2" w:rsidP="00993F98">
            <w:pPr>
              <w:rPr>
                <w:sz w:val="24"/>
                <w:szCs w:val="24"/>
              </w:rPr>
            </w:pPr>
            <w:r w:rsidRPr="00993F98">
              <w:rPr>
                <w:sz w:val="24"/>
                <w:szCs w:val="24"/>
              </w:rPr>
              <w:t xml:space="preserve">Cannulae truyền dịch liệt tim gốc động mạch chủ dùng trong mổ tim phẫu trường nhỏ có hỗ trợ nội soi, các cỡ 12Ga-14Ga (7Fr-9Fr), dài 30-35cm </w:t>
            </w:r>
          </w:p>
        </w:tc>
        <w:tc>
          <w:tcPr>
            <w:tcW w:w="471" w:type="pct"/>
            <w:tcBorders>
              <w:top w:val="single" w:sz="4" w:space="0" w:color="auto"/>
              <w:bottom w:val="single" w:sz="4" w:space="0" w:color="auto"/>
              <w:right w:val="single" w:sz="4" w:space="0" w:color="auto"/>
            </w:tcBorders>
          </w:tcPr>
          <w:p w14:paraId="7D185DE8"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AD78997" w14:textId="77777777" w:rsidR="001E59C2" w:rsidRPr="00993F98" w:rsidRDefault="001E59C2" w:rsidP="00993F98">
            <w:pPr>
              <w:jc w:val="center"/>
              <w:rPr>
                <w:sz w:val="24"/>
                <w:szCs w:val="24"/>
              </w:rPr>
            </w:pPr>
            <w:r w:rsidRPr="00993F98">
              <w:rPr>
                <w:sz w:val="24"/>
                <w:szCs w:val="24"/>
              </w:rPr>
              <w:t>Cái</w:t>
            </w:r>
          </w:p>
        </w:tc>
      </w:tr>
      <w:tr w:rsidR="00993F98" w:rsidRPr="00993F98" w14:paraId="382DACB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C08CCA" w14:textId="77777777" w:rsidR="001E59C2" w:rsidRPr="00993F98" w:rsidRDefault="001E59C2" w:rsidP="00993F98">
            <w:pPr>
              <w:jc w:val="center"/>
              <w:rPr>
                <w:sz w:val="24"/>
                <w:szCs w:val="24"/>
              </w:rPr>
            </w:pPr>
            <w:r w:rsidRPr="00993F98">
              <w:rPr>
                <w:sz w:val="24"/>
                <w:szCs w:val="24"/>
              </w:rPr>
              <w:t>43</w:t>
            </w:r>
          </w:p>
        </w:tc>
        <w:tc>
          <w:tcPr>
            <w:tcW w:w="1474" w:type="pct"/>
            <w:tcBorders>
              <w:top w:val="single" w:sz="4" w:space="0" w:color="auto"/>
              <w:bottom w:val="single" w:sz="4" w:space="0" w:color="auto"/>
              <w:right w:val="single" w:sz="4" w:space="0" w:color="auto"/>
            </w:tcBorders>
          </w:tcPr>
          <w:p w14:paraId="42E5FE5E" w14:textId="77777777" w:rsidR="001E59C2" w:rsidRPr="00993F98" w:rsidRDefault="001E59C2" w:rsidP="00993F98">
            <w:pPr>
              <w:rPr>
                <w:sz w:val="24"/>
                <w:szCs w:val="24"/>
              </w:rPr>
            </w:pPr>
            <w:r w:rsidRPr="00993F98">
              <w:rPr>
                <w:sz w:val="24"/>
                <w:szCs w:val="24"/>
              </w:rPr>
              <w:t>Cannula truyền dung dịch liệt tim ngược dòng</w:t>
            </w:r>
          </w:p>
        </w:tc>
        <w:tc>
          <w:tcPr>
            <w:tcW w:w="2467" w:type="pct"/>
            <w:tcBorders>
              <w:top w:val="single" w:sz="4" w:space="0" w:color="auto"/>
              <w:bottom w:val="single" w:sz="4" w:space="0" w:color="auto"/>
              <w:right w:val="single" w:sz="4" w:space="0" w:color="auto"/>
            </w:tcBorders>
          </w:tcPr>
          <w:p w14:paraId="0C5C45F3" w14:textId="77777777" w:rsidR="001E59C2" w:rsidRPr="00993F98" w:rsidRDefault="001E59C2" w:rsidP="00993F98">
            <w:pPr>
              <w:rPr>
                <w:sz w:val="24"/>
                <w:szCs w:val="24"/>
              </w:rPr>
            </w:pPr>
            <w:r w:rsidRPr="00993F98">
              <w:rPr>
                <w:sz w:val="24"/>
                <w:szCs w:val="24"/>
              </w:rPr>
              <w:t>Cannulae truyền dịch liệt tim ngược dòng chất liệu silicone (hoặc tương đương) các cỡ, thân chống xoắn, có dây dẫn đi kèm, dài khoảng 30-</w:t>
            </w:r>
            <w:r w:rsidRPr="00993F98">
              <w:rPr>
                <w:sz w:val="24"/>
                <w:szCs w:val="24"/>
              </w:rPr>
              <w:lastRenderedPageBreak/>
              <w:t>35cm</w:t>
            </w:r>
          </w:p>
        </w:tc>
        <w:tc>
          <w:tcPr>
            <w:tcW w:w="471" w:type="pct"/>
            <w:tcBorders>
              <w:top w:val="single" w:sz="4" w:space="0" w:color="auto"/>
              <w:bottom w:val="single" w:sz="4" w:space="0" w:color="auto"/>
              <w:right w:val="single" w:sz="4" w:space="0" w:color="auto"/>
            </w:tcBorders>
          </w:tcPr>
          <w:p w14:paraId="4AF44109" w14:textId="77777777" w:rsidR="001E59C2" w:rsidRPr="00993F98" w:rsidRDefault="001E59C2" w:rsidP="00993F98">
            <w:pPr>
              <w:jc w:val="right"/>
              <w:rPr>
                <w:sz w:val="24"/>
                <w:szCs w:val="24"/>
              </w:rPr>
            </w:pPr>
            <w:r w:rsidRPr="00993F98">
              <w:rPr>
                <w:sz w:val="24"/>
                <w:szCs w:val="24"/>
              </w:rPr>
              <w:lastRenderedPageBreak/>
              <w:t>10</w:t>
            </w:r>
          </w:p>
        </w:tc>
        <w:tc>
          <w:tcPr>
            <w:tcW w:w="311" w:type="pct"/>
            <w:tcBorders>
              <w:top w:val="single" w:sz="4" w:space="0" w:color="auto"/>
              <w:bottom w:val="single" w:sz="4" w:space="0" w:color="auto"/>
              <w:right w:val="single" w:sz="4" w:space="0" w:color="auto"/>
            </w:tcBorders>
          </w:tcPr>
          <w:p w14:paraId="176FD43B" w14:textId="77777777" w:rsidR="001E59C2" w:rsidRPr="00993F98" w:rsidRDefault="001E59C2" w:rsidP="00993F98">
            <w:pPr>
              <w:jc w:val="center"/>
              <w:rPr>
                <w:sz w:val="24"/>
                <w:szCs w:val="24"/>
              </w:rPr>
            </w:pPr>
            <w:r w:rsidRPr="00993F98">
              <w:rPr>
                <w:sz w:val="24"/>
                <w:szCs w:val="24"/>
              </w:rPr>
              <w:t>Cái</w:t>
            </w:r>
          </w:p>
        </w:tc>
      </w:tr>
      <w:tr w:rsidR="00993F98" w:rsidRPr="00993F98" w14:paraId="71B30A7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B485ED8" w14:textId="77777777" w:rsidR="001E59C2" w:rsidRPr="00993F98" w:rsidRDefault="001E59C2" w:rsidP="00993F98">
            <w:pPr>
              <w:jc w:val="center"/>
              <w:rPr>
                <w:sz w:val="24"/>
                <w:szCs w:val="24"/>
              </w:rPr>
            </w:pPr>
            <w:r w:rsidRPr="00993F98">
              <w:rPr>
                <w:sz w:val="24"/>
                <w:szCs w:val="24"/>
              </w:rPr>
              <w:t>44</w:t>
            </w:r>
          </w:p>
        </w:tc>
        <w:tc>
          <w:tcPr>
            <w:tcW w:w="1474" w:type="pct"/>
            <w:tcBorders>
              <w:top w:val="single" w:sz="4" w:space="0" w:color="auto"/>
              <w:bottom w:val="single" w:sz="4" w:space="0" w:color="auto"/>
              <w:right w:val="single" w:sz="4" w:space="0" w:color="auto"/>
            </w:tcBorders>
          </w:tcPr>
          <w:p w14:paraId="326B674D" w14:textId="77777777" w:rsidR="001E59C2" w:rsidRPr="00993F98" w:rsidRDefault="001E59C2" w:rsidP="00993F98">
            <w:pPr>
              <w:rPr>
                <w:sz w:val="24"/>
                <w:szCs w:val="24"/>
              </w:rPr>
            </w:pPr>
            <w:r w:rsidRPr="00993F98">
              <w:rPr>
                <w:sz w:val="24"/>
                <w:szCs w:val="24"/>
              </w:rPr>
              <w:t>Cannula tĩnh mạch hai tầng với vòng xoắn kim loại tăng cường các cỡ</w:t>
            </w:r>
          </w:p>
        </w:tc>
        <w:tc>
          <w:tcPr>
            <w:tcW w:w="2467" w:type="pct"/>
            <w:tcBorders>
              <w:top w:val="single" w:sz="4" w:space="0" w:color="auto"/>
              <w:bottom w:val="single" w:sz="4" w:space="0" w:color="auto"/>
              <w:right w:val="single" w:sz="4" w:space="0" w:color="auto"/>
            </w:tcBorders>
          </w:tcPr>
          <w:p w14:paraId="5D66BEDA" w14:textId="77777777" w:rsidR="001E59C2" w:rsidRPr="00993F98" w:rsidRDefault="001E59C2" w:rsidP="00993F98">
            <w:pPr>
              <w:rPr>
                <w:sz w:val="24"/>
                <w:szCs w:val="24"/>
              </w:rPr>
            </w:pPr>
            <w:r w:rsidRPr="00993F98">
              <w:rPr>
                <w:sz w:val="24"/>
                <w:szCs w:val="24"/>
              </w:rPr>
              <w:t>Cannulae tĩnh mạch hai tầng có vòng xoắn kim loại tăng cường chống xoắn các cỡ. Đầu ra kết nối cỡ 3/8 hoặc 1/2 inch. Dài khoảng 35-45cm</w:t>
            </w:r>
          </w:p>
        </w:tc>
        <w:tc>
          <w:tcPr>
            <w:tcW w:w="471" w:type="pct"/>
            <w:tcBorders>
              <w:top w:val="single" w:sz="4" w:space="0" w:color="auto"/>
              <w:bottom w:val="single" w:sz="4" w:space="0" w:color="auto"/>
              <w:right w:val="single" w:sz="4" w:space="0" w:color="auto"/>
            </w:tcBorders>
          </w:tcPr>
          <w:p w14:paraId="49B48EC8" w14:textId="77777777" w:rsidR="001E59C2" w:rsidRPr="00993F98" w:rsidRDefault="001E59C2" w:rsidP="00993F98">
            <w:pPr>
              <w:jc w:val="right"/>
              <w:rPr>
                <w:sz w:val="24"/>
                <w:szCs w:val="24"/>
              </w:rPr>
            </w:pPr>
            <w:r w:rsidRPr="00993F98">
              <w:rPr>
                <w:sz w:val="24"/>
                <w:szCs w:val="24"/>
              </w:rPr>
              <w:t>35</w:t>
            </w:r>
          </w:p>
        </w:tc>
        <w:tc>
          <w:tcPr>
            <w:tcW w:w="311" w:type="pct"/>
            <w:tcBorders>
              <w:top w:val="single" w:sz="4" w:space="0" w:color="auto"/>
              <w:bottom w:val="single" w:sz="4" w:space="0" w:color="auto"/>
              <w:right w:val="single" w:sz="4" w:space="0" w:color="auto"/>
            </w:tcBorders>
          </w:tcPr>
          <w:p w14:paraId="2ED6637A" w14:textId="77777777" w:rsidR="001E59C2" w:rsidRPr="00993F98" w:rsidRDefault="001E59C2" w:rsidP="00993F98">
            <w:pPr>
              <w:jc w:val="center"/>
              <w:rPr>
                <w:sz w:val="24"/>
                <w:szCs w:val="24"/>
              </w:rPr>
            </w:pPr>
            <w:r w:rsidRPr="00993F98">
              <w:rPr>
                <w:sz w:val="24"/>
                <w:szCs w:val="24"/>
              </w:rPr>
              <w:t>Cái</w:t>
            </w:r>
          </w:p>
        </w:tc>
      </w:tr>
      <w:tr w:rsidR="00993F98" w:rsidRPr="00993F98" w14:paraId="4C0017C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CA5A4E9" w14:textId="77777777" w:rsidR="001E59C2" w:rsidRPr="00993F98" w:rsidRDefault="001E59C2" w:rsidP="00993F98">
            <w:pPr>
              <w:jc w:val="center"/>
              <w:rPr>
                <w:sz w:val="24"/>
                <w:szCs w:val="24"/>
              </w:rPr>
            </w:pPr>
            <w:r w:rsidRPr="00993F98">
              <w:rPr>
                <w:sz w:val="24"/>
                <w:szCs w:val="24"/>
              </w:rPr>
              <w:t>45</w:t>
            </w:r>
          </w:p>
        </w:tc>
        <w:tc>
          <w:tcPr>
            <w:tcW w:w="1474" w:type="pct"/>
            <w:tcBorders>
              <w:top w:val="single" w:sz="4" w:space="0" w:color="auto"/>
              <w:bottom w:val="single" w:sz="4" w:space="0" w:color="auto"/>
              <w:right w:val="single" w:sz="4" w:space="0" w:color="auto"/>
            </w:tcBorders>
          </w:tcPr>
          <w:p w14:paraId="79B480A4" w14:textId="77777777" w:rsidR="001E59C2" w:rsidRPr="00993F98" w:rsidRDefault="001E59C2" w:rsidP="00993F98">
            <w:pPr>
              <w:rPr>
                <w:sz w:val="24"/>
                <w:szCs w:val="24"/>
              </w:rPr>
            </w:pPr>
            <w:r w:rsidRPr="00993F98">
              <w:rPr>
                <w:sz w:val="24"/>
                <w:szCs w:val="24"/>
              </w:rPr>
              <w:t>Cannula hút tim trái các cỡ</w:t>
            </w:r>
          </w:p>
        </w:tc>
        <w:tc>
          <w:tcPr>
            <w:tcW w:w="2467" w:type="pct"/>
            <w:tcBorders>
              <w:top w:val="single" w:sz="4" w:space="0" w:color="auto"/>
              <w:bottom w:val="single" w:sz="4" w:space="0" w:color="auto"/>
              <w:right w:val="single" w:sz="4" w:space="0" w:color="auto"/>
            </w:tcBorders>
          </w:tcPr>
          <w:p w14:paraId="1CB8197A" w14:textId="77777777" w:rsidR="001E59C2" w:rsidRPr="00993F98" w:rsidRDefault="001E59C2" w:rsidP="00993F98">
            <w:pPr>
              <w:rPr>
                <w:sz w:val="24"/>
                <w:szCs w:val="24"/>
              </w:rPr>
            </w:pPr>
            <w:r w:rsidRPr="00993F98">
              <w:rPr>
                <w:sz w:val="24"/>
                <w:szCs w:val="24"/>
              </w:rPr>
              <w:t>Cannulae hút tim trái các cỡ, với đầu có nhiều lỗ thông, dài khoảng 30cm-45cm.</w:t>
            </w:r>
          </w:p>
        </w:tc>
        <w:tc>
          <w:tcPr>
            <w:tcW w:w="471" w:type="pct"/>
            <w:tcBorders>
              <w:top w:val="single" w:sz="4" w:space="0" w:color="auto"/>
              <w:bottom w:val="single" w:sz="4" w:space="0" w:color="auto"/>
              <w:right w:val="single" w:sz="4" w:space="0" w:color="auto"/>
            </w:tcBorders>
          </w:tcPr>
          <w:p w14:paraId="5DB62793"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30190C78" w14:textId="77777777" w:rsidR="001E59C2" w:rsidRPr="00993F98" w:rsidRDefault="001E59C2" w:rsidP="00993F98">
            <w:pPr>
              <w:jc w:val="center"/>
              <w:rPr>
                <w:sz w:val="24"/>
                <w:szCs w:val="24"/>
              </w:rPr>
            </w:pPr>
            <w:r w:rsidRPr="00993F98">
              <w:rPr>
                <w:sz w:val="24"/>
                <w:szCs w:val="24"/>
              </w:rPr>
              <w:t>Cái</w:t>
            </w:r>
          </w:p>
        </w:tc>
      </w:tr>
      <w:tr w:rsidR="00993F98" w:rsidRPr="00993F98" w14:paraId="74F4574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A9E2D3A" w14:textId="77777777" w:rsidR="001E59C2" w:rsidRPr="00993F98" w:rsidRDefault="001E59C2" w:rsidP="00993F98">
            <w:pPr>
              <w:jc w:val="center"/>
              <w:rPr>
                <w:sz w:val="24"/>
                <w:szCs w:val="24"/>
              </w:rPr>
            </w:pPr>
            <w:r w:rsidRPr="00993F98">
              <w:rPr>
                <w:sz w:val="24"/>
                <w:szCs w:val="24"/>
              </w:rPr>
              <w:t>46</w:t>
            </w:r>
          </w:p>
        </w:tc>
        <w:tc>
          <w:tcPr>
            <w:tcW w:w="1474" w:type="pct"/>
            <w:tcBorders>
              <w:top w:val="single" w:sz="4" w:space="0" w:color="auto"/>
              <w:bottom w:val="single" w:sz="4" w:space="0" w:color="auto"/>
              <w:right w:val="single" w:sz="4" w:space="0" w:color="auto"/>
            </w:tcBorders>
          </w:tcPr>
          <w:p w14:paraId="6139D96B" w14:textId="77777777" w:rsidR="001E59C2" w:rsidRPr="00993F98" w:rsidRDefault="001E59C2" w:rsidP="00993F98">
            <w:pPr>
              <w:rPr>
                <w:sz w:val="24"/>
                <w:szCs w:val="24"/>
              </w:rPr>
            </w:pPr>
            <w:r w:rsidRPr="00993F98">
              <w:rPr>
                <w:sz w:val="24"/>
                <w:szCs w:val="24"/>
              </w:rPr>
              <w:t>Chỉ khâu liền kim, loại 2 đầu kim 2/0, 3/0</w:t>
            </w:r>
          </w:p>
        </w:tc>
        <w:tc>
          <w:tcPr>
            <w:tcW w:w="2467" w:type="pct"/>
            <w:tcBorders>
              <w:top w:val="single" w:sz="4" w:space="0" w:color="auto"/>
              <w:bottom w:val="single" w:sz="4" w:space="0" w:color="auto"/>
              <w:right w:val="single" w:sz="4" w:space="0" w:color="auto"/>
            </w:tcBorders>
          </w:tcPr>
          <w:p w14:paraId="0356C56D" w14:textId="77777777" w:rsidR="001E59C2" w:rsidRPr="00993F98" w:rsidRDefault="001E59C2" w:rsidP="00993F98">
            <w:pPr>
              <w:rPr>
                <w:sz w:val="24"/>
                <w:szCs w:val="24"/>
              </w:rPr>
            </w:pPr>
            <w:r w:rsidRPr="00993F98">
              <w:rPr>
                <w:sz w:val="24"/>
                <w:szCs w:val="24"/>
              </w:rPr>
              <w:t>Chỉ chất liệu polytetrafluoroethylene (PTFE) hoặc tương đương, dùng trong mổ tim. Chiều dài chỉ khoảng từ 70-90cm. Kim vòng 3/8 hoặc 1/2, gồm 2 đầu kim. Chiều dài kim từ 15mm - 20mm. Chỉ các số  3/O và 2/0.</w:t>
            </w:r>
          </w:p>
        </w:tc>
        <w:tc>
          <w:tcPr>
            <w:tcW w:w="471" w:type="pct"/>
            <w:tcBorders>
              <w:top w:val="single" w:sz="4" w:space="0" w:color="auto"/>
              <w:bottom w:val="single" w:sz="4" w:space="0" w:color="auto"/>
              <w:right w:val="single" w:sz="4" w:space="0" w:color="auto"/>
            </w:tcBorders>
          </w:tcPr>
          <w:p w14:paraId="32E09B20" w14:textId="77777777" w:rsidR="001E59C2" w:rsidRPr="00993F98" w:rsidRDefault="001E59C2" w:rsidP="00993F98">
            <w:pPr>
              <w:jc w:val="right"/>
              <w:rPr>
                <w:sz w:val="24"/>
                <w:szCs w:val="24"/>
              </w:rPr>
            </w:pPr>
            <w:r w:rsidRPr="00993F98">
              <w:rPr>
                <w:sz w:val="24"/>
                <w:szCs w:val="24"/>
              </w:rPr>
              <w:t>96</w:t>
            </w:r>
          </w:p>
        </w:tc>
        <w:tc>
          <w:tcPr>
            <w:tcW w:w="311" w:type="pct"/>
            <w:tcBorders>
              <w:top w:val="single" w:sz="4" w:space="0" w:color="auto"/>
              <w:bottom w:val="single" w:sz="4" w:space="0" w:color="auto"/>
              <w:right w:val="single" w:sz="4" w:space="0" w:color="auto"/>
            </w:tcBorders>
          </w:tcPr>
          <w:p w14:paraId="6DABDAC3" w14:textId="77777777" w:rsidR="001E59C2" w:rsidRPr="00993F98" w:rsidRDefault="001E59C2" w:rsidP="00993F98">
            <w:pPr>
              <w:jc w:val="center"/>
              <w:rPr>
                <w:sz w:val="24"/>
                <w:szCs w:val="24"/>
              </w:rPr>
            </w:pPr>
            <w:r w:rsidRPr="00993F98">
              <w:rPr>
                <w:sz w:val="24"/>
                <w:szCs w:val="24"/>
              </w:rPr>
              <w:t>Sợi</w:t>
            </w:r>
          </w:p>
        </w:tc>
      </w:tr>
      <w:tr w:rsidR="00993F98" w:rsidRPr="00993F98" w14:paraId="4D8F31C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CC478E2" w14:textId="77777777" w:rsidR="001E59C2" w:rsidRPr="00993F98" w:rsidRDefault="001E59C2" w:rsidP="00993F98">
            <w:pPr>
              <w:jc w:val="center"/>
              <w:rPr>
                <w:sz w:val="24"/>
                <w:szCs w:val="24"/>
              </w:rPr>
            </w:pPr>
            <w:r w:rsidRPr="00993F98">
              <w:rPr>
                <w:sz w:val="24"/>
                <w:szCs w:val="24"/>
              </w:rPr>
              <w:t>47</w:t>
            </w:r>
          </w:p>
        </w:tc>
        <w:tc>
          <w:tcPr>
            <w:tcW w:w="1474" w:type="pct"/>
            <w:tcBorders>
              <w:top w:val="single" w:sz="4" w:space="0" w:color="auto"/>
              <w:bottom w:val="single" w:sz="4" w:space="0" w:color="auto"/>
              <w:right w:val="single" w:sz="4" w:space="0" w:color="auto"/>
            </w:tcBorders>
          </w:tcPr>
          <w:p w14:paraId="785E6451" w14:textId="77777777" w:rsidR="001E59C2" w:rsidRPr="00993F98" w:rsidRDefault="001E59C2" w:rsidP="00993F98">
            <w:pPr>
              <w:rPr>
                <w:sz w:val="24"/>
                <w:szCs w:val="24"/>
              </w:rPr>
            </w:pPr>
            <w:r w:rsidRPr="00993F98">
              <w:rPr>
                <w:sz w:val="24"/>
                <w:szCs w:val="24"/>
              </w:rPr>
              <w:t>Chỉ phẫu thuật không tan tổng hợp đa sợi 2/0</w:t>
            </w:r>
          </w:p>
        </w:tc>
        <w:tc>
          <w:tcPr>
            <w:tcW w:w="2467" w:type="pct"/>
            <w:tcBorders>
              <w:top w:val="single" w:sz="4" w:space="0" w:color="auto"/>
              <w:bottom w:val="single" w:sz="4" w:space="0" w:color="auto"/>
              <w:right w:val="single" w:sz="4" w:space="0" w:color="auto"/>
            </w:tcBorders>
          </w:tcPr>
          <w:p w14:paraId="583B7F0B" w14:textId="77777777" w:rsidR="001E59C2" w:rsidRPr="00993F98" w:rsidRDefault="001E59C2" w:rsidP="00993F98">
            <w:pPr>
              <w:rPr>
                <w:sz w:val="24"/>
                <w:szCs w:val="24"/>
              </w:rPr>
            </w:pPr>
            <w:r w:rsidRPr="00993F98">
              <w:rPr>
                <w:sz w:val="24"/>
                <w:szCs w:val="24"/>
              </w:rPr>
              <w:t>Chỉ không tan tổng hợp đa sợi Polyester số 2/0 dùng cho mổ tim, đóng gói thành tép gồm 8-10 sợi  với hai màu tương phản, sợi bện phủ silicone (hoặc tương đương), sợi chỉ dài khoảng 75cm-90cm. Gồm 2 kim cong 1/2 vòng tròn, kim tròn kích thước khoảng 22mm-26mm. Tiêu chuẩn chất lượng FDA.</w:t>
            </w:r>
          </w:p>
        </w:tc>
        <w:tc>
          <w:tcPr>
            <w:tcW w:w="471" w:type="pct"/>
            <w:tcBorders>
              <w:top w:val="single" w:sz="4" w:space="0" w:color="auto"/>
              <w:bottom w:val="single" w:sz="4" w:space="0" w:color="auto"/>
              <w:right w:val="single" w:sz="4" w:space="0" w:color="auto"/>
            </w:tcBorders>
          </w:tcPr>
          <w:p w14:paraId="7D85C081" w14:textId="77777777" w:rsidR="001E59C2" w:rsidRPr="00993F98" w:rsidRDefault="001E59C2" w:rsidP="00993F98">
            <w:pPr>
              <w:jc w:val="right"/>
              <w:rPr>
                <w:sz w:val="24"/>
                <w:szCs w:val="24"/>
              </w:rPr>
            </w:pPr>
            <w:r w:rsidRPr="00993F98">
              <w:rPr>
                <w:sz w:val="24"/>
                <w:szCs w:val="24"/>
              </w:rPr>
              <w:t>1.200</w:t>
            </w:r>
          </w:p>
        </w:tc>
        <w:tc>
          <w:tcPr>
            <w:tcW w:w="311" w:type="pct"/>
            <w:tcBorders>
              <w:top w:val="single" w:sz="4" w:space="0" w:color="auto"/>
              <w:bottom w:val="single" w:sz="4" w:space="0" w:color="auto"/>
              <w:right w:val="single" w:sz="4" w:space="0" w:color="auto"/>
            </w:tcBorders>
          </w:tcPr>
          <w:p w14:paraId="0F370A34" w14:textId="77777777" w:rsidR="001E59C2" w:rsidRPr="00993F98" w:rsidRDefault="001E59C2" w:rsidP="00993F98">
            <w:pPr>
              <w:jc w:val="center"/>
              <w:rPr>
                <w:sz w:val="24"/>
                <w:szCs w:val="24"/>
              </w:rPr>
            </w:pPr>
            <w:r w:rsidRPr="00993F98">
              <w:rPr>
                <w:sz w:val="24"/>
                <w:szCs w:val="24"/>
              </w:rPr>
              <w:t>Sợi</w:t>
            </w:r>
          </w:p>
        </w:tc>
      </w:tr>
      <w:tr w:rsidR="00993F98" w:rsidRPr="00993F98" w14:paraId="4CBDB54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97469D2" w14:textId="77777777" w:rsidR="001E59C2" w:rsidRPr="00993F98" w:rsidRDefault="001E59C2" w:rsidP="00993F98">
            <w:pPr>
              <w:jc w:val="center"/>
              <w:rPr>
                <w:sz w:val="24"/>
                <w:szCs w:val="24"/>
              </w:rPr>
            </w:pPr>
            <w:r w:rsidRPr="00993F98">
              <w:rPr>
                <w:sz w:val="24"/>
                <w:szCs w:val="24"/>
              </w:rPr>
              <w:t>48</w:t>
            </w:r>
          </w:p>
        </w:tc>
        <w:tc>
          <w:tcPr>
            <w:tcW w:w="1474" w:type="pct"/>
            <w:tcBorders>
              <w:top w:val="single" w:sz="4" w:space="0" w:color="auto"/>
              <w:bottom w:val="single" w:sz="4" w:space="0" w:color="auto"/>
              <w:right w:val="single" w:sz="4" w:space="0" w:color="auto"/>
            </w:tcBorders>
          </w:tcPr>
          <w:p w14:paraId="520C5350" w14:textId="77777777" w:rsidR="001E59C2" w:rsidRPr="00993F98" w:rsidRDefault="001E59C2" w:rsidP="00993F98">
            <w:pPr>
              <w:rPr>
                <w:sz w:val="24"/>
                <w:szCs w:val="24"/>
              </w:rPr>
            </w:pPr>
            <w:r w:rsidRPr="00993F98">
              <w:rPr>
                <w:sz w:val="24"/>
                <w:szCs w:val="24"/>
              </w:rPr>
              <w:t>Chỉ khâu không tiêu tổng hợp đa sợi, loại 2 kim cong 2/0</w:t>
            </w:r>
          </w:p>
        </w:tc>
        <w:tc>
          <w:tcPr>
            <w:tcW w:w="2467" w:type="pct"/>
            <w:tcBorders>
              <w:top w:val="single" w:sz="4" w:space="0" w:color="auto"/>
              <w:bottom w:val="single" w:sz="4" w:space="0" w:color="auto"/>
              <w:right w:val="single" w:sz="4" w:space="0" w:color="auto"/>
            </w:tcBorders>
          </w:tcPr>
          <w:p w14:paraId="3DE4FC7A" w14:textId="77777777" w:rsidR="001E59C2" w:rsidRPr="00993F98" w:rsidRDefault="001E59C2" w:rsidP="00993F98">
            <w:pPr>
              <w:rPr>
                <w:sz w:val="24"/>
                <w:szCs w:val="24"/>
              </w:rPr>
            </w:pPr>
            <w:r w:rsidRPr="00993F98">
              <w:rPr>
                <w:sz w:val="24"/>
                <w:szCs w:val="24"/>
              </w:rPr>
              <w:t>Chỉ không tan tổng hợp đa sợi Polyester số 2/0 dùng cho mổ tim, đóng gói thành tép gồm 8-10 sợi  với hai màu tương phản , sợi bện phủ silicone (hoặc tương đương), sợi chỉ dài khoảng 75cm-90cm. Gồm 2 kim cong 1/2 vòng tròn, kim tròn kích thước khoảng 17mm-20mm. Tiêu chuẩn chất lượng FDA</w:t>
            </w:r>
          </w:p>
        </w:tc>
        <w:tc>
          <w:tcPr>
            <w:tcW w:w="471" w:type="pct"/>
            <w:tcBorders>
              <w:top w:val="single" w:sz="4" w:space="0" w:color="auto"/>
              <w:bottom w:val="single" w:sz="4" w:space="0" w:color="auto"/>
              <w:right w:val="single" w:sz="4" w:space="0" w:color="auto"/>
            </w:tcBorders>
          </w:tcPr>
          <w:p w14:paraId="14B6BB0D" w14:textId="77777777" w:rsidR="001E59C2" w:rsidRPr="00993F98" w:rsidRDefault="001E59C2" w:rsidP="00993F98">
            <w:pPr>
              <w:jc w:val="right"/>
              <w:rPr>
                <w:sz w:val="24"/>
                <w:szCs w:val="24"/>
              </w:rPr>
            </w:pPr>
            <w:r w:rsidRPr="00993F98">
              <w:rPr>
                <w:sz w:val="24"/>
                <w:szCs w:val="24"/>
              </w:rPr>
              <w:t>480</w:t>
            </w:r>
          </w:p>
        </w:tc>
        <w:tc>
          <w:tcPr>
            <w:tcW w:w="311" w:type="pct"/>
            <w:tcBorders>
              <w:top w:val="single" w:sz="4" w:space="0" w:color="auto"/>
              <w:bottom w:val="single" w:sz="4" w:space="0" w:color="auto"/>
              <w:right w:val="single" w:sz="4" w:space="0" w:color="auto"/>
            </w:tcBorders>
          </w:tcPr>
          <w:p w14:paraId="41329653" w14:textId="77777777" w:rsidR="001E59C2" w:rsidRPr="00993F98" w:rsidRDefault="001E59C2" w:rsidP="00993F98">
            <w:pPr>
              <w:jc w:val="center"/>
              <w:rPr>
                <w:sz w:val="24"/>
                <w:szCs w:val="24"/>
              </w:rPr>
            </w:pPr>
            <w:r w:rsidRPr="00993F98">
              <w:rPr>
                <w:sz w:val="24"/>
                <w:szCs w:val="24"/>
              </w:rPr>
              <w:t>Sợi</w:t>
            </w:r>
          </w:p>
        </w:tc>
      </w:tr>
      <w:tr w:rsidR="00993F98" w:rsidRPr="00993F98" w14:paraId="798C496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4DF8D47" w14:textId="77777777" w:rsidR="001E59C2" w:rsidRPr="00993F98" w:rsidRDefault="001E59C2" w:rsidP="00993F98">
            <w:pPr>
              <w:jc w:val="center"/>
              <w:rPr>
                <w:sz w:val="24"/>
                <w:szCs w:val="24"/>
              </w:rPr>
            </w:pPr>
            <w:r w:rsidRPr="00993F98">
              <w:rPr>
                <w:sz w:val="24"/>
                <w:szCs w:val="24"/>
              </w:rPr>
              <w:t>49</w:t>
            </w:r>
          </w:p>
        </w:tc>
        <w:tc>
          <w:tcPr>
            <w:tcW w:w="1474" w:type="pct"/>
            <w:tcBorders>
              <w:top w:val="single" w:sz="4" w:space="0" w:color="auto"/>
              <w:bottom w:val="single" w:sz="4" w:space="0" w:color="auto"/>
              <w:right w:val="single" w:sz="4" w:space="0" w:color="auto"/>
            </w:tcBorders>
          </w:tcPr>
          <w:p w14:paraId="2F3BB0A4" w14:textId="77777777" w:rsidR="001E59C2" w:rsidRPr="00993F98" w:rsidRDefault="001E59C2" w:rsidP="00993F98">
            <w:pPr>
              <w:rPr>
                <w:sz w:val="24"/>
                <w:szCs w:val="24"/>
              </w:rPr>
            </w:pPr>
            <w:r w:rsidRPr="00993F98">
              <w:rPr>
                <w:sz w:val="24"/>
                <w:szCs w:val="24"/>
              </w:rPr>
              <w:t>Chỉ khâu không tiêu tổng hợp đa sợi, loại 2 kim cong 2/0</w:t>
            </w:r>
          </w:p>
        </w:tc>
        <w:tc>
          <w:tcPr>
            <w:tcW w:w="2467" w:type="pct"/>
            <w:tcBorders>
              <w:top w:val="single" w:sz="4" w:space="0" w:color="auto"/>
              <w:bottom w:val="single" w:sz="4" w:space="0" w:color="auto"/>
              <w:right w:val="single" w:sz="4" w:space="0" w:color="auto"/>
            </w:tcBorders>
          </w:tcPr>
          <w:p w14:paraId="1FF440DF" w14:textId="77777777" w:rsidR="001E59C2" w:rsidRPr="00993F98" w:rsidRDefault="001E59C2" w:rsidP="00993F98">
            <w:pPr>
              <w:rPr>
                <w:sz w:val="24"/>
                <w:szCs w:val="24"/>
              </w:rPr>
            </w:pPr>
            <w:r w:rsidRPr="00993F98">
              <w:rPr>
                <w:sz w:val="24"/>
                <w:szCs w:val="24"/>
              </w:rPr>
              <w:t>Chỉ không tan tổng hợp đa sợi Polyester số 2/0 dùng cho mổ tim, đóng gói thành tép gồm 8-10 sợi  với hai màu tương phản, sợi bện phủ silicone (hoặc tương đương), sợi chỉ dài khoảng 75cm-90cm. Gồm 2 kim cong 1/2 vòng tròn, kim tròn kích thước khoảng 17mm-20mm. Kèm miếng đệm chất liệu PTFE hoặc tương đương, kích thước khoảng từ 3x3mm đến 7x3mm. Tiêu chuẩn chất lượng FDA</w:t>
            </w:r>
          </w:p>
        </w:tc>
        <w:tc>
          <w:tcPr>
            <w:tcW w:w="471" w:type="pct"/>
            <w:tcBorders>
              <w:top w:val="single" w:sz="4" w:space="0" w:color="auto"/>
              <w:bottom w:val="single" w:sz="4" w:space="0" w:color="auto"/>
              <w:right w:val="single" w:sz="4" w:space="0" w:color="auto"/>
            </w:tcBorders>
          </w:tcPr>
          <w:p w14:paraId="786974D0" w14:textId="77777777" w:rsidR="001E59C2" w:rsidRPr="00993F98" w:rsidRDefault="001E59C2" w:rsidP="00993F98">
            <w:pPr>
              <w:jc w:val="right"/>
              <w:rPr>
                <w:sz w:val="24"/>
                <w:szCs w:val="24"/>
              </w:rPr>
            </w:pPr>
            <w:r w:rsidRPr="00993F98">
              <w:rPr>
                <w:sz w:val="24"/>
                <w:szCs w:val="24"/>
              </w:rPr>
              <w:t>720</w:t>
            </w:r>
          </w:p>
        </w:tc>
        <w:tc>
          <w:tcPr>
            <w:tcW w:w="311" w:type="pct"/>
            <w:tcBorders>
              <w:top w:val="single" w:sz="4" w:space="0" w:color="auto"/>
              <w:bottom w:val="single" w:sz="4" w:space="0" w:color="auto"/>
              <w:right w:val="single" w:sz="4" w:space="0" w:color="auto"/>
            </w:tcBorders>
          </w:tcPr>
          <w:p w14:paraId="00B34C8C" w14:textId="77777777" w:rsidR="001E59C2" w:rsidRPr="00993F98" w:rsidRDefault="001E59C2" w:rsidP="00993F98">
            <w:pPr>
              <w:jc w:val="center"/>
              <w:rPr>
                <w:sz w:val="24"/>
                <w:szCs w:val="24"/>
              </w:rPr>
            </w:pPr>
            <w:r w:rsidRPr="00993F98">
              <w:rPr>
                <w:sz w:val="24"/>
                <w:szCs w:val="24"/>
              </w:rPr>
              <w:t>Sợi</w:t>
            </w:r>
          </w:p>
        </w:tc>
      </w:tr>
      <w:tr w:rsidR="00993F98" w:rsidRPr="00993F98" w14:paraId="6565977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5EA1878" w14:textId="77777777" w:rsidR="001E59C2" w:rsidRPr="00993F98" w:rsidRDefault="001E59C2" w:rsidP="00993F98">
            <w:pPr>
              <w:jc w:val="center"/>
              <w:rPr>
                <w:sz w:val="24"/>
                <w:szCs w:val="24"/>
              </w:rPr>
            </w:pPr>
            <w:r w:rsidRPr="00993F98">
              <w:rPr>
                <w:sz w:val="24"/>
                <w:szCs w:val="24"/>
              </w:rPr>
              <w:t>50</w:t>
            </w:r>
          </w:p>
        </w:tc>
        <w:tc>
          <w:tcPr>
            <w:tcW w:w="1474" w:type="pct"/>
            <w:tcBorders>
              <w:top w:val="single" w:sz="4" w:space="0" w:color="auto"/>
              <w:bottom w:val="single" w:sz="4" w:space="0" w:color="auto"/>
              <w:right w:val="single" w:sz="4" w:space="0" w:color="auto"/>
            </w:tcBorders>
          </w:tcPr>
          <w:p w14:paraId="50B97D3F" w14:textId="77777777" w:rsidR="001E59C2" w:rsidRPr="00993F98" w:rsidRDefault="001E59C2" w:rsidP="00993F98">
            <w:pPr>
              <w:rPr>
                <w:sz w:val="24"/>
                <w:szCs w:val="24"/>
              </w:rPr>
            </w:pPr>
            <w:r w:rsidRPr="00993F98">
              <w:rPr>
                <w:sz w:val="24"/>
                <w:szCs w:val="24"/>
              </w:rPr>
              <w:t>Chỉ khâu không tiêu tổng hợp đa sợi, loại 2 kim cong 2/0</w:t>
            </w:r>
          </w:p>
        </w:tc>
        <w:tc>
          <w:tcPr>
            <w:tcW w:w="2467" w:type="pct"/>
            <w:tcBorders>
              <w:top w:val="single" w:sz="4" w:space="0" w:color="auto"/>
              <w:bottom w:val="single" w:sz="4" w:space="0" w:color="auto"/>
              <w:right w:val="single" w:sz="4" w:space="0" w:color="auto"/>
            </w:tcBorders>
          </w:tcPr>
          <w:p w14:paraId="7706C8ED" w14:textId="77777777" w:rsidR="001E59C2" w:rsidRPr="00993F98" w:rsidRDefault="001E59C2" w:rsidP="00993F98">
            <w:pPr>
              <w:rPr>
                <w:sz w:val="24"/>
                <w:szCs w:val="24"/>
              </w:rPr>
            </w:pPr>
            <w:r w:rsidRPr="00993F98">
              <w:rPr>
                <w:sz w:val="24"/>
                <w:szCs w:val="24"/>
              </w:rPr>
              <w:t>Chỉ không tan tổng hợp đa sợi Polyester số 2/0 dùng cho mổ tim, đóng gói thành tép gồm 8-10 sợi  với hai màu tương phản, sợi bện phủ silicone (hoặc tương đương), sợi chỉ dài khoảng 75cm-90cm. Gồm 2 kim cong 1/2 vòng tròn, kim tròn kích thước khoảng 22mm-26mm. Kèm miếng đệm PTFE hoặc tương đương, kích thước khoảng từ 6x3mm đến 8x3mm. Tiêu chuẩn chất lượng FDA</w:t>
            </w:r>
          </w:p>
        </w:tc>
        <w:tc>
          <w:tcPr>
            <w:tcW w:w="471" w:type="pct"/>
            <w:tcBorders>
              <w:top w:val="single" w:sz="4" w:space="0" w:color="auto"/>
              <w:bottom w:val="single" w:sz="4" w:space="0" w:color="auto"/>
              <w:right w:val="single" w:sz="4" w:space="0" w:color="auto"/>
            </w:tcBorders>
          </w:tcPr>
          <w:p w14:paraId="5A5733A4" w14:textId="77777777" w:rsidR="001E59C2" w:rsidRPr="00993F98" w:rsidRDefault="001E59C2" w:rsidP="00993F98">
            <w:pPr>
              <w:jc w:val="right"/>
              <w:rPr>
                <w:sz w:val="24"/>
                <w:szCs w:val="24"/>
              </w:rPr>
            </w:pPr>
            <w:r w:rsidRPr="00993F98">
              <w:rPr>
                <w:sz w:val="24"/>
                <w:szCs w:val="24"/>
              </w:rPr>
              <w:t>480</w:t>
            </w:r>
          </w:p>
        </w:tc>
        <w:tc>
          <w:tcPr>
            <w:tcW w:w="311" w:type="pct"/>
            <w:tcBorders>
              <w:top w:val="single" w:sz="4" w:space="0" w:color="auto"/>
              <w:bottom w:val="single" w:sz="4" w:space="0" w:color="auto"/>
              <w:right w:val="single" w:sz="4" w:space="0" w:color="auto"/>
            </w:tcBorders>
          </w:tcPr>
          <w:p w14:paraId="5E650B0B" w14:textId="77777777" w:rsidR="001E59C2" w:rsidRPr="00993F98" w:rsidRDefault="001E59C2" w:rsidP="00993F98">
            <w:pPr>
              <w:jc w:val="center"/>
              <w:rPr>
                <w:sz w:val="24"/>
                <w:szCs w:val="24"/>
              </w:rPr>
            </w:pPr>
            <w:r w:rsidRPr="00993F98">
              <w:rPr>
                <w:sz w:val="24"/>
                <w:szCs w:val="24"/>
              </w:rPr>
              <w:t>Sợi</w:t>
            </w:r>
          </w:p>
        </w:tc>
      </w:tr>
      <w:tr w:rsidR="00993F98" w:rsidRPr="00993F98" w14:paraId="24A33DF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5715EDF" w14:textId="77777777" w:rsidR="001E59C2" w:rsidRPr="00993F98" w:rsidRDefault="001E59C2" w:rsidP="00993F98">
            <w:pPr>
              <w:jc w:val="center"/>
              <w:rPr>
                <w:sz w:val="24"/>
                <w:szCs w:val="24"/>
              </w:rPr>
            </w:pPr>
            <w:r w:rsidRPr="00993F98">
              <w:rPr>
                <w:sz w:val="24"/>
                <w:szCs w:val="24"/>
              </w:rPr>
              <w:lastRenderedPageBreak/>
              <w:t>51</w:t>
            </w:r>
          </w:p>
        </w:tc>
        <w:tc>
          <w:tcPr>
            <w:tcW w:w="1474" w:type="pct"/>
            <w:tcBorders>
              <w:top w:val="single" w:sz="4" w:space="0" w:color="auto"/>
              <w:bottom w:val="single" w:sz="4" w:space="0" w:color="auto"/>
              <w:right w:val="single" w:sz="4" w:space="0" w:color="auto"/>
            </w:tcBorders>
          </w:tcPr>
          <w:p w14:paraId="695136EC" w14:textId="77777777" w:rsidR="001E59C2" w:rsidRPr="00993F98" w:rsidRDefault="001E59C2" w:rsidP="00993F98">
            <w:pPr>
              <w:rPr>
                <w:sz w:val="24"/>
                <w:szCs w:val="24"/>
              </w:rPr>
            </w:pPr>
            <w:r w:rsidRPr="00993F98">
              <w:rPr>
                <w:sz w:val="24"/>
                <w:szCs w:val="24"/>
              </w:rPr>
              <w:t>Chỉ khâu không tiêu tổng hợp đa sợi, loại 2 kim tròn 3/0</w:t>
            </w:r>
          </w:p>
        </w:tc>
        <w:tc>
          <w:tcPr>
            <w:tcW w:w="2467" w:type="pct"/>
            <w:tcBorders>
              <w:top w:val="single" w:sz="4" w:space="0" w:color="auto"/>
              <w:bottom w:val="single" w:sz="4" w:space="0" w:color="auto"/>
              <w:right w:val="single" w:sz="4" w:space="0" w:color="auto"/>
            </w:tcBorders>
          </w:tcPr>
          <w:p w14:paraId="6BB4F87D" w14:textId="77777777" w:rsidR="001E59C2" w:rsidRPr="00993F98" w:rsidRDefault="001E59C2" w:rsidP="00993F98">
            <w:pPr>
              <w:rPr>
                <w:sz w:val="24"/>
                <w:szCs w:val="24"/>
              </w:rPr>
            </w:pPr>
            <w:r w:rsidRPr="00993F98">
              <w:rPr>
                <w:sz w:val="24"/>
                <w:szCs w:val="24"/>
              </w:rPr>
              <w:t>Chỉ không tan  tổng hợp đa sợi Polyester số 3/0 dùng cho mổ tim, sợi bện phủ silicone (hoặc tương đương), sợi chỉ dài khoảng 75cm-90cm. Gồm 2 kim cong 1/2 hoặc 3/8 vòng tròn, kim tròn kích thước khoảng 17mm-20mm. Tiêu chuẩn chất lượng FDA</w:t>
            </w:r>
          </w:p>
        </w:tc>
        <w:tc>
          <w:tcPr>
            <w:tcW w:w="471" w:type="pct"/>
            <w:tcBorders>
              <w:top w:val="single" w:sz="4" w:space="0" w:color="auto"/>
              <w:bottom w:val="single" w:sz="4" w:space="0" w:color="auto"/>
              <w:right w:val="single" w:sz="4" w:space="0" w:color="auto"/>
            </w:tcBorders>
          </w:tcPr>
          <w:p w14:paraId="18ADBDD0" w14:textId="77777777" w:rsidR="001E59C2" w:rsidRPr="00993F98" w:rsidRDefault="001E59C2" w:rsidP="00993F98">
            <w:pPr>
              <w:jc w:val="right"/>
              <w:rPr>
                <w:sz w:val="24"/>
                <w:szCs w:val="24"/>
              </w:rPr>
            </w:pPr>
            <w:r w:rsidRPr="00993F98">
              <w:rPr>
                <w:sz w:val="24"/>
                <w:szCs w:val="24"/>
              </w:rPr>
              <w:t>360</w:t>
            </w:r>
          </w:p>
        </w:tc>
        <w:tc>
          <w:tcPr>
            <w:tcW w:w="311" w:type="pct"/>
            <w:tcBorders>
              <w:top w:val="single" w:sz="4" w:space="0" w:color="auto"/>
              <w:bottom w:val="single" w:sz="4" w:space="0" w:color="auto"/>
              <w:right w:val="single" w:sz="4" w:space="0" w:color="auto"/>
            </w:tcBorders>
          </w:tcPr>
          <w:p w14:paraId="5C578557" w14:textId="77777777" w:rsidR="001E59C2" w:rsidRPr="00993F98" w:rsidRDefault="001E59C2" w:rsidP="00993F98">
            <w:pPr>
              <w:jc w:val="center"/>
              <w:rPr>
                <w:sz w:val="24"/>
                <w:szCs w:val="24"/>
              </w:rPr>
            </w:pPr>
            <w:r w:rsidRPr="00993F98">
              <w:rPr>
                <w:sz w:val="24"/>
                <w:szCs w:val="24"/>
              </w:rPr>
              <w:t>Sợi</w:t>
            </w:r>
          </w:p>
        </w:tc>
      </w:tr>
      <w:tr w:rsidR="00993F98" w:rsidRPr="00993F98" w14:paraId="00E51B1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58CDAAA" w14:textId="77777777" w:rsidR="001E59C2" w:rsidRPr="00993F98" w:rsidRDefault="001E59C2" w:rsidP="00993F98">
            <w:pPr>
              <w:jc w:val="center"/>
              <w:rPr>
                <w:sz w:val="24"/>
                <w:szCs w:val="24"/>
              </w:rPr>
            </w:pPr>
            <w:r w:rsidRPr="00993F98">
              <w:rPr>
                <w:sz w:val="24"/>
                <w:szCs w:val="24"/>
              </w:rPr>
              <w:t>52</w:t>
            </w:r>
          </w:p>
        </w:tc>
        <w:tc>
          <w:tcPr>
            <w:tcW w:w="1474" w:type="pct"/>
            <w:tcBorders>
              <w:top w:val="single" w:sz="4" w:space="0" w:color="auto"/>
              <w:bottom w:val="single" w:sz="4" w:space="0" w:color="auto"/>
              <w:right w:val="single" w:sz="4" w:space="0" w:color="auto"/>
            </w:tcBorders>
          </w:tcPr>
          <w:p w14:paraId="27AD6C7F" w14:textId="77777777" w:rsidR="001E59C2" w:rsidRPr="00993F98" w:rsidRDefault="001E59C2" w:rsidP="00993F98">
            <w:pPr>
              <w:rPr>
                <w:sz w:val="24"/>
                <w:szCs w:val="24"/>
              </w:rPr>
            </w:pPr>
            <w:r w:rsidRPr="00993F98">
              <w:rPr>
                <w:sz w:val="24"/>
                <w:szCs w:val="24"/>
              </w:rPr>
              <w:t>Chỉ khâu liền kim không tiêu tổng hợp đơn sợi, loại 2 kim tròn 3/0</w:t>
            </w:r>
          </w:p>
        </w:tc>
        <w:tc>
          <w:tcPr>
            <w:tcW w:w="2467" w:type="pct"/>
            <w:tcBorders>
              <w:top w:val="single" w:sz="4" w:space="0" w:color="auto"/>
              <w:bottom w:val="single" w:sz="4" w:space="0" w:color="auto"/>
              <w:right w:val="single" w:sz="4" w:space="0" w:color="auto"/>
            </w:tcBorders>
          </w:tcPr>
          <w:p w14:paraId="43281B94"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3/0,  dài 75-90cm. Gồm 2 kim tròn, kim 1/2 vòng tròn, kích thước kim 25-27mm. Tiêu chuẩn chất lượng FDA.</w:t>
            </w:r>
          </w:p>
        </w:tc>
        <w:tc>
          <w:tcPr>
            <w:tcW w:w="471" w:type="pct"/>
            <w:tcBorders>
              <w:top w:val="single" w:sz="4" w:space="0" w:color="auto"/>
              <w:bottom w:val="single" w:sz="4" w:space="0" w:color="auto"/>
              <w:right w:val="single" w:sz="4" w:space="0" w:color="auto"/>
            </w:tcBorders>
          </w:tcPr>
          <w:p w14:paraId="74B6D5A1" w14:textId="77777777" w:rsidR="001E59C2" w:rsidRPr="00993F98" w:rsidRDefault="001E59C2" w:rsidP="00993F98">
            <w:pPr>
              <w:jc w:val="right"/>
              <w:rPr>
                <w:sz w:val="24"/>
                <w:szCs w:val="24"/>
              </w:rPr>
            </w:pPr>
            <w:r w:rsidRPr="00993F98">
              <w:rPr>
                <w:sz w:val="24"/>
                <w:szCs w:val="24"/>
              </w:rPr>
              <w:t>600</w:t>
            </w:r>
          </w:p>
        </w:tc>
        <w:tc>
          <w:tcPr>
            <w:tcW w:w="311" w:type="pct"/>
            <w:tcBorders>
              <w:top w:val="single" w:sz="4" w:space="0" w:color="auto"/>
              <w:bottom w:val="single" w:sz="4" w:space="0" w:color="auto"/>
              <w:right w:val="single" w:sz="4" w:space="0" w:color="auto"/>
            </w:tcBorders>
          </w:tcPr>
          <w:p w14:paraId="252E6BAA" w14:textId="77777777" w:rsidR="001E59C2" w:rsidRPr="00993F98" w:rsidRDefault="001E59C2" w:rsidP="00993F98">
            <w:pPr>
              <w:jc w:val="center"/>
              <w:rPr>
                <w:sz w:val="24"/>
                <w:szCs w:val="24"/>
              </w:rPr>
            </w:pPr>
            <w:r w:rsidRPr="00993F98">
              <w:rPr>
                <w:sz w:val="24"/>
                <w:szCs w:val="24"/>
              </w:rPr>
              <w:t>Sợi</w:t>
            </w:r>
          </w:p>
        </w:tc>
      </w:tr>
      <w:tr w:rsidR="00993F98" w:rsidRPr="00993F98" w14:paraId="388F283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04C51DC" w14:textId="77777777" w:rsidR="001E59C2" w:rsidRPr="00993F98" w:rsidRDefault="001E59C2" w:rsidP="00993F98">
            <w:pPr>
              <w:jc w:val="center"/>
              <w:rPr>
                <w:sz w:val="24"/>
                <w:szCs w:val="24"/>
              </w:rPr>
            </w:pPr>
            <w:r w:rsidRPr="00993F98">
              <w:rPr>
                <w:sz w:val="24"/>
                <w:szCs w:val="24"/>
              </w:rPr>
              <w:t>53</w:t>
            </w:r>
          </w:p>
        </w:tc>
        <w:tc>
          <w:tcPr>
            <w:tcW w:w="1474" w:type="pct"/>
            <w:tcBorders>
              <w:top w:val="single" w:sz="4" w:space="0" w:color="auto"/>
              <w:bottom w:val="single" w:sz="4" w:space="0" w:color="auto"/>
              <w:right w:val="single" w:sz="4" w:space="0" w:color="auto"/>
            </w:tcBorders>
          </w:tcPr>
          <w:p w14:paraId="3AED5A56"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4/0 </w:t>
            </w:r>
          </w:p>
        </w:tc>
        <w:tc>
          <w:tcPr>
            <w:tcW w:w="2467" w:type="pct"/>
            <w:tcBorders>
              <w:top w:val="single" w:sz="4" w:space="0" w:color="auto"/>
              <w:bottom w:val="single" w:sz="4" w:space="0" w:color="auto"/>
              <w:right w:val="single" w:sz="4" w:space="0" w:color="auto"/>
            </w:tcBorders>
          </w:tcPr>
          <w:p w14:paraId="3EAF6C89"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4/0,  dài 75-90cm. Gồm 2 kim tròn, kim 1/2 vòng tròn, kích thước kim 20-22mm. Tiêu chuẩn chất lượng FDA</w:t>
            </w:r>
          </w:p>
        </w:tc>
        <w:tc>
          <w:tcPr>
            <w:tcW w:w="471" w:type="pct"/>
            <w:tcBorders>
              <w:top w:val="single" w:sz="4" w:space="0" w:color="auto"/>
              <w:bottom w:val="single" w:sz="4" w:space="0" w:color="auto"/>
              <w:right w:val="single" w:sz="4" w:space="0" w:color="auto"/>
            </w:tcBorders>
          </w:tcPr>
          <w:p w14:paraId="6AE38EB2" w14:textId="77777777" w:rsidR="001E59C2" w:rsidRPr="00993F98" w:rsidRDefault="001E59C2" w:rsidP="00993F98">
            <w:pPr>
              <w:jc w:val="right"/>
              <w:rPr>
                <w:sz w:val="24"/>
                <w:szCs w:val="24"/>
              </w:rPr>
            </w:pPr>
            <w:r w:rsidRPr="00993F98">
              <w:rPr>
                <w:sz w:val="24"/>
                <w:szCs w:val="24"/>
              </w:rPr>
              <w:t>2.400</w:t>
            </w:r>
          </w:p>
        </w:tc>
        <w:tc>
          <w:tcPr>
            <w:tcW w:w="311" w:type="pct"/>
            <w:tcBorders>
              <w:top w:val="single" w:sz="4" w:space="0" w:color="auto"/>
              <w:bottom w:val="single" w:sz="4" w:space="0" w:color="auto"/>
              <w:right w:val="single" w:sz="4" w:space="0" w:color="auto"/>
            </w:tcBorders>
          </w:tcPr>
          <w:p w14:paraId="36E63515" w14:textId="77777777" w:rsidR="001E59C2" w:rsidRPr="00993F98" w:rsidRDefault="001E59C2" w:rsidP="00993F98">
            <w:pPr>
              <w:jc w:val="center"/>
              <w:rPr>
                <w:sz w:val="24"/>
                <w:szCs w:val="24"/>
              </w:rPr>
            </w:pPr>
            <w:r w:rsidRPr="00993F98">
              <w:rPr>
                <w:sz w:val="24"/>
                <w:szCs w:val="24"/>
              </w:rPr>
              <w:t>Sợi</w:t>
            </w:r>
          </w:p>
        </w:tc>
      </w:tr>
      <w:tr w:rsidR="00993F98" w:rsidRPr="00993F98" w14:paraId="6E4981C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705B72A" w14:textId="77777777" w:rsidR="001E59C2" w:rsidRPr="00993F98" w:rsidRDefault="001E59C2" w:rsidP="00993F98">
            <w:pPr>
              <w:jc w:val="center"/>
              <w:rPr>
                <w:sz w:val="24"/>
                <w:szCs w:val="24"/>
              </w:rPr>
            </w:pPr>
            <w:r w:rsidRPr="00993F98">
              <w:rPr>
                <w:sz w:val="24"/>
                <w:szCs w:val="24"/>
              </w:rPr>
              <w:t>54</w:t>
            </w:r>
          </w:p>
        </w:tc>
        <w:tc>
          <w:tcPr>
            <w:tcW w:w="1474" w:type="pct"/>
            <w:tcBorders>
              <w:top w:val="single" w:sz="4" w:space="0" w:color="auto"/>
              <w:bottom w:val="single" w:sz="4" w:space="0" w:color="auto"/>
              <w:right w:val="single" w:sz="4" w:space="0" w:color="auto"/>
            </w:tcBorders>
          </w:tcPr>
          <w:p w14:paraId="6150BE84"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5/0 </w:t>
            </w:r>
          </w:p>
        </w:tc>
        <w:tc>
          <w:tcPr>
            <w:tcW w:w="2467" w:type="pct"/>
            <w:tcBorders>
              <w:top w:val="single" w:sz="4" w:space="0" w:color="auto"/>
              <w:bottom w:val="single" w:sz="4" w:space="0" w:color="auto"/>
              <w:right w:val="single" w:sz="4" w:space="0" w:color="auto"/>
            </w:tcBorders>
          </w:tcPr>
          <w:p w14:paraId="71A9BC3F"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5/0,  dài 75cm- 90cm. Gồm 2 kim tròn, kim 1/2 hoặc 3/8 vòng tròn, kích thước kim 15-18mm. Tiêu chuẩn chất lượng FDA</w:t>
            </w:r>
          </w:p>
        </w:tc>
        <w:tc>
          <w:tcPr>
            <w:tcW w:w="471" w:type="pct"/>
            <w:tcBorders>
              <w:top w:val="single" w:sz="4" w:space="0" w:color="auto"/>
              <w:bottom w:val="single" w:sz="4" w:space="0" w:color="auto"/>
              <w:right w:val="single" w:sz="4" w:space="0" w:color="auto"/>
            </w:tcBorders>
          </w:tcPr>
          <w:p w14:paraId="17A7A51D" w14:textId="77777777" w:rsidR="001E59C2" w:rsidRPr="00993F98" w:rsidRDefault="001E59C2" w:rsidP="00993F98">
            <w:pPr>
              <w:jc w:val="right"/>
              <w:rPr>
                <w:sz w:val="24"/>
                <w:szCs w:val="24"/>
              </w:rPr>
            </w:pPr>
            <w:r w:rsidRPr="00993F98">
              <w:rPr>
                <w:sz w:val="24"/>
                <w:szCs w:val="24"/>
              </w:rPr>
              <w:t>1.800</w:t>
            </w:r>
          </w:p>
        </w:tc>
        <w:tc>
          <w:tcPr>
            <w:tcW w:w="311" w:type="pct"/>
            <w:tcBorders>
              <w:top w:val="single" w:sz="4" w:space="0" w:color="auto"/>
              <w:bottom w:val="single" w:sz="4" w:space="0" w:color="auto"/>
              <w:right w:val="single" w:sz="4" w:space="0" w:color="auto"/>
            </w:tcBorders>
          </w:tcPr>
          <w:p w14:paraId="1576167D" w14:textId="77777777" w:rsidR="001E59C2" w:rsidRPr="00993F98" w:rsidRDefault="001E59C2" w:rsidP="00993F98">
            <w:pPr>
              <w:jc w:val="center"/>
              <w:rPr>
                <w:sz w:val="24"/>
                <w:szCs w:val="24"/>
              </w:rPr>
            </w:pPr>
            <w:r w:rsidRPr="00993F98">
              <w:rPr>
                <w:sz w:val="24"/>
                <w:szCs w:val="24"/>
              </w:rPr>
              <w:t>Sợi</w:t>
            </w:r>
          </w:p>
        </w:tc>
      </w:tr>
      <w:tr w:rsidR="00993F98" w:rsidRPr="00993F98" w14:paraId="39A45CE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5050E0F" w14:textId="77777777" w:rsidR="001E59C2" w:rsidRPr="00993F98" w:rsidRDefault="001E59C2" w:rsidP="00993F98">
            <w:pPr>
              <w:jc w:val="center"/>
              <w:rPr>
                <w:sz w:val="24"/>
                <w:szCs w:val="24"/>
              </w:rPr>
            </w:pPr>
            <w:r w:rsidRPr="00993F98">
              <w:rPr>
                <w:sz w:val="24"/>
                <w:szCs w:val="24"/>
              </w:rPr>
              <w:t>55</w:t>
            </w:r>
          </w:p>
        </w:tc>
        <w:tc>
          <w:tcPr>
            <w:tcW w:w="1474" w:type="pct"/>
            <w:tcBorders>
              <w:top w:val="single" w:sz="4" w:space="0" w:color="auto"/>
              <w:bottom w:val="single" w:sz="4" w:space="0" w:color="auto"/>
              <w:right w:val="single" w:sz="4" w:space="0" w:color="auto"/>
            </w:tcBorders>
          </w:tcPr>
          <w:p w14:paraId="7DF909AC"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6/0 </w:t>
            </w:r>
          </w:p>
        </w:tc>
        <w:tc>
          <w:tcPr>
            <w:tcW w:w="2467" w:type="pct"/>
            <w:tcBorders>
              <w:top w:val="single" w:sz="4" w:space="0" w:color="auto"/>
              <w:bottom w:val="single" w:sz="4" w:space="0" w:color="auto"/>
              <w:right w:val="single" w:sz="4" w:space="0" w:color="auto"/>
            </w:tcBorders>
          </w:tcPr>
          <w:p w14:paraId="55F4FC7A"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6/0,  dài 75-90cm. Gồm 2 kim tròn, kim 3/8 vòng tròn, kích thước kim 9-11mm. Tiêu chuẩn chất lượng FDA.</w:t>
            </w:r>
          </w:p>
        </w:tc>
        <w:tc>
          <w:tcPr>
            <w:tcW w:w="471" w:type="pct"/>
            <w:tcBorders>
              <w:top w:val="single" w:sz="4" w:space="0" w:color="auto"/>
              <w:bottom w:val="single" w:sz="4" w:space="0" w:color="auto"/>
              <w:right w:val="single" w:sz="4" w:space="0" w:color="auto"/>
            </w:tcBorders>
          </w:tcPr>
          <w:p w14:paraId="3286AADD" w14:textId="77777777" w:rsidR="001E59C2" w:rsidRPr="00993F98" w:rsidRDefault="001E59C2" w:rsidP="00993F98">
            <w:pPr>
              <w:jc w:val="right"/>
              <w:rPr>
                <w:sz w:val="24"/>
                <w:szCs w:val="24"/>
              </w:rPr>
            </w:pPr>
            <w:r w:rsidRPr="00993F98">
              <w:rPr>
                <w:sz w:val="24"/>
                <w:szCs w:val="24"/>
              </w:rPr>
              <w:t>450</w:t>
            </w:r>
          </w:p>
        </w:tc>
        <w:tc>
          <w:tcPr>
            <w:tcW w:w="311" w:type="pct"/>
            <w:tcBorders>
              <w:top w:val="single" w:sz="4" w:space="0" w:color="auto"/>
              <w:bottom w:val="single" w:sz="4" w:space="0" w:color="auto"/>
              <w:right w:val="single" w:sz="4" w:space="0" w:color="auto"/>
            </w:tcBorders>
          </w:tcPr>
          <w:p w14:paraId="7355B241" w14:textId="77777777" w:rsidR="001E59C2" w:rsidRPr="00993F98" w:rsidRDefault="001E59C2" w:rsidP="00993F98">
            <w:pPr>
              <w:jc w:val="center"/>
              <w:rPr>
                <w:sz w:val="24"/>
                <w:szCs w:val="24"/>
              </w:rPr>
            </w:pPr>
            <w:r w:rsidRPr="00993F98">
              <w:rPr>
                <w:sz w:val="24"/>
                <w:szCs w:val="24"/>
              </w:rPr>
              <w:t>Sợi</w:t>
            </w:r>
          </w:p>
        </w:tc>
      </w:tr>
      <w:tr w:rsidR="00993F98" w:rsidRPr="00993F98" w14:paraId="7360A80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18BE18D" w14:textId="77777777" w:rsidR="001E59C2" w:rsidRPr="00993F98" w:rsidRDefault="001E59C2" w:rsidP="00993F98">
            <w:pPr>
              <w:jc w:val="center"/>
              <w:rPr>
                <w:sz w:val="24"/>
                <w:szCs w:val="24"/>
              </w:rPr>
            </w:pPr>
            <w:r w:rsidRPr="00993F98">
              <w:rPr>
                <w:sz w:val="24"/>
                <w:szCs w:val="24"/>
              </w:rPr>
              <w:t>56</w:t>
            </w:r>
          </w:p>
        </w:tc>
        <w:tc>
          <w:tcPr>
            <w:tcW w:w="1474" w:type="pct"/>
            <w:tcBorders>
              <w:top w:val="single" w:sz="4" w:space="0" w:color="auto"/>
              <w:bottom w:val="single" w:sz="4" w:space="0" w:color="auto"/>
              <w:right w:val="single" w:sz="4" w:space="0" w:color="auto"/>
            </w:tcBorders>
          </w:tcPr>
          <w:p w14:paraId="1E58D8CF"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7/0 </w:t>
            </w:r>
          </w:p>
        </w:tc>
        <w:tc>
          <w:tcPr>
            <w:tcW w:w="2467" w:type="pct"/>
            <w:tcBorders>
              <w:top w:val="single" w:sz="4" w:space="0" w:color="auto"/>
              <w:bottom w:val="single" w:sz="4" w:space="0" w:color="auto"/>
              <w:right w:val="single" w:sz="4" w:space="0" w:color="auto"/>
            </w:tcBorders>
          </w:tcPr>
          <w:p w14:paraId="518236F8"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7/0,  dài 60cm-75cm. Gồm 2 kim tròn, kim 3/8 vòng tròn, kích thước kim 8-10mm. Tiêu chuẩn chất lượng FDA.</w:t>
            </w:r>
          </w:p>
        </w:tc>
        <w:tc>
          <w:tcPr>
            <w:tcW w:w="471" w:type="pct"/>
            <w:tcBorders>
              <w:top w:val="single" w:sz="4" w:space="0" w:color="auto"/>
              <w:bottom w:val="single" w:sz="4" w:space="0" w:color="auto"/>
              <w:right w:val="single" w:sz="4" w:space="0" w:color="auto"/>
            </w:tcBorders>
          </w:tcPr>
          <w:p w14:paraId="0B83A3A9" w14:textId="77777777" w:rsidR="001E59C2" w:rsidRPr="00993F98" w:rsidRDefault="001E59C2" w:rsidP="00993F98">
            <w:pPr>
              <w:jc w:val="right"/>
              <w:rPr>
                <w:sz w:val="24"/>
                <w:szCs w:val="24"/>
              </w:rPr>
            </w:pPr>
            <w:r w:rsidRPr="00993F98">
              <w:rPr>
                <w:sz w:val="24"/>
                <w:szCs w:val="24"/>
              </w:rPr>
              <w:t>540</w:t>
            </w:r>
          </w:p>
        </w:tc>
        <w:tc>
          <w:tcPr>
            <w:tcW w:w="311" w:type="pct"/>
            <w:tcBorders>
              <w:top w:val="single" w:sz="4" w:space="0" w:color="auto"/>
              <w:bottom w:val="single" w:sz="4" w:space="0" w:color="auto"/>
              <w:right w:val="single" w:sz="4" w:space="0" w:color="auto"/>
            </w:tcBorders>
          </w:tcPr>
          <w:p w14:paraId="542A3C85" w14:textId="77777777" w:rsidR="001E59C2" w:rsidRPr="00993F98" w:rsidRDefault="001E59C2" w:rsidP="00993F98">
            <w:pPr>
              <w:jc w:val="center"/>
              <w:rPr>
                <w:sz w:val="24"/>
                <w:szCs w:val="24"/>
              </w:rPr>
            </w:pPr>
            <w:r w:rsidRPr="00993F98">
              <w:rPr>
                <w:sz w:val="24"/>
                <w:szCs w:val="24"/>
              </w:rPr>
              <w:t>Sợi</w:t>
            </w:r>
          </w:p>
        </w:tc>
      </w:tr>
      <w:tr w:rsidR="00993F98" w:rsidRPr="00993F98" w14:paraId="3088A05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E1A51EE" w14:textId="77777777" w:rsidR="001E59C2" w:rsidRPr="00993F98" w:rsidRDefault="001E59C2" w:rsidP="00993F98">
            <w:pPr>
              <w:jc w:val="center"/>
              <w:rPr>
                <w:sz w:val="24"/>
                <w:szCs w:val="24"/>
              </w:rPr>
            </w:pPr>
            <w:r w:rsidRPr="00993F98">
              <w:rPr>
                <w:sz w:val="24"/>
                <w:szCs w:val="24"/>
              </w:rPr>
              <w:t>57</w:t>
            </w:r>
          </w:p>
        </w:tc>
        <w:tc>
          <w:tcPr>
            <w:tcW w:w="1474" w:type="pct"/>
            <w:tcBorders>
              <w:top w:val="single" w:sz="4" w:space="0" w:color="auto"/>
              <w:bottom w:val="single" w:sz="4" w:space="0" w:color="auto"/>
              <w:right w:val="single" w:sz="4" w:space="0" w:color="auto"/>
            </w:tcBorders>
          </w:tcPr>
          <w:p w14:paraId="32C60562"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8/0 </w:t>
            </w:r>
          </w:p>
        </w:tc>
        <w:tc>
          <w:tcPr>
            <w:tcW w:w="2467" w:type="pct"/>
            <w:tcBorders>
              <w:top w:val="single" w:sz="4" w:space="0" w:color="auto"/>
              <w:bottom w:val="single" w:sz="4" w:space="0" w:color="auto"/>
              <w:right w:val="single" w:sz="4" w:space="0" w:color="auto"/>
            </w:tcBorders>
          </w:tcPr>
          <w:p w14:paraId="71C945FC"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8/0,  dài 45cm-60cm. Gồm 2 kim tròn, kim 3/8 vòng tròn, kích thước kim 6-7mm. Tiêu chuẩn chất lượng FDA.</w:t>
            </w:r>
          </w:p>
        </w:tc>
        <w:tc>
          <w:tcPr>
            <w:tcW w:w="471" w:type="pct"/>
            <w:tcBorders>
              <w:top w:val="single" w:sz="4" w:space="0" w:color="auto"/>
              <w:bottom w:val="single" w:sz="4" w:space="0" w:color="auto"/>
              <w:right w:val="single" w:sz="4" w:space="0" w:color="auto"/>
            </w:tcBorders>
          </w:tcPr>
          <w:p w14:paraId="518EB607" w14:textId="77777777" w:rsidR="001E59C2" w:rsidRPr="00993F98" w:rsidRDefault="001E59C2" w:rsidP="00993F98">
            <w:pPr>
              <w:jc w:val="right"/>
              <w:rPr>
                <w:sz w:val="24"/>
                <w:szCs w:val="24"/>
              </w:rPr>
            </w:pPr>
            <w:r w:rsidRPr="00993F98">
              <w:rPr>
                <w:sz w:val="24"/>
                <w:szCs w:val="24"/>
              </w:rPr>
              <w:t>180</w:t>
            </w:r>
          </w:p>
        </w:tc>
        <w:tc>
          <w:tcPr>
            <w:tcW w:w="311" w:type="pct"/>
            <w:tcBorders>
              <w:top w:val="single" w:sz="4" w:space="0" w:color="auto"/>
              <w:bottom w:val="single" w:sz="4" w:space="0" w:color="auto"/>
              <w:right w:val="single" w:sz="4" w:space="0" w:color="auto"/>
            </w:tcBorders>
          </w:tcPr>
          <w:p w14:paraId="6AEA1085" w14:textId="77777777" w:rsidR="001E59C2" w:rsidRPr="00993F98" w:rsidRDefault="001E59C2" w:rsidP="00993F98">
            <w:pPr>
              <w:jc w:val="center"/>
              <w:rPr>
                <w:sz w:val="24"/>
                <w:szCs w:val="24"/>
              </w:rPr>
            </w:pPr>
            <w:r w:rsidRPr="00993F98">
              <w:rPr>
                <w:sz w:val="24"/>
                <w:szCs w:val="24"/>
              </w:rPr>
              <w:t>Sợi</w:t>
            </w:r>
          </w:p>
        </w:tc>
      </w:tr>
      <w:tr w:rsidR="00993F98" w:rsidRPr="00993F98" w14:paraId="396834F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47B5A1C" w14:textId="77777777" w:rsidR="001E59C2" w:rsidRPr="00993F98" w:rsidRDefault="001E59C2" w:rsidP="00993F98">
            <w:pPr>
              <w:jc w:val="center"/>
              <w:rPr>
                <w:sz w:val="24"/>
                <w:szCs w:val="24"/>
              </w:rPr>
            </w:pPr>
            <w:r w:rsidRPr="00993F98">
              <w:rPr>
                <w:sz w:val="24"/>
                <w:szCs w:val="24"/>
              </w:rPr>
              <w:t>58</w:t>
            </w:r>
          </w:p>
        </w:tc>
        <w:tc>
          <w:tcPr>
            <w:tcW w:w="1474" w:type="pct"/>
            <w:tcBorders>
              <w:top w:val="single" w:sz="4" w:space="0" w:color="auto"/>
              <w:bottom w:val="single" w:sz="4" w:space="0" w:color="auto"/>
              <w:right w:val="single" w:sz="4" w:space="0" w:color="auto"/>
            </w:tcBorders>
          </w:tcPr>
          <w:p w14:paraId="0B3CA25E" w14:textId="77777777" w:rsidR="001E59C2" w:rsidRPr="00993F98" w:rsidRDefault="001E59C2" w:rsidP="00993F98">
            <w:pPr>
              <w:rPr>
                <w:sz w:val="24"/>
                <w:szCs w:val="24"/>
              </w:rPr>
            </w:pPr>
            <w:r w:rsidRPr="00993F98">
              <w:rPr>
                <w:sz w:val="24"/>
                <w:szCs w:val="24"/>
              </w:rPr>
              <w:t xml:space="preserve">Chỉ khâu liền kim không tiêu tổng hợp đơn sợi, loại 2 kim tròn 5/0 </w:t>
            </w:r>
          </w:p>
        </w:tc>
        <w:tc>
          <w:tcPr>
            <w:tcW w:w="2467" w:type="pct"/>
            <w:tcBorders>
              <w:top w:val="single" w:sz="4" w:space="0" w:color="auto"/>
              <w:bottom w:val="single" w:sz="4" w:space="0" w:color="auto"/>
              <w:right w:val="single" w:sz="4" w:space="0" w:color="auto"/>
            </w:tcBorders>
          </w:tcPr>
          <w:p w14:paraId="302D9A7C" w14:textId="77777777" w:rsidR="001E59C2" w:rsidRPr="00993F98" w:rsidRDefault="001E59C2" w:rsidP="00993F98">
            <w:pPr>
              <w:rPr>
                <w:sz w:val="24"/>
                <w:szCs w:val="24"/>
              </w:rPr>
            </w:pPr>
            <w:r w:rsidRPr="00993F98">
              <w:rPr>
                <w:sz w:val="24"/>
                <w:szCs w:val="24"/>
              </w:rPr>
              <w:t>Chỉ không tan, đơn sợi, tổng hợp Polypropylene hoặc tương đương, dùng trong mổ tim mạch, số 5/0,  dài 75cm- 90cm. Gồm 2 kim tròn, kim 1/2 hoặc 3/8 vòng tròn, kích thước kim 12-14mm. Tiêu chuẩn chất lượng FDA.</w:t>
            </w:r>
          </w:p>
        </w:tc>
        <w:tc>
          <w:tcPr>
            <w:tcW w:w="471" w:type="pct"/>
            <w:tcBorders>
              <w:top w:val="single" w:sz="4" w:space="0" w:color="auto"/>
              <w:bottom w:val="single" w:sz="4" w:space="0" w:color="auto"/>
              <w:right w:val="single" w:sz="4" w:space="0" w:color="auto"/>
            </w:tcBorders>
          </w:tcPr>
          <w:p w14:paraId="608C5293" w14:textId="77777777" w:rsidR="001E59C2" w:rsidRPr="00993F98" w:rsidRDefault="001E59C2" w:rsidP="00993F98">
            <w:pPr>
              <w:jc w:val="right"/>
              <w:rPr>
                <w:sz w:val="24"/>
                <w:szCs w:val="24"/>
              </w:rPr>
            </w:pPr>
            <w:r w:rsidRPr="00993F98">
              <w:rPr>
                <w:sz w:val="24"/>
                <w:szCs w:val="24"/>
              </w:rPr>
              <w:t>720</w:t>
            </w:r>
          </w:p>
        </w:tc>
        <w:tc>
          <w:tcPr>
            <w:tcW w:w="311" w:type="pct"/>
            <w:tcBorders>
              <w:top w:val="single" w:sz="4" w:space="0" w:color="auto"/>
              <w:bottom w:val="single" w:sz="4" w:space="0" w:color="auto"/>
              <w:right w:val="single" w:sz="4" w:space="0" w:color="auto"/>
            </w:tcBorders>
          </w:tcPr>
          <w:p w14:paraId="0248AED8" w14:textId="77777777" w:rsidR="001E59C2" w:rsidRPr="00993F98" w:rsidRDefault="001E59C2" w:rsidP="00993F98">
            <w:pPr>
              <w:jc w:val="center"/>
              <w:rPr>
                <w:sz w:val="24"/>
                <w:szCs w:val="24"/>
              </w:rPr>
            </w:pPr>
            <w:r w:rsidRPr="00993F98">
              <w:rPr>
                <w:sz w:val="24"/>
                <w:szCs w:val="24"/>
              </w:rPr>
              <w:t>Sợi</w:t>
            </w:r>
          </w:p>
        </w:tc>
      </w:tr>
      <w:tr w:rsidR="00993F98" w:rsidRPr="00993F98" w14:paraId="0CDD5E4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DC5A14E" w14:textId="77777777" w:rsidR="001E59C2" w:rsidRPr="00993F98" w:rsidRDefault="001E59C2" w:rsidP="00993F98">
            <w:pPr>
              <w:jc w:val="center"/>
              <w:rPr>
                <w:sz w:val="24"/>
                <w:szCs w:val="24"/>
              </w:rPr>
            </w:pPr>
            <w:r w:rsidRPr="00993F98">
              <w:rPr>
                <w:sz w:val="24"/>
                <w:szCs w:val="24"/>
              </w:rPr>
              <w:t>59</w:t>
            </w:r>
          </w:p>
        </w:tc>
        <w:tc>
          <w:tcPr>
            <w:tcW w:w="1474" w:type="pct"/>
            <w:tcBorders>
              <w:top w:val="single" w:sz="4" w:space="0" w:color="auto"/>
              <w:bottom w:val="single" w:sz="4" w:space="0" w:color="auto"/>
              <w:right w:val="single" w:sz="4" w:space="0" w:color="auto"/>
            </w:tcBorders>
          </w:tcPr>
          <w:p w14:paraId="51CA248C" w14:textId="77777777" w:rsidR="001E59C2" w:rsidRPr="00993F98" w:rsidRDefault="001E59C2" w:rsidP="00993F98">
            <w:pPr>
              <w:rPr>
                <w:sz w:val="24"/>
                <w:szCs w:val="24"/>
              </w:rPr>
            </w:pPr>
            <w:r w:rsidRPr="00993F98">
              <w:rPr>
                <w:sz w:val="24"/>
                <w:szCs w:val="24"/>
              </w:rPr>
              <w:t>Chỉ thép điện cực</w:t>
            </w:r>
          </w:p>
        </w:tc>
        <w:tc>
          <w:tcPr>
            <w:tcW w:w="2467" w:type="pct"/>
            <w:tcBorders>
              <w:top w:val="single" w:sz="4" w:space="0" w:color="auto"/>
              <w:bottom w:val="single" w:sz="4" w:space="0" w:color="auto"/>
              <w:right w:val="single" w:sz="4" w:space="0" w:color="auto"/>
            </w:tcBorders>
          </w:tcPr>
          <w:p w14:paraId="52E8E866" w14:textId="77777777" w:rsidR="001E59C2" w:rsidRPr="00993F98" w:rsidRDefault="001E59C2" w:rsidP="00993F98">
            <w:pPr>
              <w:rPr>
                <w:sz w:val="24"/>
                <w:szCs w:val="24"/>
              </w:rPr>
            </w:pPr>
            <w:r w:rsidRPr="00993F98">
              <w:rPr>
                <w:sz w:val="24"/>
                <w:szCs w:val="24"/>
              </w:rPr>
              <w:t xml:space="preserve">Chỉ thép điện cực số 3/0, dài 60-75cm, áo bao Polyethylene (hoặc tương đương), dùng trong mổ tim. Có 01 đầu kim 17-20mm, kim 1/2 vòng tròn, kim tròn. Và 01 đầu kim thẳng 60-70mm, kim tam giác </w:t>
            </w:r>
          </w:p>
        </w:tc>
        <w:tc>
          <w:tcPr>
            <w:tcW w:w="471" w:type="pct"/>
            <w:tcBorders>
              <w:top w:val="single" w:sz="4" w:space="0" w:color="auto"/>
              <w:bottom w:val="single" w:sz="4" w:space="0" w:color="auto"/>
              <w:right w:val="single" w:sz="4" w:space="0" w:color="auto"/>
            </w:tcBorders>
          </w:tcPr>
          <w:p w14:paraId="4C286D37" w14:textId="77777777" w:rsidR="001E59C2" w:rsidRPr="00993F98" w:rsidRDefault="001E59C2" w:rsidP="00993F98">
            <w:pPr>
              <w:jc w:val="right"/>
              <w:rPr>
                <w:sz w:val="24"/>
                <w:szCs w:val="24"/>
              </w:rPr>
            </w:pPr>
            <w:r w:rsidRPr="00993F98">
              <w:rPr>
                <w:sz w:val="24"/>
                <w:szCs w:val="24"/>
              </w:rPr>
              <w:t>504</w:t>
            </w:r>
          </w:p>
        </w:tc>
        <w:tc>
          <w:tcPr>
            <w:tcW w:w="311" w:type="pct"/>
            <w:tcBorders>
              <w:top w:val="single" w:sz="4" w:space="0" w:color="auto"/>
              <w:bottom w:val="single" w:sz="4" w:space="0" w:color="auto"/>
              <w:right w:val="single" w:sz="4" w:space="0" w:color="auto"/>
            </w:tcBorders>
          </w:tcPr>
          <w:p w14:paraId="45F2C0DB" w14:textId="77777777" w:rsidR="001E59C2" w:rsidRPr="00993F98" w:rsidRDefault="001E59C2" w:rsidP="00993F98">
            <w:pPr>
              <w:jc w:val="center"/>
              <w:rPr>
                <w:sz w:val="24"/>
                <w:szCs w:val="24"/>
              </w:rPr>
            </w:pPr>
            <w:r w:rsidRPr="00993F98">
              <w:rPr>
                <w:sz w:val="24"/>
                <w:szCs w:val="24"/>
              </w:rPr>
              <w:t>Sợi</w:t>
            </w:r>
          </w:p>
        </w:tc>
      </w:tr>
      <w:tr w:rsidR="00993F98" w:rsidRPr="00993F98" w14:paraId="45840A2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376F05C" w14:textId="77777777" w:rsidR="001E59C2" w:rsidRPr="00993F98" w:rsidRDefault="001E59C2" w:rsidP="00993F98">
            <w:pPr>
              <w:jc w:val="center"/>
              <w:rPr>
                <w:sz w:val="24"/>
                <w:szCs w:val="24"/>
              </w:rPr>
            </w:pPr>
            <w:r w:rsidRPr="00993F98">
              <w:rPr>
                <w:sz w:val="24"/>
                <w:szCs w:val="24"/>
              </w:rPr>
              <w:t>60</w:t>
            </w:r>
          </w:p>
        </w:tc>
        <w:tc>
          <w:tcPr>
            <w:tcW w:w="1474" w:type="pct"/>
            <w:tcBorders>
              <w:top w:val="single" w:sz="4" w:space="0" w:color="auto"/>
              <w:bottom w:val="single" w:sz="4" w:space="0" w:color="auto"/>
              <w:right w:val="single" w:sz="4" w:space="0" w:color="auto"/>
            </w:tcBorders>
          </w:tcPr>
          <w:p w14:paraId="24EFCB18" w14:textId="77777777" w:rsidR="001E59C2" w:rsidRPr="00993F98" w:rsidRDefault="001E59C2" w:rsidP="00993F98">
            <w:pPr>
              <w:rPr>
                <w:sz w:val="24"/>
                <w:szCs w:val="24"/>
              </w:rPr>
            </w:pPr>
            <w:r w:rsidRPr="00993F98">
              <w:rPr>
                <w:sz w:val="24"/>
                <w:szCs w:val="24"/>
              </w:rPr>
              <w:t>Chỉ thép khâu xương ức số 5</w:t>
            </w:r>
          </w:p>
        </w:tc>
        <w:tc>
          <w:tcPr>
            <w:tcW w:w="2467" w:type="pct"/>
            <w:tcBorders>
              <w:top w:val="single" w:sz="4" w:space="0" w:color="auto"/>
              <w:bottom w:val="single" w:sz="4" w:space="0" w:color="auto"/>
              <w:right w:val="single" w:sz="4" w:space="0" w:color="auto"/>
            </w:tcBorders>
          </w:tcPr>
          <w:p w14:paraId="1E4F311C" w14:textId="77777777" w:rsidR="001E59C2" w:rsidRPr="00993F98" w:rsidRDefault="001E59C2" w:rsidP="00993F98">
            <w:pPr>
              <w:rPr>
                <w:sz w:val="24"/>
                <w:szCs w:val="24"/>
              </w:rPr>
            </w:pPr>
            <w:r w:rsidRPr="00993F98">
              <w:rPr>
                <w:sz w:val="24"/>
                <w:szCs w:val="24"/>
              </w:rPr>
              <w:t>Chỉ thép khâu xương ức số 5, chất liệu 316L hoặc tương đương, dài 45-</w:t>
            </w:r>
            <w:r w:rsidRPr="00993F98">
              <w:rPr>
                <w:sz w:val="24"/>
                <w:szCs w:val="24"/>
              </w:rPr>
              <w:lastRenderedPageBreak/>
              <w:t>50cm. Kim tròn cong 1/2 vòng tròn, dài 48-55mm. Đầu kim cắt hoặc tam giác.</w:t>
            </w:r>
          </w:p>
        </w:tc>
        <w:tc>
          <w:tcPr>
            <w:tcW w:w="471" w:type="pct"/>
            <w:tcBorders>
              <w:top w:val="single" w:sz="4" w:space="0" w:color="auto"/>
              <w:bottom w:val="single" w:sz="4" w:space="0" w:color="auto"/>
              <w:right w:val="single" w:sz="4" w:space="0" w:color="auto"/>
            </w:tcBorders>
          </w:tcPr>
          <w:p w14:paraId="5F1BCD65" w14:textId="77777777" w:rsidR="001E59C2" w:rsidRPr="00993F98" w:rsidRDefault="001E59C2" w:rsidP="00993F98">
            <w:pPr>
              <w:jc w:val="right"/>
              <w:rPr>
                <w:sz w:val="24"/>
                <w:szCs w:val="24"/>
              </w:rPr>
            </w:pPr>
            <w:r w:rsidRPr="00993F98">
              <w:rPr>
                <w:sz w:val="24"/>
                <w:szCs w:val="24"/>
              </w:rPr>
              <w:lastRenderedPageBreak/>
              <w:t>1.000</w:t>
            </w:r>
          </w:p>
        </w:tc>
        <w:tc>
          <w:tcPr>
            <w:tcW w:w="311" w:type="pct"/>
            <w:tcBorders>
              <w:top w:val="single" w:sz="4" w:space="0" w:color="auto"/>
              <w:bottom w:val="single" w:sz="4" w:space="0" w:color="auto"/>
              <w:right w:val="single" w:sz="4" w:space="0" w:color="auto"/>
            </w:tcBorders>
          </w:tcPr>
          <w:p w14:paraId="48A38DCF" w14:textId="77777777" w:rsidR="001E59C2" w:rsidRPr="00993F98" w:rsidRDefault="001E59C2" w:rsidP="00993F98">
            <w:pPr>
              <w:jc w:val="center"/>
              <w:rPr>
                <w:sz w:val="24"/>
                <w:szCs w:val="24"/>
              </w:rPr>
            </w:pPr>
            <w:r w:rsidRPr="00993F98">
              <w:rPr>
                <w:sz w:val="24"/>
                <w:szCs w:val="24"/>
              </w:rPr>
              <w:t>Sợi</w:t>
            </w:r>
          </w:p>
        </w:tc>
      </w:tr>
      <w:tr w:rsidR="00993F98" w:rsidRPr="00993F98" w14:paraId="4C74A4A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587413A" w14:textId="77777777" w:rsidR="001E59C2" w:rsidRPr="00993F98" w:rsidRDefault="001E59C2" w:rsidP="00993F98">
            <w:pPr>
              <w:jc w:val="center"/>
              <w:rPr>
                <w:sz w:val="24"/>
                <w:szCs w:val="24"/>
              </w:rPr>
            </w:pPr>
            <w:r w:rsidRPr="00993F98">
              <w:rPr>
                <w:sz w:val="24"/>
                <w:szCs w:val="24"/>
              </w:rPr>
              <w:t>61</w:t>
            </w:r>
          </w:p>
        </w:tc>
        <w:tc>
          <w:tcPr>
            <w:tcW w:w="1474" w:type="pct"/>
            <w:tcBorders>
              <w:top w:val="single" w:sz="4" w:space="0" w:color="auto"/>
              <w:bottom w:val="single" w:sz="4" w:space="0" w:color="auto"/>
              <w:right w:val="single" w:sz="4" w:space="0" w:color="auto"/>
            </w:tcBorders>
          </w:tcPr>
          <w:p w14:paraId="60DE48F3" w14:textId="77777777" w:rsidR="001E59C2" w:rsidRPr="00993F98" w:rsidRDefault="001E59C2" w:rsidP="00993F98">
            <w:pPr>
              <w:rPr>
                <w:sz w:val="24"/>
                <w:szCs w:val="24"/>
              </w:rPr>
            </w:pPr>
            <w:r w:rsidRPr="00993F98">
              <w:rPr>
                <w:sz w:val="24"/>
                <w:szCs w:val="24"/>
              </w:rPr>
              <w:t>Chỉ thép khâu xương ức số 2</w:t>
            </w:r>
          </w:p>
        </w:tc>
        <w:tc>
          <w:tcPr>
            <w:tcW w:w="2467" w:type="pct"/>
            <w:tcBorders>
              <w:top w:val="single" w:sz="4" w:space="0" w:color="auto"/>
              <w:bottom w:val="single" w:sz="4" w:space="0" w:color="auto"/>
              <w:right w:val="single" w:sz="4" w:space="0" w:color="auto"/>
            </w:tcBorders>
          </w:tcPr>
          <w:p w14:paraId="4AA18E49" w14:textId="77777777" w:rsidR="001E59C2" w:rsidRPr="00993F98" w:rsidRDefault="001E59C2" w:rsidP="00993F98">
            <w:pPr>
              <w:rPr>
                <w:sz w:val="24"/>
                <w:szCs w:val="24"/>
              </w:rPr>
            </w:pPr>
            <w:r w:rsidRPr="00993F98">
              <w:rPr>
                <w:sz w:val="24"/>
                <w:szCs w:val="24"/>
              </w:rPr>
              <w:t>Chỉ thép khâu xương ức số 2, chất liệu 316L hoặc tương đương, dài 45-50cm. Kim tròn cong 1/2 vòng tròn,  dài 37-40mm. Đầu kim cắt hoặc tam giác</w:t>
            </w:r>
          </w:p>
        </w:tc>
        <w:tc>
          <w:tcPr>
            <w:tcW w:w="471" w:type="pct"/>
            <w:tcBorders>
              <w:top w:val="single" w:sz="4" w:space="0" w:color="auto"/>
              <w:bottom w:val="single" w:sz="4" w:space="0" w:color="auto"/>
              <w:right w:val="single" w:sz="4" w:space="0" w:color="auto"/>
            </w:tcBorders>
          </w:tcPr>
          <w:p w14:paraId="32DC5199"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49333492" w14:textId="77777777" w:rsidR="001E59C2" w:rsidRPr="00993F98" w:rsidRDefault="001E59C2" w:rsidP="00993F98">
            <w:pPr>
              <w:jc w:val="center"/>
              <w:rPr>
                <w:sz w:val="24"/>
                <w:szCs w:val="24"/>
              </w:rPr>
            </w:pPr>
            <w:r w:rsidRPr="00993F98">
              <w:rPr>
                <w:sz w:val="24"/>
                <w:szCs w:val="24"/>
              </w:rPr>
              <w:t>Sợi</w:t>
            </w:r>
          </w:p>
        </w:tc>
      </w:tr>
      <w:tr w:rsidR="00993F98" w:rsidRPr="00993F98" w14:paraId="4070281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DD4574" w14:textId="77777777" w:rsidR="001E59C2" w:rsidRPr="00993F98" w:rsidRDefault="001E59C2" w:rsidP="00993F98">
            <w:pPr>
              <w:jc w:val="center"/>
              <w:rPr>
                <w:sz w:val="24"/>
                <w:szCs w:val="24"/>
              </w:rPr>
            </w:pPr>
            <w:r w:rsidRPr="00993F98">
              <w:rPr>
                <w:sz w:val="24"/>
                <w:szCs w:val="24"/>
              </w:rPr>
              <w:t>62</w:t>
            </w:r>
          </w:p>
        </w:tc>
        <w:tc>
          <w:tcPr>
            <w:tcW w:w="1474" w:type="pct"/>
            <w:tcBorders>
              <w:top w:val="single" w:sz="4" w:space="0" w:color="auto"/>
              <w:bottom w:val="single" w:sz="4" w:space="0" w:color="auto"/>
              <w:right w:val="single" w:sz="4" w:space="0" w:color="auto"/>
            </w:tcBorders>
          </w:tcPr>
          <w:p w14:paraId="10BE421E" w14:textId="77777777" w:rsidR="001E59C2" w:rsidRPr="00993F98" w:rsidRDefault="001E59C2" w:rsidP="00993F98">
            <w:pPr>
              <w:rPr>
                <w:sz w:val="24"/>
                <w:szCs w:val="24"/>
              </w:rPr>
            </w:pPr>
            <w:r w:rsidRPr="00993F98">
              <w:rPr>
                <w:sz w:val="24"/>
                <w:szCs w:val="24"/>
              </w:rPr>
              <w:t>Cút nối đường tĩnh mạch dành cho thiết bị đo SvO2 các cỡ</w:t>
            </w:r>
          </w:p>
        </w:tc>
        <w:tc>
          <w:tcPr>
            <w:tcW w:w="2467" w:type="pct"/>
            <w:tcBorders>
              <w:top w:val="single" w:sz="4" w:space="0" w:color="auto"/>
              <w:bottom w:val="single" w:sz="4" w:space="0" w:color="auto"/>
              <w:right w:val="single" w:sz="4" w:space="0" w:color="auto"/>
            </w:tcBorders>
          </w:tcPr>
          <w:p w14:paraId="6DFB3D9B" w14:textId="77777777" w:rsidR="001E59C2" w:rsidRPr="00993F98" w:rsidRDefault="001E59C2" w:rsidP="00993F98">
            <w:pPr>
              <w:rPr>
                <w:sz w:val="24"/>
                <w:szCs w:val="24"/>
              </w:rPr>
            </w:pPr>
            <w:r w:rsidRPr="00993F98">
              <w:rPr>
                <w:sz w:val="24"/>
                <w:szCs w:val="24"/>
              </w:rPr>
              <w:t>Cút nối đường tĩnh mạch dành cho máy đo SvO2 các cỡ 1/2", 3/8" và 1/4". Vật tư tương thích với máy tim phổi nhân tạo S5, hãng Sorin Group/ LivaNova thuộc sở hữu bệnh viện</w:t>
            </w:r>
          </w:p>
        </w:tc>
        <w:tc>
          <w:tcPr>
            <w:tcW w:w="471" w:type="pct"/>
            <w:tcBorders>
              <w:top w:val="single" w:sz="4" w:space="0" w:color="auto"/>
              <w:bottom w:val="single" w:sz="4" w:space="0" w:color="auto"/>
              <w:right w:val="single" w:sz="4" w:space="0" w:color="auto"/>
            </w:tcBorders>
          </w:tcPr>
          <w:p w14:paraId="5A7752CD" w14:textId="77777777" w:rsidR="001E59C2" w:rsidRPr="00993F98" w:rsidRDefault="001E59C2" w:rsidP="00993F98">
            <w:pPr>
              <w:jc w:val="right"/>
              <w:rPr>
                <w:sz w:val="24"/>
                <w:szCs w:val="24"/>
              </w:rPr>
            </w:pPr>
            <w:r w:rsidRPr="00993F98">
              <w:rPr>
                <w:sz w:val="24"/>
                <w:szCs w:val="24"/>
              </w:rPr>
              <w:t>240</w:t>
            </w:r>
          </w:p>
        </w:tc>
        <w:tc>
          <w:tcPr>
            <w:tcW w:w="311" w:type="pct"/>
            <w:tcBorders>
              <w:top w:val="single" w:sz="4" w:space="0" w:color="auto"/>
              <w:bottom w:val="single" w:sz="4" w:space="0" w:color="auto"/>
              <w:right w:val="single" w:sz="4" w:space="0" w:color="auto"/>
            </w:tcBorders>
          </w:tcPr>
          <w:p w14:paraId="2EB0671A" w14:textId="77777777" w:rsidR="001E59C2" w:rsidRPr="00993F98" w:rsidRDefault="001E59C2" w:rsidP="00993F98">
            <w:pPr>
              <w:jc w:val="center"/>
              <w:rPr>
                <w:sz w:val="24"/>
                <w:szCs w:val="24"/>
              </w:rPr>
            </w:pPr>
            <w:r w:rsidRPr="00993F98">
              <w:rPr>
                <w:sz w:val="24"/>
                <w:szCs w:val="24"/>
              </w:rPr>
              <w:t>Cái</w:t>
            </w:r>
          </w:p>
        </w:tc>
      </w:tr>
      <w:tr w:rsidR="00993F98" w:rsidRPr="00993F98" w14:paraId="4BB5B4E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BFA7F2" w14:textId="77777777" w:rsidR="001E59C2" w:rsidRPr="00993F98" w:rsidRDefault="001E59C2" w:rsidP="00993F98">
            <w:pPr>
              <w:jc w:val="center"/>
              <w:rPr>
                <w:sz w:val="24"/>
                <w:szCs w:val="24"/>
              </w:rPr>
            </w:pPr>
            <w:r w:rsidRPr="00993F98">
              <w:rPr>
                <w:sz w:val="24"/>
                <w:szCs w:val="24"/>
              </w:rPr>
              <w:t>63</w:t>
            </w:r>
          </w:p>
        </w:tc>
        <w:tc>
          <w:tcPr>
            <w:tcW w:w="1474" w:type="pct"/>
            <w:tcBorders>
              <w:top w:val="single" w:sz="4" w:space="0" w:color="auto"/>
              <w:bottom w:val="single" w:sz="4" w:space="0" w:color="auto"/>
              <w:right w:val="single" w:sz="4" w:space="0" w:color="auto"/>
            </w:tcBorders>
          </w:tcPr>
          <w:p w14:paraId="389AA65D" w14:textId="77777777" w:rsidR="001E59C2" w:rsidRPr="00993F98" w:rsidRDefault="001E59C2" w:rsidP="00993F98">
            <w:pPr>
              <w:rPr>
                <w:sz w:val="24"/>
                <w:szCs w:val="24"/>
              </w:rPr>
            </w:pPr>
            <w:r w:rsidRPr="00993F98">
              <w:rPr>
                <w:sz w:val="24"/>
                <w:szCs w:val="24"/>
              </w:rPr>
              <w:t>Dung dịch bảo quản tạng</w:t>
            </w:r>
          </w:p>
        </w:tc>
        <w:tc>
          <w:tcPr>
            <w:tcW w:w="2467" w:type="pct"/>
            <w:tcBorders>
              <w:top w:val="single" w:sz="4" w:space="0" w:color="auto"/>
              <w:bottom w:val="single" w:sz="4" w:space="0" w:color="auto"/>
              <w:right w:val="single" w:sz="4" w:space="0" w:color="auto"/>
            </w:tcBorders>
          </w:tcPr>
          <w:p w14:paraId="1FED0126" w14:textId="77777777" w:rsidR="001E59C2" w:rsidRPr="00993F98" w:rsidRDefault="001E59C2" w:rsidP="00993F98">
            <w:pPr>
              <w:rPr>
                <w:sz w:val="24"/>
                <w:szCs w:val="24"/>
              </w:rPr>
            </w:pPr>
            <w:r w:rsidRPr="00993F98">
              <w:rPr>
                <w:sz w:val="24"/>
                <w:szCs w:val="24"/>
              </w:rPr>
              <w:t>Dùng để bảo quản tạng trong quá trình ghép tạng (thận, gan, tuyến tuỵ, tim) và sử dụng phẫu thuật tim</w:t>
            </w:r>
          </w:p>
        </w:tc>
        <w:tc>
          <w:tcPr>
            <w:tcW w:w="471" w:type="pct"/>
            <w:tcBorders>
              <w:top w:val="single" w:sz="4" w:space="0" w:color="auto"/>
              <w:bottom w:val="single" w:sz="4" w:space="0" w:color="auto"/>
              <w:right w:val="single" w:sz="4" w:space="0" w:color="auto"/>
            </w:tcBorders>
          </w:tcPr>
          <w:p w14:paraId="6251CD98" w14:textId="77777777" w:rsidR="001E59C2" w:rsidRPr="00993F98" w:rsidRDefault="001E59C2" w:rsidP="00993F98">
            <w:pPr>
              <w:jc w:val="right"/>
              <w:rPr>
                <w:sz w:val="24"/>
                <w:szCs w:val="24"/>
              </w:rPr>
            </w:pPr>
            <w:r w:rsidRPr="00993F98">
              <w:rPr>
                <w:sz w:val="24"/>
                <w:szCs w:val="24"/>
              </w:rPr>
              <w:t>150</w:t>
            </w:r>
          </w:p>
        </w:tc>
        <w:tc>
          <w:tcPr>
            <w:tcW w:w="311" w:type="pct"/>
            <w:tcBorders>
              <w:top w:val="single" w:sz="4" w:space="0" w:color="auto"/>
              <w:bottom w:val="single" w:sz="4" w:space="0" w:color="auto"/>
              <w:right w:val="single" w:sz="4" w:space="0" w:color="auto"/>
            </w:tcBorders>
          </w:tcPr>
          <w:p w14:paraId="7749224C" w14:textId="77777777" w:rsidR="001E59C2" w:rsidRPr="00993F98" w:rsidRDefault="001E59C2" w:rsidP="00993F98">
            <w:pPr>
              <w:jc w:val="center"/>
              <w:rPr>
                <w:sz w:val="24"/>
                <w:szCs w:val="24"/>
              </w:rPr>
            </w:pPr>
            <w:r w:rsidRPr="00993F98">
              <w:rPr>
                <w:sz w:val="24"/>
                <w:szCs w:val="24"/>
              </w:rPr>
              <w:t>Túi</w:t>
            </w:r>
          </w:p>
        </w:tc>
      </w:tr>
      <w:tr w:rsidR="00993F98" w:rsidRPr="00993F98" w14:paraId="61363F2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4E995A1" w14:textId="77777777" w:rsidR="001E59C2" w:rsidRPr="00993F98" w:rsidRDefault="001E59C2" w:rsidP="00993F98">
            <w:pPr>
              <w:jc w:val="center"/>
              <w:rPr>
                <w:sz w:val="24"/>
                <w:szCs w:val="24"/>
              </w:rPr>
            </w:pPr>
            <w:r w:rsidRPr="00993F98">
              <w:rPr>
                <w:sz w:val="24"/>
                <w:szCs w:val="24"/>
              </w:rPr>
              <w:t>64</w:t>
            </w:r>
          </w:p>
        </w:tc>
        <w:tc>
          <w:tcPr>
            <w:tcW w:w="1474" w:type="pct"/>
            <w:tcBorders>
              <w:top w:val="single" w:sz="4" w:space="0" w:color="auto"/>
              <w:bottom w:val="single" w:sz="4" w:space="0" w:color="auto"/>
              <w:right w:val="single" w:sz="4" w:space="0" w:color="auto"/>
            </w:tcBorders>
          </w:tcPr>
          <w:p w14:paraId="601DEC32" w14:textId="77777777" w:rsidR="001E59C2" w:rsidRPr="00993F98" w:rsidRDefault="001E59C2" w:rsidP="00993F98">
            <w:pPr>
              <w:rPr>
                <w:sz w:val="24"/>
                <w:szCs w:val="24"/>
              </w:rPr>
            </w:pPr>
            <w:r w:rsidRPr="00993F98">
              <w:rPr>
                <w:sz w:val="24"/>
                <w:szCs w:val="24"/>
              </w:rPr>
              <w:t>Mạch máu nhân tạo loại chữ Y</w:t>
            </w:r>
          </w:p>
        </w:tc>
        <w:tc>
          <w:tcPr>
            <w:tcW w:w="2467" w:type="pct"/>
            <w:tcBorders>
              <w:top w:val="single" w:sz="4" w:space="0" w:color="auto"/>
              <w:bottom w:val="single" w:sz="4" w:space="0" w:color="auto"/>
              <w:right w:val="single" w:sz="4" w:space="0" w:color="auto"/>
            </w:tcBorders>
          </w:tcPr>
          <w:p w14:paraId="76FB2888" w14:textId="77777777" w:rsidR="001E59C2" w:rsidRPr="00993F98" w:rsidRDefault="001E59C2" w:rsidP="00993F98">
            <w:pPr>
              <w:rPr>
                <w:sz w:val="24"/>
                <w:szCs w:val="24"/>
              </w:rPr>
            </w:pPr>
            <w:r w:rsidRPr="00993F98">
              <w:rPr>
                <w:sz w:val="24"/>
                <w:szCs w:val="24"/>
              </w:rPr>
              <w:t>Mạch máu nhân tạo chữ Y, chất liệu Polyester hoặc tương đương, được ngâm tẩm với collagen/Gelatin. Gồm các cỡ và tối thiểu phải có cỡ: 16x8mm, 18x9mm</w:t>
            </w:r>
          </w:p>
        </w:tc>
        <w:tc>
          <w:tcPr>
            <w:tcW w:w="471" w:type="pct"/>
            <w:tcBorders>
              <w:top w:val="single" w:sz="4" w:space="0" w:color="auto"/>
              <w:bottom w:val="single" w:sz="4" w:space="0" w:color="auto"/>
              <w:right w:val="single" w:sz="4" w:space="0" w:color="auto"/>
            </w:tcBorders>
          </w:tcPr>
          <w:p w14:paraId="1C4ED89A"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17D854B4" w14:textId="77777777" w:rsidR="001E59C2" w:rsidRPr="00993F98" w:rsidRDefault="001E59C2" w:rsidP="00993F98">
            <w:pPr>
              <w:jc w:val="center"/>
              <w:rPr>
                <w:sz w:val="24"/>
                <w:szCs w:val="24"/>
              </w:rPr>
            </w:pPr>
            <w:r w:rsidRPr="00993F98">
              <w:rPr>
                <w:sz w:val="24"/>
                <w:szCs w:val="24"/>
              </w:rPr>
              <w:t>Cái</w:t>
            </w:r>
          </w:p>
        </w:tc>
      </w:tr>
      <w:tr w:rsidR="00993F98" w:rsidRPr="00993F98" w14:paraId="51A38B6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9228D9E" w14:textId="77777777" w:rsidR="001E59C2" w:rsidRPr="00993F98" w:rsidRDefault="001E59C2" w:rsidP="00993F98">
            <w:pPr>
              <w:jc w:val="center"/>
              <w:rPr>
                <w:sz w:val="24"/>
                <w:szCs w:val="24"/>
              </w:rPr>
            </w:pPr>
            <w:r w:rsidRPr="00993F98">
              <w:rPr>
                <w:sz w:val="24"/>
                <w:szCs w:val="24"/>
              </w:rPr>
              <w:t>65</w:t>
            </w:r>
          </w:p>
        </w:tc>
        <w:tc>
          <w:tcPr>
            <w:tcW w:w="1474" w:type="pct"/>
            <w:tcBorders>
              <w:top w:val="single" w:sz="4" w:space="0" w:color="auto"/>
              <w:bottom w:val="single" w:sz="4" w:space="0" w:color="auto"/>
              <w:right w:val="single" w:sz="4" w:space="0" w:color="auto"/>
            </w:tcBorders>
          </w:tcPr>
          <w:p w14:paraId="3D9FD24C" w14:textId="77777777" w:rsidR="001E59C2" w:rsidRPr="00993F98" w:rsidRDefault="001E59C2" w:rsidP="00993F98">
            <w:pPr>
              <w:rPr>
                <w:sz w:val="24"/>
                <w:szCs w:val="24"/>
              </w:rPr>
            </w:pPr>
            <w:r w:rsidRPr="00993F98">
              <w:rPr>
                <w:sz w:val="24"/>
                <w:szCs w:val="24"/>
              </w:rPr>
              <w:t>Mạch máu nhân tạo loại thẳng dài 25-40cm</w:t>
            </w:r>
          </w:p>
        </w:tc>
        <w:tc>
          <w:tcPr>
            <w:tcW w:w="2467" w:type="pct"/>
            <w:tcBorders>
              <w:top w:val="single" w:sz="4" w:space="0" w:color="auto"/>
              <w:bottom w:val="single" w:sz="4" w:space="0" w:color="auto"/>
              <w:right w:val="single" w:sz="4" w:space="0" w:color="auto"/>
            </w:tcBorders>
          </w:tcPr>
          <w:p w14:paraId="375376AA" w14:textId="77777777" w:rsidR="001E59C2" w:rsidRPr="00993F98" w:rsidRDefault="001E59C2" w:rsidP="00993F98">
            <w:pPr>
              <w:rPr>
                <w:sz w:val="24"/>
                <w:szCs w:val="24"/>
              </w:rPr>
            </w:pPr>
            <w:r w:rsidRPr="00993F98">
              <w:rPr>
                <w:sz w:val="24"/>
                <w:szCs w:val="24"/>
              </w:rPr>
              <w:t>Mạch máu nhân tạo loại thẳng, chất liệu Polyester hoặc tương đương, được ngâm tẩm với collagen/Gelatin, chiều dài khoảng 25-40cm. Gồm các cỡ và tối thiểu phải có cỡ: 24mm, 26mm.</w:t>
            </w:r>
          </w:p>
        </w:tc>
        <w:tc>
          <w:tcPr>
            <w:tcW w:w="471" w:type="pct"/>
            <w:tcBorders>
              <w:top w:val="single" w:sz="4" w:space="0" w:color="auto"/>
              <w:bottom w:val="single" w:sz="4" w:space="0" w:color="auto"/>
              <w:right w:val="single" w:sz="4" w:space="0" w:color="auto"/>
            </w:tcBorders>
          </w:tcPr>
          <w:p w14:paraId="17FC356C"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419A25A9" w14:textId="77777777" w:rsidR="001E59C2" w:rsidRPr="00993F98" w:rsidRDefault="001E59C2" w:rsidP="00993F98">
            <w:pPr>
              <w:jc w:val="center"/>
              <w:rPr>
                <w:sz w:val="24"/>
                <w:szCs w:val="24"/>
              </w:rPr>
            </w:pPr>
            <w:r w:rsidRPr="00993F98">
              <w:rPr>
                <w:sz w:val="24"/>
                <w:szCs w:val="24"/>
              </w:rPr>
              <w:t>Cái</w:t>
            </w:r>
          </w:p>
        </w:tc>
      </w:tr>
      <w:tr w:rsidR="00993F98" w:rsidRPr="00993F98" w14:paraId="6D31D55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A28B5EF" w14:textId="77777777" w:rsidR="001E59C2" w:rsidRPr="00993F98" w:rsidRDefault="001E59C2" w:rsidP="00993F98">
            <w:pPr>
              <w:jc w:val="center"/>
              <w:rPr>
                <w:sz w:val="24"/>
                <w:szCs w:val="24"/>
              </w:rPr>
            </w:pPr>
            <w:r w:rsidRPr="00993F98">
              <w:rPr>
                <w:sz w:val="24"/>
                <w:szCs w:val="24"/>
              </w:rPr>
              <w:t>66</w:t>
            </w:r>
          </w:p>
        </w:tc>
        <w:tc>
          <w:tcPr>
            <w:tcW w:w="1474" w:type="pct"/>
            <w:tcBorders>
              <w:top w:val="single" w:sz="4" w:space="0" w:color="auto"/>
              <w:bottom w:val="single" w:sz="4" w:space="0" w:color="auto"/>
              <w:right w:val="single" w:sz="4" w:space="0" w:color="auto"/>
            </w:tcBorders>
          </w:tcPr>
          <w:p w14:paraId="56D8436D" w14:textId="77777777" w:rsidR="001E59C2" w:rsidRPr="00993F98" w:rsidRDefault="001E59C2" w:rsidP="00993F98">
            <w:pPr>
              <w:rPr>
                <w:sz w:val="24"/>
                <w:szCs w:val="24"/>
              </w:rPr>
            </w:pPr>
            <w:r w:rsidRPr="00993F98">
              <w:rPr>
                <w:sz w:val="24"/>
                <w:szCs w:val="24"/>
              </w:rPr>
              <w:t>Mạch máu nhân tạo loại thẳng dài 75-85cm</w:t>
            </w:r>
          </w:p>
        </w:tc>
        <w:tc>
          <w:tcPr>
            <w:tcW w:w="2467" w:type="pct"/>
            <w:tcBorders>
              <w:top w:val="single" w:sz="4" w:space="0" w:color="auto"/>
              <w:bottom w:val="single" w:sz="4" w:space="0" w:color="auto"/>
              <w:right w:val="single" w:sz="4" w:space="0" w:color="auto"/>
            </w:tcBorders>
          </w:tcPr>
          <w:p w14:paraId="419F8FE1" w14:textId="77777777" w:rsidR="001E59C2" w:rsidRPr="00993F98" w:rsidRDefault="001E59C2" w:rsidP="00993F98">
            <w:pPr>
              <w:rPr>
                <w:sz w:val="24"/>
                <w:szCs w:val="24"/>
              </w:rPr>
            </w:pPr>
            <w:r w:rsidRPr="00993F98">
              <w:rPr>
                <w:sz w:val="24"/>
                <w:szCs w:val="24"/>
              </w:rPr>
              <w:t xml:space="preserve">Mạch máu nhân tạo thẳng, chất liệu polytetrafluoroethylene (ePTFE) hoặc tương đương, dài khoảng 75-85cm, có vòng xoắn, các cỡ:  7mm, 8 mm </w:t>
            </w:r>
          </w:p>
        </w:tc>
        <w:tc>
          <w:tcPr>
            <w:tcW w:w="471" w:type="pct"/>
            <w:tcBorders>
              <w:top w:val="single" w:sz="4" w:space="0" w:color="auto"/>
              <w:bottom w:val="single" w:sz="4" w:space="0" w:color="auto"/>
              <w:right w:val="single" w:sz="4" w:space="0" w:color="auto"/>
            </w:tcBorders>
          </w:tcPr>
          <w:p w14:paraId="215F7811"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668DE908" w14:textId="77777777" w:rsidR="001E59C2" w:rsidRPr="00993F98" w:rsidRDefault="001E59C2" w:rsidP="00993F98">
            <w:pPr>
              <w:jc w:val="center"/>
              <w:rPr>
                <w:sz w:val="24"/>
                <w:szCs w:val="24"/>
              </w:rPr>
            </w:pPr>
            <w:r w:rsidRPr="00993F98">
              <w:rPr>
                <w:sz w:val="24"/>
                <w:szCs w:val="24"/>
              </w:rPr>
              <w:t>cái</w:t>
            </w:r>
          </w:p>
        </w:tc>
      </w:tr>
      <w:tr w:rsidR="00993F98" w:rsidRPr="00993F98" w14:paraId="2874F4C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BD220A1" w14:textId="77777777" w:rsidR="001E59C2" w:rsidRPr="00993F98" w:rsidRDefault="001E59C2" w:rsidP="00993F98">
            <w:pPr>
              <w:jc w:val="center"/>
              <w:rPr>
                <w:sz w:val="24"/>
                <w:szCs w:val="24"/>
              </w:rPr>
            </w:pPr>
            <w:r w:rsidRPr="00993F98">
              <w:rPr>
                <w:sz w:val="24"/>
                <w:szCs w:val="24"/>
              </w:rPr>
              <w:t>67</w:t>
            </w:r>
          </w:p>
        </w:tc>
        <w:tc>
          <w:tcPr>
            <w:tcW w:w="1474" w:type="pct"/>
            <w:tcBorders>
              <w:top w:val="single" w:sz="4" w:space="0" w:color="auto"/>
              <w:bottom w:val="single" w:sz="4" w:space="0" w:color="auto"/>
              <w:right w:val="single" w:sz="4" w:space="0" w:color="auto"/>
            </w:tcBorders>
          </w:tcPr>
          <w:p w14:paraId="373A98FB" w14:textId="77777777" w:rsidR="001E59C2" w:rsidRPr="00993F98" w:rsidRDefault="001E59C2" w:rsidP="00993F98">
            <w:pPr>
              <w:rPr>
                <w:sz w:val="24"/>
                <w:szCs w:val="24"/>
              </w:rPr>
            </w:pPr>
            <w:r w:rsidRPr="00993F98">
              <w:rPr>
                <w:sz w:val="24"/>
                <w:szCs w:val="24"/>
              </w:rPr>
              <w:t>Miếng đệm mạch máu</w:t>
            </w:r>
          </w:p>
        </w:tc>
        <w:tc>
          <w:tcPr>
            <w:tcW w:w="2467" w:type="pct"/>
            <w:tcBorders>
              <w:top w:val="single" w:sz="4" w:space="0" w:color="auto"/>
              <w:bottom w:val="single" w:sz="4" w:space="0" w:color="auto"/>
              <w:right w:val="single" w:sz="4" w:space="0" w:color="auto"/>
            </w:tcBorders>
          </w:tcPr>
          <w:p w14:paraId="5E0B9C84" w14:textId="77777777" w:rsidR="001E59C2" w:rsidRPr="00993F98" w:rsidRDefault="001E59C2" w:rsidP="00993F98">
            <w:pPr>
              <w:rPr>
                <w:sz w:val="24"/>
                <w:szCs w:val="24"/>
              </w:rPr>
            </w:pPr>
            <w:r w:rsidRPr="00993F98">
              <w:rPr>
                <w:sz w:val="24"/>
                <w:szCs w:val="24"/>
              </w:rPr>
              <w:t xml:space="preserve">Miếng đệm mạch máu cấu tạo bằng chất liệu PTFE kích thước tối thiểu từ 12cm x 12cm trở lên, độ dày khoảng 1,6mm-1,7mm. </w:t>
            </w:r>
          </w:p>
        </w:tc>
        <w:tc>
          <w:tcPr>
            <w:tcW w:w="471" w:type="pct"/>
            <w:tcBorders>
              <w:top w:val="single" w:sz="4" w:space="0" w:color="auto"/>
              <w:bottom w:val="single" w:sz="4" w:space="0" w:color="auto"/>
              <w:right w:val="single" w:sz="4" w:space="0" w:color="auto"/>
            </w:tcBorders>
          </w:tcPr>
          <w:p w14:paraId="7E804ACB"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1AC23B98" w14:textId="77777777" w:rsidR="001E59C2" w:rsidRPr="00993F98" w:rsidRDefault="001E59C2" w:rsidP="00993F98">
            <w:pPr>
              <w:jc w:val="center"/>
              <w:rPr>
                <w:sz w:val="24"/>
                <w:szCs w:val="24"/>
              </w:rPr>
            </w:pPr>
            <w:r w:rsidRPr="00993F98">
              <w:rPr>
                <w:sz w:val="24"/>
                <w:szCs w:val="24"/>
              </w:rPr>
              <w:t>Miếng</w:t>
            </w:r>
          </w:p>
        </w:tc>
      </w:tr>
      <w:tr w:rsidR="00993F98" w:rsidRPr="00993F98" w14:paraId="084F5DB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DF9033" w14:textId="77777777" w:rsidR="001E59C2" w:rsidRPr="00993F98" w:rsidRDefault="001E59C2" w:rsidP="00993F98">
            <w:pPr>
              <w:jc w:val="center"/>
              <w:rPr>
                <w:sz w:val="24"/>
                <w:szCs w:val="24"/>
              </w:rPr>
            </w:pPr>
            <w:r w:rsidRPr="00993F98">
              <w:rPr>
                <w:sz w:val="24"/>
                <w:szCs w:val="24"/>
              </w:rPr>
              <w:t>68</w:t>
            </w:r>
          </w:p>
        </w:tc>
        <w:tc>
          <w:tcPr>
            <w:tcW w:w="1474" w:type="pct"/>
            <w:tcBorders>
              <w:top w:val="single" w:sz="4" w:space="0" w:color="auto"/>
              <w:bottom w:val="single" w:sz="4" w:space="0" w:color="auto"/>
              <w:right w:val="single" w:sz="4" w:space="0" w:color="auto"/>
            </w:tcBorders>
          </w:tcPr>
          <w:p w14:paraId="00ABAB74" w14:textId="77777777" w:rsidR="001E59C2" w:rsidRPr="00993F98" w:rsidRDefault="001E59C2" w:rsidP="00993F98">
            <w:pPr>
              <w:rPr>
                <w:sz w:val="24"/>
                <w:szCs w:val="24"/>
              </w:rPr>
            </w:pPr>
            <w:r w:rsidRPr="00993F98">
              <w:rPr>
                <w:sz w:val="24"/>
                <w:szCs w:val="24"/>
              </w:rPr>
              <w:t>Miếng banh bọc phẫu trường dùng trong phẫu thuật tim phẫu trường nhỏ</w:t>
            </w:r>
          </w:p>
        </w:tc>
        <w:tc>
          <w:tcPr>
            <w:tcW w:w="2467" w:type="pct"/>
            <w:tcBorders>
              <w:top w:val="single" w:sz="4" w:space="0" w:color="auto"/>
              <w:bottom w:val="single" w:sz="4" w:space="0" w:color="auto"/>
              <w:right w:val="single" w:sz="4" w:space="0" w:color="auto"/>
            </w:tcBorders>
          </w:tcPr>
          <w:p w14:paraId="54DD3A16" w14:textId="77777777" w:rsidR="001E59C2" w:rsidRPr="00993F98" w:rsidRDefault="001E59C2" w:rsidP="00993F98">
            <w:pPr>
              <w:rPr>
                <w:sz w:val="24"/>
                <w:szCs w:val="24"/>
              </w:rPr>
            </w:pPr>
            <w:r w:rsidRPr="00993F98">
              <w:rPr>
                <w:sz w:val="24"/>
                <w:szCs w:val="24"/>
              </w:rPr>
              <w:t>Miếng banh bọc phẫu trường làm bằng Silicone (hoặc tương đương) sử dụng trong phẫu thuật tim ít xâm lấn (mổ tim nội soi) các cỡ, tương ứng với đường mổ kích thước từ 5-10cm</w:t>
            </w:r>
          </w:p>
        </w:tc>
        <w:tc>
          <w:tcPr>
            <w:tcW w:w="471" w:type="pct"/>
            <w:tcBorders>
              <w:top w:val="single" w:sz="4" w:space="0" w:color="auto"/>
              <w:bottom w:val="single" w:sz="4" w:space="0" w:color="auto"/>
              <w:right w:val="single" w:sz="4" w:space="0" w:color="auto"/>
            </w:tcBorders>
          </w:tcPr>
          <w:p w14:paraId="460A39A1"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1151C06A" w14:textId="77777777" w:rsidR="001E59C2" w:rsidRPr="00993F98" w:rsidRDefault="001E59C2" w:rsidP="00993F98">
            <w:pPr>
              <w:jc w:val="center"/>
              <w:rPr>
                <w:sz w:val="24"/>
                <w:szCs w:val="24"/>
              </w:rPr>
            </w:pPr>
            <w:r w:rsidRPr="00993F98">
              <w:rPr>
                <w:sz w:val="24"/>
                <w:szCs w:val="24"/>
              </w:rPr>
              <w:t>cái</w:t>
            </w:r>
          </w:p>
        </w:tc>
      </w:tr>
      <w:tr w:rsidR="00993F98" w:rsidRPr="00993F98" w14:paraId="72BA3D8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7CA88E5" w14:textId="77777777" w:rsidR="001E59C2" w:rsidRPr="00993F98" w:rsidRDefault="001E59C2" w:rsidP="00993F98">
            <w:pPr>
              <w:jc w:val="center"/>
              <w:rPr>
                <w:sz w:val="24"/>
                <w:szCs w:val="24"/>
              </w:rPr>
            </w:pPr>
            <w:r w:rsidRPr="00993F98">
              <w:rPr>
                <w:sz w:val="24"/>
                <w:szCs w:val="24"/>
              </w:rPr>
              <w:t>69</w:t>
            </w:r>
          </w:p>
        </w:tc>
        <w:tc>
          <w:tcPr>
            <w:tcW w:w="1474" w:type="pct"/>
            <w:tcBorders>
              <w:top w:val="single" w:sz="4" w:space="0" w:color="auto"/>
              <w:bottom w:val="single" w:sz="4" w:space="0" w:color="auto"/>
              <w:right w:val="single" w:sz="4" w:space="0" w:color="auto"/>
            </w:tcBorders>
          </w:tcPr>
          <w:p w14:paraId="5FF2B678" w14:textId="77777777" w:rsidR="001E59C2" w:rsidRPr="00993F98" w:rsidRDefault="001E59C2" w:rsidP="00993F98">
            <w:pPr>
              <w:rPr>
                <w:sz w:val="24"/>
                <w:szCs w:val="24"/>
              </w:rPr>
            </w:pPr>
            <w:r w:rsidRPr="00993F98">
              <w:rPr>
                <w:sz w:val="24"/>
                <w:szCs w:val="24"/>
              </w:rPr>
              <w:t>Cannula mềm hút máu trong tim</w:t>
            </w:r>
          </w:p>
        </w:tc>
        <w:tc>
          <w:tcPr>
            <w:tcW w:w="2467" w:type="pct"/>
            <w:tcBorders>
              <w:top w:val="single" w:sz="4" w:space="0" w:color="auto"/>
              <w:bottom w:val="single" w:sz="4" w:space="0" w:color="auto"/>
              <w:right w:val="single" w:sz="4" w:space="0" w:color="auto"/>
            </w:tcBorders>
          </w:tcPr>
          <w:p w14:paraId="7D4F0E67" w14:textId="77777777" w:rsidR="001E59C2" w:rsidRPr="00993F98" w:rsidRDefault="001E59C2" w:rsidP="00993F98">
            <w:pPr>
              <w:rPr>
                <w:sz w:val="24"/>
                <w:szCs w:val="24"/>
              </w:rPr>
            </w:pPr>
            <w:r w:rsidRPr="00993F98">
              <w:rPr>
                <w:sz w:val="24"/>
                <w:szCs w:val="24"/>
              </w:rPr>
              <w:t>Ống hút trong hoặc ngoài tim các cỡ, đầu nối 1/4 inch, dài khoảng 30-40cm.</w:t>
            </w:r>
          </w:p>
        </w:tc>
        <w:tc>
          <w:tcPr>
            <w:tcW w:w="471" w:type="pct"/>
            <w:tcBorders>
              <w:top w:val="single" w:sz="4" w:space="0" w:color="auto"/>
              <w:bottom w:val="single" w:sz="4" w:space="0" w:color="auto"/>
              <w:right w:val="single" w:sz="4" w:space="0" w:color="auto"/>
            </w:tcBorders>
          </w:tcPr>
          <w:p w14:paraId="5CE88C70"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60608AD0" w14:textId="77777777" w:rsidR="001E59C2" w:rsidRPr="00993F98" w:rsidRDefault="001E59C2" w:rsidP="00993F98">
            <w:pPr>
              <w:jc w:val="center"/>
              <w:rPr>
                <w:sz w:val="24"/>
                <w:szCs w:val="24"/>
              </w:rPr>
            </w:pPr>
            <w:r w:rsidRPr="00993F98">
              <w:rPr>
                <w:sz w:val="24"/>
                <w:szCs w:val="24"/>
              </w:rPr>
              <w:t>Cái</w:t>
            </w:r>
          </w:p>
        </w:tc>
      </w:tr>
      <w:tr w:rsidR="00993F98" w:rsidRPr="00993F98" w14:paraId="0B5E267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DD665F0" w14:textId="77777777" w:rsidR="001E59C2" w:rsidRPr="00993F98" w:rsidRDefault="001E59C2" w:rsidP="00993F98">
            <w:pPr>
              <w:jc w:val="center"/>
              <w:rPr>
                <w:sz w:val="24"/>
                <w:szCs w:val="24"/>
              </w:rPr>
            </w:pPr>
            <w:r w:rsidRPr="00993F98">
              <w:rPr>
                <w:sz w:val="24"/>
                <w:szCs w:val="24"/>
              </w:rPr>
              <w:t>70</w:t>
            </w:r>
          </w:p>
        </w:tc>
        <w:tc>
          <w:tcPr>
            <w:tcW w:w="1474" w:type="pct"/>
            <w:tcBorders>
              <w:top w:val="single" w:sz="4" w:space="0" w:color="auto"/>
              <w:bottom w:val="single" w:sz="4" w:space="0" w:color="auto"/>
              <w:right w:val="single" w:sz="4" w:space="0" w:color="auto"/>
            </w:tcBorders>
          </w:tcPr>
          <w:p w14:paraId="55118D91" w14:textId="77777777" w:rsidR="001E59C2" w:rsidRPr="00993F98" w:rsidRDefault="001E59C2" w:rsidP="00993F98">
            <w:pPr>
              <w:rPr>
                <w:sz w:val="24"/>
                <w:szCs w:val="24"/>
              </w:rPr>
            </w:pPr>
            <w:r w:rsidRPr="00993F98">
              <w:rPr>
                <w:sz w:val="24"/>
                <w:szCs w:val="24"/>
              </w:rPr>
              <w:t>Bộ ống mẫu cho máy đo độ đông máu</w:t>
            </w:r>
          </w:p>
        </w:tc>
        <w:tc>
          <w:tcPr>
            <w:tcW w:w="2467" w:type="pct"/>
            <w:tcBorders>
              <w:top w:val="single" w:sz="4" w:space="0" w:color="auto"/>
              <w:bottom w:val="single" w:sz="4" w:space="0" w:color="auto"/>
              <w:right w:val="single" w:sz="4" w:space="0" w:color="auto"/>
            </w:tcBorders>
          </w:tcPr>
          <w:p w14:paraId="1D70C460" w14:textId="77777777" w:rsidR="001E59C2" w:rsidRPr="00993F98" w:rsidRDefault="001E59C2" w:rsidP="00993F98">
            <w:pPr>
              <w:rPr>
                <w:sz w:val="24"/>
                <w:szCs w:val="24"/>
              </w:rPr>
            </w:pPr>
            <w:r w:rsidRPr="00993F98">
              <w:rPr>
                <w:sz w:val="24"/>
                <w:szCs w:val="24"/>
              </w:rPr>
              <w:t>Bộ ống mẫu cho máy đo độ đông máu. Vật tư tương thích với máy ACT 200 Medtronic thuộc sở hữu của bệnh viện.</w:t>
            </w:r>
          </w:p>
        </w:tc>
        <w:tc>
          <w:tcPr>
            <w:tcW w:w="471" w:type="pct"/>
            <w:tcBorders>
              <w:top w:val="single" w:sz="4" w:space="0" w:color="auto"/>
              <w:bottom w:val="single" w:sz="4" w:space="0" w:color="auto"/>
              <w:right w:val="single" w:sz="4" w:space="0" w:color="auto"/>
            </w:tcBorders>
          </w:tcPr>
          <w:p w14:paraId="0A2A6268"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170DE6DB" w14:textId="77777777" w:rsidR="001E59C2" w:rsidRPr="00993F98" w:rsidRDefault="001E59C2" w:rsidP="00993F98">
            <w:pPr>
              <w:jc w:val="center"/>
              <w:rPr>
                <w:sz w:val="24"/>
                <w:szCs w:val="24"/>
              </w:rPr>
            </w:pPr>
            <w:r w:rsidRPr="00993F98">
              <w:rPr>
                <w:sz w:val="24"/>
                <w:szCs w:val="24"/>
              </w:rPr>
              <w:t>Cái</w:t>
            </w:r>
          </w:p>
        </w:tc>
      </w:tr>
      <w:tr w:rsidR="00993F98" w:rsidRPr="00993F98" w14:paraId="4D25A7A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5F59072" w14:textId="77777777" w:rsidR="001E59C2" w:rsidRPr="00993F98" w:rsidRDefault="001E59C2" w:rsidP="00993F98">
            <w:pPr>
              <w:jc w:val="center"/>
              <w:rPr>
                <w:sz w:val="24"/>
                <w:szCs w:val="24"/>
              </w:rPr>
            </w:pPr>
            <w:r w:rsidRPr="00993F98">
              <w:rPr>
                <w:sz w:val="24"/>
                <w:szCs w:val="24"/>
              </w:rPr>
              <w:t>71</w:t>
            </w:r>
          </w:p>
        </w:tc>
        <w:tc>
          <w:tcPr>
            <w:tcW w:w="1474" w:type="pct"/>
            <w:tcBorders>
              <w:top w:val="single" w:sz="4" w:space="0" w:color="auto"/>
              <w:bottom w:val="single" w:sz="4" w:space="0" w:color="auto"/>
              <w:right w:val="single" w:sz="4" w:space="0" w:color="auto"/>
            </w:tcBorders>
          </w:tcPr>
          <w:p w14:paraId="28B345A0" w14:textId="77777777" w:rsidR="001E59C2" w:rsidRPr="00993F98" w:rsidRDefault="001E59C2" w:rsidP="00993F98">
            <w:pPr>
              <w:rPr>
                <w:sz w:val="24"/>
                <w:szCs w:val="24"/>
              </w:rPr>
            </w:pPr>
            <w:r w:rsidRPr="00993F98">
              <w:rPr>
                <w:sz w:val="24"/>
                <w:szCs w:val="24"/>
              </w:rPr>
              <w:t>Shunt trong lòng động mạch cảnh cỡ 8F-9F</w:t>
            </w:r>
          </w:p>
        </w:tc>
        <w:tc>
          <w:tcPr>
            <w:tcW w:w="2467" w:type="pct"/>
            <w:tcBorders>
              <w:top w:val="single" w:sz="4" w:space="0" w:color="auto"/>
              <w:bottom w:val="single" w:sz="4" w:space="0" w:color="auto"/>
              <w:right w:val="single" w:sz="4" w:space="0" w:color="auto"/>
            </w:tcBorders>
          </w:tcPr>
          <w:p w14:paraId="0082C74C" w14:textId="77777777" w:rsidR="001E59C2" w:rsidRPr="00993F98" w:rsidRDefault="001E59C2" w:rsidP="00993F98">
            <w:pPr>
              <w:rPr>
                <w:sz w:val="24"/>
                <w:szCs w:val="24"/>
              </w:rPr>
            </w:pPr>
            <w:r w:rsidRPr="00993F98">
              <w:rPr>
                <w:sz w:val="24"/>
                <w:szCs w:val="24"/>
              </w:rPr>
              <w:t>Shunt động mạch cảnh các cỡ 8F-9F.</w:t>
            </w:r>
            <w:r w:rsidRPr="00993F98">
              <w:rPr>
                <w:sz w:val="24"/>
                <w:szCs w:val="24"/>
              </w:rPr>
              <w:br/>
              <w:t>- Chất liệu Polyurethane (hoặc tương đương) chống xoắn vặn.</w:t>
            </w:r>
            <w:r w:rsidRPr="00993F98">
              <w:rPr>
                <w:sz w:val="24"/>
                <w:szCs w:val="24"/>
              </w:rPr>
              <w:br/>
              <w:t>- Cổng chữ T giúp kiểm soát sự cố.</w:t>
            </w:r>
            <w:r w:rsidRPr="00993F98">
              <w:rPr>
                <w:sz w:val="24"/>
                <w:szCs w:val="24"/>
              </w:rPr>
              <w:br/>
            </w:r>
            <w:r w:rsidRPr="00993F98">
              <w:rPr>
                <w:sz w:val="24"/>
                <w:szCs w:val="24"/>
              </w:rPr>
              <w:lastRenderedPageBreak/>
              <w:t>- Các bóng chèn được mã hoá màu, có vạch đo độ sâu khi chèn bóng. Bóng chẹn động mạch cảnh trong có thiết kế kèm bóng an toàn.</w:t>
            </w:r>
          </w:p>
        </w:tc>
        <w:tc>
          <w:tcPr>
            <w:tcW w:w="471" w:type="pct"/>
            <w:tcBorders>
              <w:top w:val="single" w:sz="4" w:space="0" w:color="auto"/>
              <w:bottom w:val="single" w:sz="4" w:space="0" w:color="auto"/>
              <w:right w:val="single" w:sz="4" w:space="0" w:color="auto"/>
            </w:tcBorders>
          </w:tcPr>
          <w:p w14:paraId="34245C9E" w14:textId="77777777" w:rsidR="001E59C2" w:rsidRPr="00993F98" w:rsidRDefault="001E59C2" w:rsidP="00993F98">
            <w:pPr>
              <w:jc w:val="right"/>
              <w:rPr>
                <w:sz w:val="24"/>
                <w:szCs w:val="24"/>
              </w:rPr>
            </w:pPr>
            <w:r w:rsidRPr="00993F98">
              <w:rPr>
                <w:sz w:val="24"/>
                <w:szCs w:val="24"/>
              </w:rPr>
              <w:lastRenderedPageBreak/>
              <w:t>12</w:t>
            </w:r>
          </w:p>
        </w:tc>
        <w:tc>
          <w:tcPr>
            <w:tcW w:w="311" w:type="pct"/>
            <w:tcBorders>
              <w:top w:val="single" w:sz="4" w:space="0" w:color="auto"/>
              <w:bottom w:val="single" w:sz="4" w:space="0" w:color="auto"/>
              <w:right w:val="single" w:sz="4" w:space="0" w:color="auto"/>
            </w:tcBorders>
          </w:tcPr>
          <w:p w14:paraId="7201E11A" w14:textId="77777777" w:rsidR="001E59C2" w:rsidRPr="00993F98" w:rsidRDefault="001E59C2" w:rsidP="00993F98">
            <w:pPr>
              <w:jc w:val="center"/>
              <w:rPr>
                <w:sz w:val="24"/>
                <w:szCs w:val="24"/>
              </w:rPr>
            </w:pPr>
            <w:r w:rsidRPr="00993F98">
              <w:rPr>
                <w:sz w:val="24"/>
                <w:szCs w:val="24"/>
              </w:rPr>
              <w:t>Cái</w:t>
            </w:r>
          </w:p>
        </w:tc>
      </w:tr>
      <w:tr w:rsidR="00993F98" w:rsidRPr="00993F98" w14:paraId="1C42401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89CB36A" w14:textId="77777777" w:rsidR="001E59C2" w:rsidRPr="00993F98" w:rsidRDefault="001E59C2" w:rsidP="00993F98">
            <w:pPr>
              <w:jc w:val="center"/>
              <w:rPr>
                <w:sz w:val="24"/>
                <w:szCs w:val="24"/>
              </w:rPr>
            </w:pPr>
            <w:r w:rsidRPr="00993F98">
              <w:rPr>
                <w:sz w:val="24"/>
                <w:szCs w:val="24"/>
              </w:rPr>
              <w:t>72</w:t>
            </w:r>
          </w:p>
        </w:tc>
        <w:tc>
          <w:tcPr>
            <w:tcW w:w="1474" w:type="pct"/>
            <w:tcBorders>
              <w:top w:val="single" w:sz="4" w:space="0" w:color="auto"/>
              <w:bottom w:val="single" w:sz="4" w:space="0" w:color="auto"/>
              <w:right w:val="single" w:sz="4" w:space="0" w:color="auto"/>
            </w:tcBorders>
          </w:tcPr>
          <w:p w14:paraId="6E9BC0DF" w14:textId="77777777" w:rsidR="001E59C2" w:rsidRPr="00993F98" w:rsidRDefault="001E59C2" w:rsidP="00993F98">
            <w:pPr>
              <w:rPr>
                <w:sz w:val="24"/>
                <w:szCs w:val="24"/>
              </w:rPr>
            </w:pPr>
            <w:r w:rsidRPr="00993F98">
              <w:rPr>
                <w:sz w:val="24"/>
                <w:szCs w:val="24"/>
              </w:rPr>
              <w:t>Ống thông (Catheter) lấy huyết khối</w:t>
            </w:r>
          </w:p>
        </w:tc>
        <w:tc>
          <w:tcPr>
            <w:tcW w:w="2467" w:type="pct"/>
            <w:tcBorders>
              <w:top w:val="single" w:sz="4" w:space="0" w:color="auto"/>
              <w:bottom w:val="single" w:sz="4" w:space="0" w:color="auto"/>
              <w:right w:val="single" w:sz="4" w:space="0" w:color="auto"/>
            </w:tcBorders>
          </w:tcPr>
          <w:p w14:paraId="68432345" w14:textId="77777777" w:rsidR="001E59C2" w:rsidRPr="00993F98" w:rsidRDefault="001E59C2" w:rsidP="00993F98">
            <w:pPr>
              <w:rPr>
                <w:sz w:val="24"/>
                <w:szCs w:val="24"/>
              </w:rPr>
            </w:pPr>
            <w:r w:rsidRPr="00993F98">
              <w:rPr>
                <w:sz w:val="24"/>
                <w:szCs w:val="24"/>
              </w:rPr>
              <w:t>Catheter lấy huyết khối các cỡ 3F-5F. Dài khoảng 70-90cm. Catheter được tích hợp thước hiển thị. Thân làm từ vật liệu Polyether block amide (hoặc tương đương) chắc chắn, độ bền cao và có tính cản quang. Bóng được làm từ chất liệu cao cấp giảm tối đa nguy cơ vỡ bóng và tối ưu loại bỏ huyết khối.</w:t>
            </w:r>
          </w:p>
        </w:tc>
        <w:tc>
          <w:tcPr>
            <w:tcW w:w="471" w:type="pct"/>
            <w:tcBorders>
              <w:top w:val="single" w:sz="4" w:space="0" w:color="auto"/>
              <w:bottom w:val="single" w:sz="4" w:space="0" w:color="auto"/>
              <w:right w:val="single" w:sz="4" w:space="0" w:color="auto"/>
            </w:tcBorders>
          </w:tcPr>
          <w:p w14:paraId="72ACFC6F" w14:textId="77777777" w:rsidR="001E59C2" w:rsidRPr="00993F98" w:rsidRDefault="001E59C2" w:rsidP="00993F98">
            <w:pPr>
              <w:jc w:val="right"/>
              <w:rPr>
                <w:sz w:val="24"/>
                <w:szCs w:val="24"/>
              </w:rPr>
            </w:pPr>
            <w:r w:rsidRPr="00993F98">
              <w:rPr>
                <w:sz w:val="24"/>
                <w:szCs w:val="24"/>
              </w:rPr>
              <w:t>70</w:t>
            </w:r>
          </w:p>
        </w:tc>
        <w:tc>
          <w:tcPr>
            <w:tcW w:w="311" w:type="pct"/>
            <w:tcBorders>
              <w:top w:val="single" w:sz="4" w:space="0" w:color="auto"/>
              <w:bottom w:val="single" w:sz="4" w:space="0" w:color="auto"/>
              <w:right w:val="single" w:sz="4" w:space="0" w:color="auto"/>
            </w:tcBorders>
          </w:tcPr>
          <w:p w14:paraId="715D1D84" w14:textId="77777777" w:rsidR="001E59C2" w:rsidRPr="00993F98" w:rsidRDefault="001E59C2" w:rsidP="00993F98">
            <w:pPr>
              <w:jc w:val="center"/>
              <w:rPr>
                <w:sz w:val="24"/>
                <w:szCs w:val="24"/>
              </w:rPr>
            </w:pPr>
            <w:r w:rsidRPr="00993F98">
              <w:rPr>
                <w:sz w:val="24"/>
                <w:szCs w:val="24"/>
              </w:rPr>
              <w:t>Cái</w:t>
            </w:r>
          </w:p>
        </w:tc>
      </w:tr>
      <w:tr w:rsidR="00993F98" w:rsidRPr="00993F98" w14:paraId="03F094E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4A0DAC4" w14:textId="77777777" w:rsidR="001E59C2" w:rsidRPr="00993F98" w:rsidRDefault="001E59C2" w:rsidP="00993F98">
            <w:pPr>
              <w:jc w:val="center"/>
              <w:rPr>
                <w:sz w:val="24"/>
                <w:szCs w:val="24"/>
              </w:rPr>
            </w:pPr>
            <w:r w:rsidRPr="00993F98">
              <w:rPr>
                <w:sz w:val="24"/>
                <w:szCs w:val="24"/>
              </w:rPr>
              <w:t>73</w:t>
            </w:r>
          </w:p>
        </w:tc>
        <w:tc>
          <w:tcPr>
            <w:tcW w:w="1474" w:type="pct"/>
            <w:tcBorders>
              <w:top w:val="single" w:sz="4" w:space="0" w:color="auto"/>
              <w:bottom w:val="single" w:sz="4" w:space="0" w:color="auto"/>
              <w:right w:val="single" w:sz="4" w:space="0" w:color="auto"/>
            </w:tcBorders>
          </w:tcPr>
          <w:p w14:paraId="19F55E15" w14:textId="77777777" w:rsidR="001E59C2" w:rsidRPr="00993F98" w:rsidRDefault="001E59C2" w:rsidP="00993F98">
            <w:pPr>
              <w:rPr>
                <w:sz w:val="24"/>
                <w:szCs w:val="24"/>
              </w:rPr>
            </w:pPr>
            <w:r w:rsidRPr="00993F98">
              <w:rPr>
                <w:sz w:val="24"/>
                <w:szCs w:val="24"/>
              </w:rPr>
              <w:t>Shunt trong lòng động mạch vành</w:t>
            </w:r>
          </w:p>
        </w:tc>
        <w:tc>
          <w:tcPr>
            <w:tcW w:w="2467" w:type="pct"/>
            <w:tcBorders>
              <w:top w:val="single" w:sz="4" w:space="0" w:color="auto"/>
              <w:bottom w:val="single" w:sz="4" w:space="0" w:color="auto"/>
              <w:right w:val="single" w:sz="4" w:space="0" w:color="auto"/>
            </w:tcBorders>
          </w:tcPr>
          <w:p w14:paraId="75270D0A" w14:textId="77777777" w:rsidR="001E59C2" w:rsidRPr="00993F98" w:rsidRDefault="001E59C2" w:rsidP="00993F98">
            <w:pPr>
              <w:rPr>
                <w:sz w:val="24"/>
                <w:szCs w:val="24"/>
              </w:rPr>
            </w:pPr>
            <w:r w:rsidRPr="00993F98">
              <w:rPr>
                <w:sz w:val="24"/>
                <w:szCs w:val="24"/>
              </w:rPr>
              <w:t>Shunt mạch vành với thân mềm. Cấu tạo gồm 3 phần: shunt, dây buột và thẻ nhãn kích thước. Shunt và dây buột được làm từ chất liệu đánh dấu cản quang. Có các cỡ 1 - 2 mm.</w:t>
            </w:r>
          </w:p>
        </w:tc>
        <w:tc>
          <w:tcPr>
            <w:tcW w:w="471" w:type="pct"/>
            <w:tcBorders>
              <w:top w:val="single" w:sz="4" w:space="0" w:color="auto"/>
              <w:bottom w:val="single" w:sz="4" w:space="0" w:color="auto"/>
              <w:right w:val="single" w:sz="4" w:space="0" w:color="auto"/>
            </w:tcBorders>
          </w:tcPr>
          <w:p w14:paraId="762C286C"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1717B7BD" w14:textId="77777777" w:rsidR="001E59C2" w:rsidRPr="00993F98" w:rsidRDefault="001E59C2" w:rsidP="00993F98">
            <w:pPr>
              <w:jc w:val="center"/>
              <w:rPr>
                <w:sz w:val="24"/>
                <w:szCs w:val="24"/>
              </w:rPr>
            </w:pPr>
            <w:r w:rsidRPr="00993F98">
              <w:rPr>
                <w:sz w:val="24"/>
                <w:szCs w:val="24"/>
              </w:rPr>
              <w:t>Cái</w:t>
            </w:r>
          </w:p>
        </w:tc>
      </w:tr>
      <w:tr w:rsidR="00993F98" w:rsidRPr="00993F98" w14:paraId="5FD13D9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F8DCB3F" w14:textId="77777777" w:rsidR="001E59C2" w:rsidRPr="00993F98" w:rsidRDefault="001E59C2" w:rsidP="00993F98">
            <w:pPr>
              <w:jc w:val="center"/>
              <w:rPr>
                <w:sz w:val="24"/>
                <w:szCs w:val="24"/>
              </w:rPr>
            </w:pPr>
            <w:r w:rsidRPr="00993F98">
              <w:rPr>
                <w:sz w:val="24"/>
                <w:szCs w:val="24"/>
              </w:rPr>
              <w:t>74</w:t>
            </w:r>
          </w:p>
        </w:tc>
        <w:tc>
          <w:tcPr>
            <w:tcW w:w="1474" w:type="pct"/>
            <w:tcBorders>
              <w:top w:val="single" w:sz="4" w:space="0" w:color="auto"/>
              <w:bottom w:val="single" w:sz="4" w:space="0" w:color="auto"/>
              <w:right w:val="single" w:sz="4" w:space="0" w:color="auto"/>
            </w:tcBorders>
          </w:tcPr>
          <w:p w14:paraId="3DBAFB7D" w14:textId="77777777" w:rsidR="001E59C2" w:rsidRPr="00993F98" w:rsidRDefault="001E59C2" w:rsidP="00993F98">
            <w:pPr>
              <w:rPr>
                <w:sz w:val="24"/>
                <w:szCs w:val="24"/>
              </w:rPr>
            </w:pPr>
            <w:r w:rsidRPr="00993F98">
              <w:rPr>
                <w:sz w:val="24"/>
                <w:szCs w:val="24"/>
              </w:rPr>
              <w:t>Bộ tim phổi nhân tạo trong phẫu thuật tim kèm dây dẫn, hạng cân trên 15-20kg</w:t>
            </w:r>
          </w:p>
        </w:tc>
        <w:tc>
          <w:tcPr>
            <w:tcW w:w="2467" w:type="pct"/>
            <w:tcBorders>
              <w:top w:val="single" w:sz="4" w:space="0" w:color="auto"/>
              <w:bottom w:val="single" w:sz="4" w:space="0" w:color="auto"/>
              <w:right w:val="single" w:sz="4" w:space="0" w:color="auto"/>
            </w:tcBorders>
          </w:tcPr>
          <w:p w14:paraId="494ECED0" w14:textId="77777777" w:rsidR="001E59C2" w:rsidRPr="00993F98" w:rsidRDefault="001E59C2" w:rsidP="00993F98">
            <w:pPr>
              <w:rPr>
                <w:sz w:val="24"/>
                <w:szCs w:val="24"/>
              </w:rPr>
            </w:pPr>
            <w:r w:rsidRPr="00993F98">
              <w:rPr>
                <w:sz w:val="24"/>
                <w:szCs w:val="24"/>
              </w:rPr>
              <w:t>Phổi nhân tạo có phủ chất tương thích sinh học  chống bám dính tiểu cầu và giảm các phản ứng huyết thanh, gồm nhiều cỡ khác nhau</w:t>
            </w:r>
            <w:r w:rsidRPr="00993F98">
              <w:rPr>
                <w:sz w:val="24"/>
                <w:szCs w:val="24"/>
              </w:rPr>
              <w:br/>
              <w:t>1. Diện tích màng lọc: khoảng 1,4m2-2,5m2</w:t>
            </w:r>
            <w:r w:rsidRPr="00993F98">
              <w:rPr>
                <w:sz w:val="24"/>
                <w:szCs w:val="24"/>
              </w:rPr>
              <w:br/>
              <w:t>2. Lưu lượng máu tối đa: khoảng 4,0L/phút-8,0L/phút</w:t>
            </w:r>
            <w:r w:rsidRPr="00993F98">
              <w:rPr>
                <w:sz w:val="24"/>
                <w:szCs w:val="24"/>
              </w:rPr>
              <w:br/>
              <w:t>3. Thể tích dịch mồi tĩnh (oxygenator và phần trao đổi nhiệt): khoảng dưới 300ml</w:t>
            </w:r>
            <w:r w:rsidRPr="00993F98">
              <w:rPr>
                <w:sz w:val="24"/>
                <w:szCs w:val="24"/>
              </w:rPr>
              <w:br/>
              <w:t>4.Dung tích bình dự trữ: khoảng 3000ml-4500ml</w:t>
            </w:r>
            <w:r w:rsidRPr="00993F98">
              <w:rPr>
                <w:sz w:val="24"/>
                <w:szCs w:val="24"/>
              </w:rPr>
              <w:br/>
              <w:t>5. Thể tích tối thiểu của bình dự trữ đảm bảo để chạy máy tim phổi: khoảng 70ml-200ml</w:t>
            </w:r>
            <w:r w:rsidRPr="00993F98">
              <w:rPr>
                <w:sz w:val="24"/>
                <w:szCs w:val="24"/>
              </w:rPr>
              <w:br/>
              <w:t>-Kèm theo bộ dây dẫn chạy máy phù hợp với phổi và với từng hạng cân. Các đoạn dây qua đầu bơm bằng Silicone, các đoạn khác là PVC có tráng Silicone tương thích sinh học cao chống tan máu. Kèm theo có các cút nối và phụ kiện, có cannulae hút tích hợp sẵn với dây.</w:t>
            </w:r>
          </w:p>
        </w:tc>
        <w:tc>
          <w:tcPr>
            <w:tcW w:w="471" w:type="pct"/>
            <w:tcBorders>
              <w:top w:val="single" w:sz="4" w:space="0" w:color="auto"/>
              <w:bottom w:val="single" w:sz="4" w:space="0" w:color="auto"/>
              <w:right w:val="single" w:sz="4" w:space="0" w:color="auto"/>
            </w:tcBorders>
          </w:tcPr>
          <w:p w14:paraId="6F60EAAF" w14:textId="77777777" w:rsidR="001E59C2" w:rsidRPr="00993F98" w:rsidRDefault="001E59C2" w:rsidP="00993F98">
            <w:pPr>
              <w:jc w:val="right"/>
              <w:rPr>
                <w:sz w:val="24"/>
                <w:szCs w:val="24"/>
              </w:rPr>
            </w:pPr>
            <w:r w:rsidRPr="00993F98">
              <w:rPr>
                <w:sz w:val="24"/>
                <w:szCs w:val="24"/>
              </w:rPr>
              <w:t>150</w:t>
            </w:r>
          </w:p>
        </w:tc>
        <w:tc>
          <w:tcPr>
            <w:tcW w:w="311" w:type="pct"/>
            <w:tcBorders>
              <w:top w:val="single" w:sz="4" w:space="0" w:color="auto"/>
              <w:bottom w:val="single" w:sz="4" w:space="0" w:color="auto"/>
              <w:right w:val="single" w:sz="4" w:space="0" w:color="auto"/>
            </w:tcBorders>
          </w:tcPr>
          <w:p w14:paraId="741835B4" w14:textId="77777777" w:rsidR="001E59C2" w:rsidRPr="00993F98" w:rsidRDefault="001E59C2" w:rsidP="00993F98">
            <w:pPr>
              <w:jc w:val="center"/>
              <w:rPr>
                <w:sz w:val="24"/>
                <w:szCs w:val="24"/>
              </w:rPr>
            </w:pPr>
            <w:r w:rsidRPr="00993F98">
              <w:rPr>
                <w:sz w:val="24"/>
                <w:szCs w:val="24"/>
              </w:rPr>
              <w:t>Bộ</w:t>
            </w:r>
          </w:p>
        </w:tc>
      </w:tr>
      <w:tr w:rsidR="00993F98" w:rsidRPr="00993F98" w14:paraId="105894A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934A5CA" w14:textId="77777777" w:rsidR="001E59C2" w:rsidRPr="00993F98" w:rsidRDefault="001E59C2" w:rsidP="00993F98">
            <w:pPr>
              <w:jc w:val="center"/>
              <w:rPr>
                <w:sz w:val="24"/>
                <w:szCs w:val="24"/>
              </w:rPr>
            </w:pPr>
            <w:r w:rsidRPr="00993F98">
              <w:rPr>
                <w:sz w:val="24"/>
                <w:szCs w:val="24"/>
              </w:rPr>
              <w:t>75</w:t>
            </w:r>
          </w:p>
        </w:tc>
        <w:tc>
          <w:tcPr>
            <w:tcW w:w="1474" w:type="pct"/>
            <w:tcBorders>
              <w:top w:val="single" w:sz="4" w:space="0" w:color="auto"/>
              <w:bottom w:val="single" w:sz="4" w:space="0" w:color="auto"/>
              <w:right w:val="single" w:sz="4" w:space="0" w:color="auto"/>
            </w:tcBorders>
          </w:tcPr>
          <w:p w14:paraId="73C931B6" w14:textId="77777777" w:rsidR="001E59C2" w:rsidRPr="00993F98" w:rsidRDefault="001E59C2" w:rsidP="00993F98">
            <w:pPr>
              <w:rPr>
                <w:sz w:val="24"/>
                <w:szCs w:val="24"/>
              </w:rPr>
            </w:pPr>
            <w:r w:rsidRPr="00993F98">
              <w:rPr>
                <w:sz w:val="24"/>
                <w:szCs w:val="24"/>
              </w:rPr>
              <w:t>Bộ tim phổi nhân tạo trong phẫu thuật tim tích hợp phin lọc động mạch, kèm dây dẫn</w:t>
            </w:r>
          </w:p>
        </w:tc>
        <w:tc>
          <w:tcPr>
            <w:tcW w:w="2467" w:type="pct"/>
            <w:tcBorders>
              <w:top w:val="single" w:sz="4" w:space="0" w:color="auto"/>
              <w:bottom w:val="single" w:sz="4" w:space="0" w:color="auto"/>
              <w:right w:val="single" w:sz="4" w:space="0" w:color="auto"/>
            </w:tcBorders>
          </w:tcPr>
          <w:p w14:paraId="088512B9" w14:textId="77777777" w:rsidR="001E59C2" w:rsidRPr="00993F98" w:rsidRDefault="001E59C2" w:rsidP="00993F98">
            <w:pPr>
              <w:rPr>
                <w:sz w:val="24"/>
                <w:szCs w:val="24"/>
              </w:rPr>
            </w:pPr>
            <w:r w:rsidRPr="00993F98">
              <w:rPr>
                <w:sz w:val="24"/>
                <w:szCs w:val="24"/>
              </w:rPr>
              <w:t xml:space="preserve">1.Phổi </w:t>
            </w:r>
            <w:r w:rsidRPr="00993F98">
              <w:rPr>
                <w:sz w:val="24"/>
                <w:szCs w:val="24"/>
              </w:rPr>
              <w:br/>
              <w:t>Phổi nhân tạo tích hợp phin lọc động mạch, có phủ chất tương thích sinh học  chống bám dính tiểu cầu và giảm các phản ứng huyết thanh, gồm các cỡ khác nhau.</w:t>
            </w:r>
            <w:r w:rsidRPr="00993F98">
              <w:rPr>
                <w:sz w:val="24"/>
                <w:szCs w:val="24"/>
              </w:rPr>
              <w:br/>
              <w:t>1. Phin lọc động mạch cỡ dưới 40micron.</w:t>
            </w:r>
            <w:r w:rsidRPr="00993F98">
              <w:rPr>
                <w:sz w:val="24"/>
                <w:szCs w:val="24"/>
              </w:rPr>
              <w:br/>
              <w:t>2. Diện tích màng lọc: khoảng 1,4m2-2,5m2</w:t>
            </w:r>
            <w:r w:rsidRPr="00993F98">
              <w:rPr>
                <w:sz w:val="24"/>
                <w:szCs w:val="24"/>
              </w:rPr>
              <w:br/>
              <w:t>3. Lưu lượng máu tối đa: khoảng 4,0L/phút-8,0L/phút</w:t>
            </w:r>
            <w:r w:rsidRPr="00993F98">
              <w:rPr>
                <w:sz w:val="24"/>
                <w:szCs w:val="24"/>
              </w:rPr>
              <w:br/>
              <w:t xml:space="preserve">4. Thể tích dịch mồi tĩnh (oxygenator và phần trao đổi nhiệt): khoảng </w:t>
            </w:r>
            <w:r w:rsidRPr="00993F98">
              <w:rPr>
                <w:sz w:val="24"/>
                <w:szCs w:val="24"/>
              </w:rPr>
              <w:lastRenderedPageBreak/>
              <w:t>dưới 300ml</w:t>
            </w:r>
            <w:r w:rsidRPr="00993F98">
              <w:rPr>
                <w:sz w:val="24"/>
                <w:szCs w:val="24"/>
              </w:rPr>
              <w:br/>
              <w:t>5.Dung tích bình dự trữ: khoảng 3000ml-4500ml</w:t>
            </w:r>
            <w:r w:rsidRPr="00993F98">
              <w:rPr>
                <w:sz w:val="24"/>
                <w:szCs w:val="24"/>
              </w:rPr>
              <w:br/>
              <w:t>6. Thể tích tối thiểu của bình dự trữ đảm bảo để chạy máy tim phổi: khoảng 70ml-200ml</w:t>
            </w:r>
            <w:r w:rsidRPr="00993F98">
              <w:rPr>
                <w:sz w:val="24"/>
                <w:szCs w:val="24"/>
              </w:rPr>
              <w:br/>
              <w:t>2.Dây dẫn :</w:t>
            </w:r>
            <w:r w:rsidRPr="00993F98">
              <w:rPr>
                <w:sz w:val="24"/>
                <w:szCs w:val="24"/>
              </w:rPr>
              <w:br/>
              <w:t>Gồm bộ dây dẫn chạy máy phù hợp với phổi và với từng hạng cân. Các đoạn dây qua đầu bơm bằng Silicone, các đoạn khác là PVC có tráng Silicone tương thích sinh học cao chống tan máu</w:t>
            </w:r>
            <w:r w:rsidRPr="00993F98">
              <w:rPr>
                <w:sz w:val="24"/>
                <w:szCs w:val="24"/>
              </w:rPr>
              <w:br/>
              <w:t>Bao gồm các dụng cụ hỗ trợ gây mê chạy máy tim phổi : trống đo áp lực, các cút nối tương thích, các dây đo áp lực.</w:t>
            </w:r>
          </w:p>
        </w:tc>
        <w:tc>
          <w:tcPr>
            <w:tcW w:w="471" w:type="pct"/>
            <w:tcBorders>
              <w:top w:val="single" w:sz="4" w:space="0" w:color="auto"/>
              <w:bottom w:val="single" w:sz="4" w:space="0" w:color="auto"/>
              <w:right w:val="single" w:sz="4" w:space="0" w:color="auto"/>
            </w:tcBorders>
          </w:tcPr>
          <w:p w14:paraId="742C0391" w14:textId="77777777" w:rsidR="001E59C2" w:rsidRPr="00993F98" w:rsidRDefault="001E59C2" w:rsidP="00993F98">
            <w:pPr>
              <w:jc w:val="right"/>
              <w:rPr>
                <w:sz w:val="24"/>
                <w:szCs w:val="24"/>
              </w:rPr>
            </w:pPr>
            <w:r w:rsidRPr="00993F98">
              <w:rPr>
                <w:sz w:val="24"/>
                <w:szCs w:val="24"/>
              </w:rPr>
              <w:lastRenderedPageBreak/>
              <w:t>100</w:t>
            </w:r>
          </w:p>
        </w:tc>
        <w:tc>
          <w:tcPr>
            <w:tcW w:w="311" w:type="pct"/>
            <w:tcBorders>
              <w:top w:val="single" w:sz="4" w:space="0" w:color="auto"/>
              <w:bottom w:val="single" w:sz="4" w:space="0" w:color="auto"/>
              <w:right w:val="single" w:sz="4" w:space="0" w:color="auto"/>
            </w:tcBorders>
          </w:tcPr>
          <w:p w14:paraId="5791D300" w14:textId="77777777" w:rsidR="001E59C2" w:rsidRPr="00993F98" w:rsidRDefault="001E59C2" w:rsidP="00993F98">
            <w:pPr>
              <w:jc w:val="center"/>
              <w:rPr>
                <w:sz w:val="24"/>
                <w:szCs w:val="24"/>
              </w:rPr>
            </w:pPr>
            <w:r w:rsidRPr="00993F98">
              <w:rPr>
                <w:sz w:val="24"/>
                <w:szCs w:val="24"/>
              </w:rPr>
              <w:t>Bộ</w:t>
            </w:r>
          </w:p>
        </w:tc>
      </w:tr>
      <w:tr w:rsidR="00993F98" w:rsidRPr="00993F98" w14:paraId="5E4255E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4A67A3" w14:textId="77777777" w:rsidR="001E59C2" w:rsidRPr="00993F98" w:rsidRDefault="001E59C2" w:rsidP="00993F98">
            <w:pPr>
              <w:jc w:val="center"/>
              <w:rPr>
                <w:sz w:val="24"/>
                <w:szCs w:val="24"/>
              </w:rPr>
            </w:pPr>
            <w:r w:rsidRPr="00993F98">
              <w:rPr>
                <w:sz w:val="24"/>
                <w:szCs w:val="24"/>
              </w:rPr>
              <w:t>76</w:t>
            </w:r>
          </w:p>
        </w:tc>
        <w:tc>
          <w:tcPr>
            <w:tcW w:w="1474" w:type="pct"/>
            <w:tcBorders>
              <w:top w:val="single" w:sz="4" w:space="0" w:color="auto"/>
              <w:bottom w:val="single" w:sz="4" w:space="0" w:color="auto"/>
              <w:right w:val="single" w:sz="4" w:space="0" w:color="auto"/>
            </w:tcBorders>
          </w:tcPr>
          <w:p w14:paraId="0E76A3D2" w14:textId="77777777" w:rsidR="001E59C2" w:rsidRPr="00993F98" w:rsidRDefault="001E59C2" w:rsidP="00993F98">
            <w:pPr>
              <w:rPr>
                <w:sz w:val="24"/>
                <w:szCs w:val="24"/>
              </w:rPr>
            </w:pPr>
            <w:r w:rsidRPr="00993F98">
              <w:rPr>
                <w:sz w:val="24"/>
                <w:szCs w:val="24"/>
              </w:rPr>
              <w:t>Quả lọc máu</w:t>
            </w:r>
          </w:p>
        </w:tc>
        <w:tc>
          <w:tcPr>
            <w:tcW w:w="2467" w:type="pct"/>
            <w:tcBorders>
              <w:top w:val="single" w:sz="4" w:space="0" w:color="auto"/>
              <w:bottom w:val="single" w:sz="4" w:space="0" w:color="auto"/>
              <w:right w:val="single" w:sz="4" w:space="0" w:color="auto"/>
            </w:tcBorders>
          </w:tcPr>
          <w:p w14:paraId="78776D54" w14:textId="77777777" w:rsidR="001E59C2" w:rsidRPr="00993F98" w:rsidRDefault="001E59C2" w:rsidP="00993F98">
            <w:pPr>
              <w:rPr>
                <w:sz w:val="24"/>
                <w:szCs w:val="24"/>
              </w:rPr>
            </w:pPr>
            <w:r w:rsidRPr="00993F98">
              <w:rPr>
                <w:sz w:val="24"/>
                <w:szCs w:val="24"/>
              </w:rPr>
              <w:t>Quả lọc máu, lọc nước và một số yếu tố khác (ure, creatinin,…) các cỡ, có cấu tạo bởi màng polyethersulfone (hoặc tương đương), có tính tương thích sinh học cao. Quả lọc được đóng kèm dây dẫn đồng bộ và túi đựng chất thải dịch tích hợp. Dùng trong phẫu thuật tim.</w:t>
            </w:r>
          </w:p>
        </w:tc>
        <w:tc>
          <w:tcPr>
            <w:tcW w:w="471" w:type="pct"/>
            <w:tcBorders>
              <w:top w:val="single" w:sz="4" w:space="0" w:color="auto"/>
              <w:bottom w:val="single" w:sz="4" w:space="0" w:color="auto"/>
              <w:right w:val="single" w:sz="4" w:space="0" w:color="auto"/>
            </w:tcBorders>
          </w:tcPr>
          <w:p w14:paraId="18AA18A5" w14:textId="77777777" w:rsidR="001E59C2" w:rsidRPr="00993F98" w:rsidRDefault="001E59C2" w:rsidP="00993F98">
            <w:pPr>
              <w:jc w:val="right"/>
              <w:rPr>
                <w:sz w:val="24"/>
                <w:szCs w:val="24"/>
              </w:rPr>
            </w:pPr>
            <w:r w:rsidRPr="00993F98">
              <w:rPr>
                <w:sz w:val="24"/>
                <w:szCs w:val="24"/>
              </w:rPr>
              <w:t>150</w:t>
            </w:r>
          </w:p>
        </w:tc>
        <w:tc>
          <w:tcPr>
            <w:tcW w:w="311" w:type="pct"/>
            <w:tcBorders>
              <w:top w:val="single" w:sz="4" w:space="0" w:color="auto"/>
              <w:bottom w:val="single" w:sz="4" w:space="0" w:color="auto"/>
              <w:right w:val="single" w:sz="4" w:space="0" w:color="auto"/>
            </w:tcBorders>
          </w:tcPr>
          <w:p w14:paraId="50801F6C" w14:textId="77777777" w:rsidR="001E59C2" w:rsidRPr="00993F98" w:rsidRDefault="001E59C2" w:rsidP="00993F98">
            <w:pPr>
              <w:jc w:val="center"/>
              <w:rPr>
                <w:sz w:val="24"/>
                <w:szCs w:val="24"/>
              </w:rPr>
            </w:pPr>
            <w:r w:rsidRPr="00993F98">
              <w:rPr>
                <w:sz w:val="24"/>
                <w:szCs w:val="24"/>
              </w:rPr>
              <w:t>Bộ</w:t>
            </w:r>
          </w:p>
        </w:tc>
      </w:tr>
      <w:tr w:rsidR="00993F98" w:rsidRPr="00993F98" w14:paraId="63993A6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E5D5A2" w14:textId="77777777" w:rsidR="001E59C2" w:rsidRPr="00993F98" w:rsidRDefault="001E59C2" w:rsidP="00993F98">
            <w:pPr>
              <w:jc w:val="center"/>
              <w:rPr>
                <w:sz w:val="24"/>
                <w:szCs w:val="24"/>
              </w:rPr>
            </w:pPr>
            <w:r w:rsidRPr="00993F98">
              <w:rPr>
                <w:sz w:val="24"/>
                <w:szCs w:val="24"/>
              </w:rPr>
              <w:t>77</w:t>
            </w:r>
          </w:p>
        </w:tc>
        <w:tc>
          <w:tcPr>
            <w:tcW w:w="1474" w:type="pct"/>
            <w:tcBorders>
              <w:top w:val="single" w:sz="4" w:space="0" w:color="auto"/>
              <w:bottom w:val="single" w:sz="4" w:space="0" w:color="auto"/>
              <w:right w:val="single" w:sz="4" w:space="0" w:color="auto"/>
            </w:tcBorders>
          </w:tcPr>
          <w:p w14:paraId="59417E78" w14:textId="77777777" w:rsidR="001E59C2" w:rsidRPr="00993F98" w:rsidRDefault="001E59C2" w:rsidP="00993F98">
            <w:pPr>
              <w:rPr>
                <w:sz w:val="24"/>
                <w:szCs w:val="24"/>
              </w:rPr>
            </w:pPr>
            <w:r w:rsidRPr="00993F98">
              <w:rPr>
                <w:sz w:val="24"/>
                <w:szCs w:val="24"/>
              </w:rPr>
              <w:t xml:space="preserve">Van tim động mạch chủ cơ học cỡ 19-25 </w:t>
            </w:r>
          </w:p>
        </w:tc>
        <w:tc>
          <w:tcPr>
            <w:tcW w:w="2467" w:type="pct"/>
            <w:tcBorders>
              <w:top w:val="single" w:sz="4" w:space="0" w:color="auto"/>
              <w:bottom w:val="single" w:sz="4" w:space="0" w:color="auto"/>
              <w:right w:val="single" w:sz="4" w:space="0" w:color="auto"/>
            </w:tcBorders>
          </w:tcPr>
          <w:p w14:paraId="409D9A89" w14:textId="77777777" w:rsidR="001E59C2" w:rsidRPr="00993F98" w:rsidRDefault="001E59C2" w:rsidP="00993F98">
            <w:pPr>
              <w:rPr>
                <w:sz w:val="24"/>
                <w:szCs w:val="24"/>
              </w:rPr>
            </w:pPr>
            <w:r w:rsidRPr="00993F98">
              <w:rPr>
                <w:sz w:val="24"/>
                <w:szCs w:val="24"/>
              </w:rPr>
              <w:t>Van động mạch chủ cơ học các cỡ từ 19 đến 25.</w:t>
            </w:r>
            <w:r w:rsidRPr="00993F98">
              <w:rPr>
                <w:sz w:val="24"/>
                <w:szCs w:val="24"/>
              </w:rPr>
              <w:br/>
              <w:t>- Góc mở lá van tới 85-90 độ.</w:t>
            </w:r>
            <w:r w:rsidRPr="00993F98">
              <w:rPr>
                <w:sz w:val="24"/>
                <w:szCs w:val="24"/>
              </w:rPr>
              <w:br/>
              <w:t>- Có thiết kế ổn định dòng chảy, giúp ngăn ngừa sự xâm lấn của mô.</w:t>
            </w:r>
            <w:r w:rsidRPr="00993F98">
              <w:rPr>
                <w:sz w:val="24"/>
                <w:szCs w:val="24"/>
              </w:rPr>
              <w:br/>
              <w:t>- Chất liệu Pure pyrolytic carbon hoặc tương đương.</w:t>
            </w:r>
          </w:p>
        </w:tc>
        <w:tc>
          <w:tcPr>
            <w:tcW w:w="471" w:type="pct"/>
            <w:tcBorders>
              <w:top w:val="single" w:sz="4" w:space="0" w:color="auto"/>
              <w:bottom w:val="single" w:sz="4" w:space="0" w:color="auto"/>
              <w:right w:val="single" w:sz="4" w:space="0" w:color="auto"/>
            </w:tcBorders>
          </w:tcPr>
          <w:p w14:paraId="793E448B"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64D89356" w14:textId="77777777" w:rsidR="001E59C2" w:rsidRPr="00993F98" w:rsidRDefault="001E59C2" w:rsidP="00993F98">
            <w:pPr>
              <w:jc w:val="center"/>
              <w:rPr>
                <w:sz w:val="24"/>
                <w:szCs w:val="24"/>
              </w:rPr>
            </w:pPr>
            <w:r w:rsidRPr="00993F98">
              <w:rPr>
                <w:sz w:val="24"/>
                <w:szCs w:val="24"/>
              </w:rPr>
              <w:t>Cái</w:t>
            </w:r>
          </w:p>
        </w:tc>
      </w:tr>
      <w:tr w:rsidR="00993F98" w:rsidRPr="00993F98" w14:paraId="142C2C3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862A4C4" w14:textId="77777777" w:rsidR="001E59C2" w:rsidRPr="00993F98" w:rsidRDefault="001E59C2" w:rsidP="00993F98">
            <w:pPr>
              <w:jc w:val="center"/>
              <w:rPr>
                <w:sz w:val="24"/>
                <w:szCs w:val="24"/>
              </w:rPr>
            </w:pPr>
            <w:r w:rsidRPr="00993F98">
              <w:rPr>
                <w:sz w:val="24"/>
                <w:szCs w:val="24"/>
              </w:rPr>
              <w:t>78</w:t>
            </w:r>
          </w:p>
        </w:tc>
        <w:tc>
          <w:tcPr>
            <w:tcW w:w="1474" w:type="pct"/>
            <w:tcBorders>
              <w:top w:val="single" w:sz="4" w:space="0" w:color="auto"/>
              <w:bottom w:val="single" w:sz="4" w:space="0" w:color="auto"/>
              <w:right w:val="single" w:sz="4" w:space="0" w:color="auto"/>
            </w:tcBorders>
          </w:tcPr>
          <w:p w14:paraId="4B57A5C8" w14:textId="77777777" w:rsidR="001E59C2" w:rsidRPr="00993F98" w:rsidRDefault="001E59C2" w:rsidP="00993F98">
            <w:pPr>
              <w:rPr>
                <w:sz w:val="24"/>
                <w:szCs w:val="24"/>
              </w:rPr>
            </w:pPr>
            <w:r w:rsidRPr="00993F98">
              <w:rPr>
                <w:sz w:val="24"/>
                <w:szCs w:val="24"/>
              </w:rPr>
              <w:t>Van tim hai lá cơ học cỡ 25-33</w:t>
            </w:r>
          </w:p>
        </w:tc>
        <w:tc>
          <w:tcPr>
            <w:tcW w:w="2467" w:type="pct"/>
            <w:tcBorders>
              <w:top w:val="single" w:sz="4" w:space="0" w:color="auto"/>
              <w:bottom w:val="single" w:sz="4" w:space="0" w:color="auto"/>
              <w:right w:val="single" w:sz="4" w:space="0" w:color="auto"/>
            </w:tcBorders>
          </w:tcPr>
          <w:p w14:paraId="7C7FB46E" w14:textId="77777777" w:rsidR="001E59C2" w:rsidRPr="00993F98" w:rsidRDefault="001E59C2" w:rsidP="00993F98">
            <w:pPr>
              <w:rPr>
                <w:sz w:val="24"/>
                <w:szCs w:val="24"/>
              </w:rPr>
            </w:pPr>
            <w:r w:rsidRPr="00993F98">
              <w:rPr>
                <w:sz w:val="24"/>
                <w:szCs w:val="24"/>
              </w:rPr>
              <w:t>Van tim hai lá cơ học các cỡ từ 25-33.</w:t>
            </w:r>
            <w:r w:rsidRPr="00993F98">
              <w:rPr>
                <w:sz w:val="24"/>
                <w:szCs w:val="24"/>
              </w:rPr>
              <w:br/>
              <w:t>- Góc mở lá van tới 85-90 độ.</w:t>
            </w:r>
            <w:r w:rsidRPr="00993F98">
              <w:rPr>
                <w:sz w:val="24"/>
                <w:szCs w:val="24"/>
              </w:rPr>
              <w:br/>
              <w:t>- Có thiết kế giúp ngăn ngừa sự xâm lấn của mô.</w:t>
            </w:r>
            <w:r w:rsidRPr="00993F98">
              <w:rPr>
                <w:sz w:val="24"/>
                <w:szCs w:val="24"/>
              </w:rPr>
              <w:br/>
              <w:t>- Có thiết kế bảo vệ cánh van, chống kẹt van.</w:t>
            </w:r>
            <w:r w:rsidRPr="00993F98">
              <w:rPr>
                <w:sz w:val="24"/>
                <w:szCs w:val="24"/>
              </w:rPr>
              <w:br/>
              <w:t>- Chất liệu Pure pyrolytic carbon hoặc tương đương.</w:t>
            </w:r>
          </w:p>
        </w:tc>
        <w:tc>
          <w:tcPr>
            <w:tcW w:w="471" w:type="pct"/>
            <w:tcBorders>
              <w:top w:val="single" w:sz="4" w:space="0" w:color="auto"/>
              <w:bottom w:val="single" w:sz="4" w:space="0" w:color="auto"/>
              <w:right w:val="single" w:sz="4" w:space="0" w:color="auto"/>
            </w:tcBorders>
          </w:tcPr>
          <w:p w14:paraId="4A39EACE"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2AF1AAA4" w14:textId="77777777" w:rsidR="001E59C2" w:rsidRPr="00993F98" w:rsidRDefault="001E59C2" w:rsidP="00993F98">
            <w:pPr>
              <w:jc w:val="center"/>
              <w:rPr>
                <w:sz w:val="24"/>
                <w:szCs w:val="24"/>
              </w:rPr>
            </w:pPr>
            <w:r w:rsidRPr="00993F98">
              <w:rPr>
                <w:sz w:val="24"/>
                <w:szCs w:val="24"/>
              </w:rPr>
              <w:t>Cái</w:t>
            </w:r>
          </w:p>
        </w:tc>
      </w:tr>
      <w:tr w:rsidR="00993F98" w:rsidRPr="00993F98" w14:paraId="4B5DF38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DA8531A" w14:textId="77777777" w:rsidR="001E59C2" w:rsidRPr="00993F98" w:rsidRDefault="001E59C2" w:rsidP="00993F98">
            <w:pPr>
              <w:jc w:val="center"/>
              <w:rPr>
                <w:sz w:val="24"/>
                <w:szCs w:val="24"/>
              </w:rPr>
            </w:pPr>
            <w:r w:rsidRPr="00993F98">
              <w:rPr>
                <w:sz w:val="24"/>
                <w:szCs w:val="24"/>
              </w:rPr>
              <w:t>79</w:t>
            </w:r>
          </w:p>
        </w:tc>
        <w:tc>
          <w:tcPr>
            <w:tcW w:w="1474" w:type="pct"/>
            <w:tcBorders>
              <w:top w:val="single" w:sz="4" w:space="0" w:color="auto"/>
              <w:bottom w:val="single" w:sz="4" w:space="0" w:color="auto"/>
              <w:right w:val="single" w:sz="4" w:space="0" w:color="auto"/>
            </w:tcBorders>
          </w:tcPr>
          <w:p w14:paraId="3D88FD96" w14:textId="77777777" w:rsidR="001E59C2" w:rsidRPr="00993F98" w:rsidRDefault="001E59C2" w:rsidP="00993F98">
            <w:pPr>
              <w:rPr>
                <w:sz w:val="24"/>
                <w:szCs w:val="24"/>
              </w:rPr>
            </w:pPr>
            <w:r w:rsidRPr="00993F98">
              <w:rPr>
                <w:sz w:val="24"/>
                <w:szCs w:val="24"/>
              </w:rPr>
              <w:t xml:space="preserve">Van tim động mạch chủ nhân tạo cơ học </w:t>
            </w:r>
          </w:p>
        </w:tc>
        <w:tc>
          <w:tcPr>
            <w:tcW w:w="2467" w:type="pct"/>
            <w:tcBorders>
              <w:top w:val="single" w:sz="4" w:space="0" w:color="auto"/>
              <w:bottom w:val="single" w:sz="4" w:space="0" w:color="auto"/>
              <w:right w:val="single" w:sz="4" w:space="0" w:color="auto"/>
            </w:tcBorders>
          </w:tcPr>
          <w:p w14:paraId="4B75481F" w14:textId="77777777" w:rsidR="001E59C2" w:rsidRPr="00993F98" w:rsidRDefault="001E59C2" w:rsidP="00993F98">
            <w:pPr>
              <w:rPr>
                <w:sz w:val="24"/>
                <w:szCs w:val="24"/>
              </w:rPr>
            </w:pPr>
            <w:r w:rsidRPr="00993F98">
              <w:rPr>
                <w:sz w:val="24"/>
                <w:szCs w:val="24"/>
              </w:rPr>
              <w:t>Van tim động mạch chủ nhân tạo cơ học các cỡ.</w:t>
            </w:r>
            <w:r w:rsidRPr="00993F98">
              <w:rPr>
                <w:sz w:val="24"/>
                <w:szCs w:val="24"/>
              </w:rPr>
              <w:br/>
              <w:t>- Cấy ghép kiểu ngồi trên vòng van (Supra-annular hoặc Partially supra-annular).</w:t>
            </w:r>
            <w:r w:rsidRPr="00993F98">
              <w:rPr>
                <w:sz w:val="24"/>
                <w:szCs w:val="24"/>
              </w:rPr>
              <w:br/>
              <w:t xml:space="preserve">- Độ mở lá van 80-85˚ </w:t>
            </w:r>
          </w:p>
        </w:tc>
        <w:tc>
          <w:tcPr>
            <w:tcW w:w="471" w:type="pct"/>
            <w:tcBorders>
              <w:top w:val="single" w:sz="4" w:space="0" w:color="auto"/>
              <w:bottom w:val="single" w:sz="4" w:space="0" w:color="auto"/>
              <w:right w:val="single" w:sz="4" w:space="0" w:color="auto"/>
            </w:tcBorders>
          </w:tcPr>
          <w:p w14:paraId="6D5CA4ED"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163005DF" w14:textId="77777777" w:rsidR="001E59C2" w:rsidRPr="00993F98" w:rsidRDefault="001E59C2" w:rsidP="00993F98">
            <w:pPr>
              <w:jc w:val="center"/>
              <w:rPr>
                <w:sz w:val="24"/>
                <w:szCs w:val="24"/>
              </w:rPr>
            </w:pPr>
            <w:r w:rsidRPr="00993F98">
              <w:rPr>
                <w:sz w:val="24"/>
                <w:szCs w:val="24"/>
              </w:rPr>
              <w:t>Cái</w:t>
            </w:r>
          </w:p>
        </w:tc>
      </w:tr>
      <w:tr w:rsidR="00993F98" w:rsidRPr="00993F98" w14:paraId="5C32D3F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E549919" w14:textId="77777777" w:rsidR="001E59C2" w:rsidRPr="00993F98" w:rsidRDefault="001E59C2" w:rsidP="00993F98">
            <w:pPr>
              <w:jc w:val="center"/>
              <w:rPr>
                <w:sz w:val="24"/>
                <w:szCs w:val="24"/>
              </w:rPr>
            </w:pPr>
            <w:r w:rsidRPr="00993F98">
              <w:rPr>
                <w:sz w:val="24"/>
                <w:szCs w:val="24"/>
              </w:rPr>
              <w:t>80</w:t>
            </w:r>
          </w:p>
        </w:tc>
        <w:tc>
          <w:tcPr>
            <w:tcW w:w="1474" w:type="pct"/>
            <w:tcBorders>
              <w:top w:val="single" w:sz="4" w:space="0" w:color="auto"/>
              <w:bottom w:val="single" w:sz="4" w:space="0" w:color="auto"/>
              <w:right w:val="single" w:sz="4" w:space="0" w:color="auto"/>
            </w:tcBorders>
          </w:tcPr>
          <w:p w14:paraId="3E82351D" w14:textId="77777777" w:rsidR="001E59C2" w:rsidRPr="00993F98" w:rsidRDefault="001E59C2" w:rsidP="00993F98">
            <w:pPr>
              <w:rPr>
                <w:sz w:val="24"/>
                <w:szCs w:val="24"/>
              </w:rPr>
            </w:pPr>
            <w:r w:rsidRPr="00993F98">
              <w:rPr>
                <w:sz w:val="24"/>
                <w:szCs w:val="24"/>
              </w:rPr>
              <w:t xml:space="preserve">Van tim động mạch chủ sinh học </w:t>
            </w:r>
          </w:p>
        </w:tc>
        <w:tc>
          <w:tcPr>
            <w:tcW w:w="2467" w:type="pct"/>
            <w:tcBorders>
              <w:top w:val="single" w:sz="4" w:space="0" w:color="auto"/>
              <w:bottom w:val="single" w:sz="4" w:space="0" w:color="auto"/>
              <w:right w:val="single" w:sz="4" w:space="0" w:color="auto"/>
            </w:tcBorders>
          </w:tcPr>
          <w:p w14:paraId="243C7C11" w14:textId="77777777" w:rsidR="001E59C2" w:rsidRPr="00993F98" w:rsidRDefault="001E59C2" w:rsidP="00993F98">
            <w:pPr>
              <w:rPr>
                <w:sz w:val="24"/>
                <w:szCs w:val="24"/>
              </w:rPr>
            </w:pPr>
            <w:r w:rsidRPr="00993F98">
              <w:rPr>
                <w:sz w:val="24"/>
                <w:szCs w:val="24"/>
              </w:rPr>
              <w:t>Van tim động mạch chủ sinh học các cỡ.</w:t>
            </w:r>
            <w:r w:rsidRPr="00993F98">
              <w:rPr>
                <w:sz w:val="24"/>
                <w:szCs w:val="24"/>
              </w:rPr>
              <w:br/>
              <w:t>Được thiết kế, xử lý chống canxi hoá giúp đảm bảo độ bền cho van.</w:t>
            </w:r>
            <w:r w:rsidRPr="00993F98">
              <w:rPr>
                <w:sz w:val="24"/>
                <w:szCs w:val="24"/>
              </w:rPr>
              <w:br/>
              <w:t>Giá đỡ giúp giảm áp lực lên lá van.</w:t>
            </w:r>
            <w:r w:rsidRPr="00993F98">
              <w:rPr>
                <w:sz w:val="24"/>
                <w:szCs w:val="24"/>
              </w:rPr>
              <w:br/>
              <w:t>Thiết kế cho phép cấy ghép kiểu ngồi trên vòng van (Supra - annular).</w:t>
            </w:r>
          </w:p>
        </w:tc>
        <w:tc>
          <w:tcPr>
            <w:tcW w:w="471" w:type="pct"/>
            <w:tcBorders>
              <w:top w:val="single" w:sz="4" w:space="0" w:color="auto"/>
              <w:bottom w:val="single" w:sz="4" w:space="0" w:color="auto"/>
              <w:right w:val="single" w:sz="4" w:space="0" w:color="auto"/>
            </w:tcBorders>
          </w:tcPr>
          <w:p w14:paraId="3F706C8C"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5700FE91" w14:textId="77777777" w:rsidR="001E59C2" w:rsidRPr="00993F98" w:rsidRDefault="001E59C2" w:rsidP="00993F98">
            <w:pPr>
              <w:jc w:val="center"/>
              <w:rPr>
                <w:sz w:val="24"/>
                <w:szCs w:val="24"/>
              </w:rPr>
            </w:pPr>
            <w:r w:rsidRPr="00993F98">
              <w:rPr>
                <w:sz w:val="24"/>
                <w:szCs w:val="24"/>
              </w:rPr>
              <w:t>cái</w:t>
            </w:r>
          </w:p>
        </w:tc>
      </w:tr>
      <w:tr w:rsidR="00993F98" w:rsidRPr="00993F98" w14:paraId="60DC51B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4FBB6E1" w14:textId="77777777" w:rsidR="001E59C2" w:rsidRPr="00993F98" w:rsidRDefault="001E59C2" w:rsidP="00993F98">
            <w:pPr>
              <w:jc w:val="center"/>
              <w:rPr>
                <w:sz w:val="24"/>
                <w:szCs w:val="24"/>
              </w:rPr>
            </w:pPr>
            <w:r w:rsidRPr="00993F98">
              <w:rPr>
                <w:sz w:val="24"/>
                <w:szCs w:val="24"/>
              </w:rPr>
              <w:lastRenderedPageBreak/>
              <w:t>81</w:t>
            </w:r>
          </w:p>
        </w:tc>
        <w:tc>
          <w:tcPr>
            <w:tcW w:w="1474" w:type="pct"/>
            <w:tcBorders>
              <w:top w:val="single" w:sz="4" w:space="0" w:color="auto"/>
              <w:bottom w:val="single" w:sz="4" w:space="0" w:color="auto"/>
              <w:right w:val="single" w:sz="4" w:space="0" w:color="auto"/>
            </w:tcBorders>
          </w:tcPr>
          <w:p w14:paraId="67A39606" w14:textId="77777777" w:rsidR="001E59C2" w:rsidRPr="00993F98" w:rsidRDefault="001E59C2" w:rsidP="00993F98">
            <w:pPr>
              <w:rPr>
                <w:sz w:val="24"/>
                <w:szCs w:val="24"/>
              </w:rPr>
            </w:pPr>
            <w:r w:rsidRPr="00993F98">
              <w:rPr>
                <w:sz w:val="24"/>
                <w:szCs w:val="24"/>
              </w:rPr>
              <w:t>Van tim hai lá sinh học</w:t>
            </w:r>
          </w:p>
        </w:tc>
        <w:tc>
          <w:tcPr>
            <w:tcW w:w="2467" w:type="pct"/>
            <w:tcBorders>
              <w:top w:val="single" w:sz="4" w:space="0" w:color="auto"/>
              <w:bottom w:val="single" w:sz="4" w:space="0" w:color="auto"/>
              <w:right w:val="single" w:sz="4" w:space="0" w:color="auto"/>
            </w:tcBorders>
          </w:tcPr>
          <w:p w14:paraId="09BF5E8B" w14:textId="77777777" w:rsidR="001E59C2" w:rsidRPr="00993F98" w:rsidRDefault="001E59C2" w:rsidP="00993F98">
            <w:pPr>
              <w:rPr>
                <w:sz w:val="24"/>
                <w:szCs w:val="24"/>
              </w:rPr>
            </w:pPr>
            <w:r w:rsidRPr="00993F98">
              <w:rPr>
                <w:sz w:val="24"/>
                <w:szCs w:val="24"/>
              </w:rPr>
              <w:t>Van tim hai lá sinh học các cỡ.</w:t>
            </w:r>
            <w:r w:rsidRPr="00993F98">
              <w:rPr>
                <w:sz w:val="24"/>
                <w:szCs w:val="24"/>
              </w:rPr>
              <w:br/>
              <w:t>Được thiết kế, xử lý chống canxi hoá giúp đảm bảo độ bền cho van.</w:t>
            </w:r>
            <w:r w:rsidRPr="00993F98">
              <w:rPr>
                <w:sz w:val="24"/>
                <w:szCs w:val="24"/>
              </w:rPr>
              <w:br/>
              <w:t>Giá đỡ giúp giảm áp lực lên lá van.</w:t>
            </w:r>
            <w:r w:rsidRPr="00993F98">
              <w:rPr>
                <w:sz w:val="24"/>
                <w:szCs w:val="24"/>
              </w:rPr>
              <w:br/>
              <w:t>Thiết kế cho phép thu lệch trụ khung van vào trong để thuận lợi khi cấy ghép.</w:t>
            </w:r>
          </w:p>
        </w:tc>
        <w:tc>
          <w:tcPr>
            <w:tcW w:w="471" w:type="pct"/>
            <w:tcBorders>
              <w:top w:val="single" w:sz="4" w:space="0" w:color="auto"/>
              <w:bottom w:val="single" w:sz="4" w:space="0" w:color="auto"/>
              <w:right w:val="single" w:sz="4" w:space="0" w:color="auto"/>
            </w:tcBorders>
          </w:tcPr>
          <w:p w14:paraId="0D9A9F5D"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7FE07458" w14:textId="77777777" w:rsidR="001E59C2" w:rsidRPr="00993F98" w:rsidRDefault="001E59C2" w:rsidP="00993F98">
            <w:pPr>
              <w:jc w:val="center"/>
              <w:rPr>
                <w:sz w:val="24"/>
                <w:szCs w:val="24"/>
              </w:rPr>
            </w:pPr>
            <w:r w:rsidRPr="00993F98">
              <w:rPr>
                <w:sz w:val="24"/>
                <w:szCs w:val="24"/>
              </w:rPr>
              <w:t>Cái</w:t>
            </w:r>
          </w:p>
        </w:tc>
      </w:tr>
      <w:tr w:rsidR="00993F98" w:rsidRPr="00993F98" w14:paraId="1895CB8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F371212" w14:textId="77777777" w:rsidR="001E59C2" w:rsidRPr="00993F98" w:rsidRDefault="001E59C2" w:rsidP="00993F98">
            <w:pPr>
              <w:jc w:val="center"/>
              <w:rPr>
                <w:sz w:val="24"/>
                <w:szCs w:val="24"/>
              </w:rPr>
            </w:pPr>
            <w:r w:rsidRPr="00993F98">
              <w:rPr>
                <w:sz w:val="24"/>
                <w:szCs w:val="24"/>
              </w:rPr>
              <w:t>82</w:t>
            </w:r>
          </w:p>
        </w:tc>
        <w:tc>
          <w:tcPr>
            <w:tcW w:w="1474" w:type="pct"/>
            <w:tcBorders>
              <w:top w:val="single" w:sz="4" w:space="0" w:color="auto"/>
              <w:bottom w:val="single" w:sz="4" w:space="0" w:color="auto"/>
              <w:right w:val="single" w:sz="4" w:space="0" w:color="auto"/>
            </w:tcBorders>
          </w:tcPr>
          <w:p w14:paraId="7EBD38C4" w14:textId="77777777" w:rsidR="001E59C2" w:rsidRPr="00993F98" w:rsidRDefault="001E59C2" w:rsidP="00993F98">
            <w:pPr>
              <w:rPr>
                <w:sz w:val="24"/>
                <w:szCs w:val="24"/>
              </w:rPr>
            </w:pPr>
            <w:r w:rsidRPr="00993F98">
              <w:rPr>
                <w:sz w:val="24"/>
                <w:szCs w:val="24"/>
              </w:rPr>
              <w:t>Van tim nhân tạo cơ học hai lá</w:t>
            </w:r>
          </w:p>
        </w:tc>
        <w:tc>
          <w:tcPr>
            <w:tcW w:w="2467" w:type="pct"/>
            <w:tcBorders>
              <w:top w:val="single" w:sz="4" w:space="0" w:color="auto"/>
              <w:bottom w:val="single" w:sz="4" w:space="0" w:color="auto"/>
              <w:right w:val="single" w:sz="4" w:space="0" w:color="auto"/>
            </w:tcBorders>
          </w:tcPr>
          <w:p w14:paraId="3C37BDB3" w14:textId="77777777" w:rsidR="001E59C2" w:rsidRPr="00993F98" w:rsidRDefault="001E59C2" w:rsidP="00993F98">
            <w:pPr>
              <w:rPr>
                <w:sz w:val="24"/>
                <w:szCs w:val="24"/>
              </w:rPr>
            </w:pPr>
            <w:r w:rsidRPr="00993F98">
              <w:rPr>
                <w:sz w:val="24"/>
                <w:szCs w:val="24"/>
              </w:rPr>
              <w:t>Van hai lá nhân tạo cơ học được phủ chất tương thích sinh học các cỡ. Độ mở lá van 80-85º  gia tăng dòng chảy theo lớp qua van và giảm chuyển động xoáy.</w:t>
            </w:r>
          </w:p>
        </w:tc>
        <w:tc>
          <w:tcPr>
            <w:tcW w:w="471" w:type="pct"/>
            <w:tcBorders>
              <w:top w:val="single" w:sz="4" w:space="0" w:color="auto"/>
              <w:bottom w:val="single" w:sz="4" w:space="0" w:color="auto"/>
              <w:right w:val="single" w:sz="4" w:space="0" w:color="auto"/>
            </w:tcBorders>
          </w:tcPr>
          <w:p w14:paraId="417557AA"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4DB0F437" w14:textId="77777777" w:rsidR="001E59C2" w:rsidRPr="00993F98" w:rsidRDefault="001E59C2" w:rsidP="00993F98">
            <w:pPr>
              <w:jc w:val="center"/>
              <w:rPr>
                <w:sz w:val="24"/>
                <w:szCs w:val="24"/>
              </w:rPr>
            </w:pPr>
            <w:r w:rsidRPr="00993F98">
              <w:rPr>
                <w:sz w:val="24"/>
                <w:szCs w:val="24"/>
              </w:rPr>
              <w:t>Cái</w:t>
            </w:r>
          </w:p>
        </w:tc>
      </w:tr>
      <w:tr w:rsidR="00993F98" w:rsidRPr="00993F98" w14:paraId="1E2CA03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AEDDCD" w14:textId="77777777" w:rsidR="001E59C2" w:rsidRPr="00993F98" w:rsidRDefault="001E59C2" w:rsidP="00993F98">
            <w:pPr>
              <w:jc w:val="center"/>
              <w:rPr>
                <w:sz w:val="24"/>
                <w:szCs w:val="24"/>
              </w:rPr>
            </w:pPr>
            <w:r w:rsidRPr="00993F98">
              <w:rPr>
                <w:sz w:val="24"/>
                <w:szCs w:val="24"/>
              </w:rPr>
              <w:t>83</w:t>
            </w:r>
          </w:p>
        </w:tc>
        <w:tc>
          <w:tcPr>
            <w:tcW w:w="1474" w:type="pct"/>
            <w:tcBorders>
              <w:top w:val="single" w:sz="4" w:space="0" w:color="auto"/>
              <w:bottom w:val="single" w:sz="4" w:space="0" w:color="auto"/>
              <w:right w:val="single" w:sz="4" w:space="0" w:color="auto"/>
            </w:tcBorders>
          </w:tcPr>
          <w:p w14:paraId="607FEBCB" w14:textId="77777777" w:rsidR="001E59C2" w:rsidRPr="00993F98" w:rsidRDefault="001E59C2" w:rsidP="00993F98">
            <w:pPr>
              <w:rPr>
                <w:sz w:val="24"/>
                <w:szCs w:val="24"/>
              </w:rPr>
            </w:pPr>
            <w:r w:rsidRPr="00993F98">
              <w:rPr>
                <w:sz w:val="24"/>
                <w:szCs w:val="24"/>
              </w:rPr>
              <w:t xml:space="preserve">Vòng van tim ba lá nhân tạo </w:t>
            </w:r>
          </w:p>
        </w:tc>
        <w:tc>
          <w:tcPr>
            <w:tcW w:w="2467" w:type="pct"/>
            <w:tcBorders>
              <w:top w:val="single" w:sz="4" w:space="0" w:color="auto"/>
              <w:bottom w:val="single" w:sz="4" w:space="0" w:color="auto"/>
              <w:right w:val="single" w:sz="4" w:space="0" w:color="auto"/>
            </w:tcBorders>
          </w:tcPr>
          <w:p w14:paraId="2685C149" w14:textId="77777777" w:rsidR="001E59C2" w:rsidRPr="00993F98" w:rsidRDefault="001E59C2" w:rsidP="00993F98">
            <w:pPr>
              <w:rPr>
                <w:sz w:val="24"/>
                <w:szCs w:val="24"/>
              </w:rPr>
            </w:pPr>
            <w:r w:rsidRPr="00993F98">
              <w:rPr>
                <w:sz w:val="24"/>
                <w:szCs w:val="24"/>
              </w:rPr>
              <w:t>Vòng van tim ba lá nhân tạo các cỡ. Thiết kế dạng vòng kín hoặc hở, loại vòng cứng hoặc mềm.</w:t>
            </w:r>
          </w:p>
        </w:tc>
        <w:tc>
          <w:tcPr>
            <w:tcW w:w="471" w:type="pct"/>
            <w:tcBorders>
              <w:top w:val="single" w:sz="4" w:space="0" w:color="auto"/>
              <w:bottom w:val="single" w:sz="4" w:space="0" w:color="auto"/>
              <w:right w:val="single" w:sz="4" w:space="0" w:color="auto"/>
            </w:tcBorders>
          </w:tcPr>
          <w:p w14:paraId="7454CEA1"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7487F0C5" w14:textId="77777777" w:rsidR="001E59C2" w:rsidRPr="00993F98" w:rsidRDefault="001E59C2" w:rsidP="00993F98">
            <w:pPr>
              <w:jc w:val="center"/>
              <w:rPr>
                <w:sz w:val="24"/>
                <w:szCs w:val="24"/>
              </w:rPr>
            </w:pPr>
            <w:r w:rsidRPr="00993F98">
              <w:rPr>
                <w:sz w:val="24"/>
                <w:szCs w:val="24"/>
              </w:rPr>
              <w:t>Cái</w:t>
            </w:r>
          </w:p>
        </w:tc>
      </w:tr>
      <w:tr w:rsidR="00993F98" w:rsidRPr="00993F98" w14:paraId="1C8E58C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10A3D8F" w14:textId="77777777" w:rsidR="001E59C2" w:rsidRPr="00993F98" w:rsidRDefault="001E59C2" w:rsidP="00993F98">
            <w:pPr>
              <w:jc w:val="center"/>
              <w:rPr>
                <w:sz w:val="24"/>
                <w:szCs w:val="24"/>
              </w:rPr>
            </w:pPr>
            <w:r w:rsidRPr="00993F98">
              <w:rPr>
                <w:sz w:val="24"/>
                <w:szCs w:val="24"/>
              </w:rPr>
              <w:t>84</w:t>
            </w:r>
          </w:p>
        </w:tc>
        <w:tc>
          <w:tcPr>
            <w:tcW w:w="1474" w:type="pct"/>
            <w:tcBorders>
              <w:top w:val="single" w:sz="4" w:space="0" w:color="auto"/>
              <w:bottom w:val="single" w:sz="4" w:space="0" w:color="auto"/>
              <w:right w:val="single" w:sz="4" w:space="0" w:color="auto"/>
            </w:tcBorders>
          </w:tcPr>
          <w:p w14:paraId="70E874E8" w14:textId="77777777" w:rsidR="001E59C2" w:rsidRPr="00993F98" w:rsidRDefault="001E59C2" w:rsidP="00993F98">
            <w:pPr>
              <w:rPr>
                <w:sz w:val="24"/>
                <w:szCs w:val="24"/>
              </w:rPr>
            </w:pPr>
            <w:r w:rsidRPr="00993F98">
              <w:rPr>
                <w:sz w:val="24"/>
                <w:szCs w:val="24"/>
              </w:rPr>
              <w:t>Vòng van tim hai lá nhân tạo</w:t>
            </w:r>
          </w:p>
        </w:tc>
        <w:tc>
          <w:tcPr>
            <w:tcW w:w="2467" w:type="pct"/>
            <w:tcBorders>
              <w:top w:val="single" w:sz="4" w:space="0" w:color="auto"/>
              <w:bottom w:val="single" w:sz="4" w:space="0" w:color="auto"/>
              <w:right w:val="single" w:sz="4" w:space="0" w:color="auto"/>
            </w:tcBorders>
          </w:tcPr>
          <w:p w14:paraId="20D9DFF2" w14:textId="77777777" w:rsidR="001E59C2" w:rsidRPr="00993F98" w:rsidRDefault="001E59C2" w:rsidP="00993F98">
            <w:pPr>
              <w:rPr>
                <w:sz w:val="24"/>
                <w:szCs w:val="24"/>
              </w:rPr>
            </w:pPr>
            <w:r w:rsidRPr="00993F98">
              <w:rPr>
                <w:sz w:val="24"/>
                <w:szCs w:val="24"/>
              </w:rPr>
              <w:t>Vòng van tim hai lá nhân tạo các cỡ. Thiết kế dạng vòng van kín, loại cứng hoặc bán cứng. Được thiết kế để phục hồi hình dạng tự nhiên của vòng van 2 lá.</w:t>
            </w:r>
          </w:p>
        </w:tc>
        <w:tc>
          <w:tcPr>
            <w:tcW w:w="471" w:type="pct"/>
            <w:tcBorders>
              <w:top w:val="single" w:sz="4" w:space="0" w:color="auto"/>
              <w:bottom w:val="single" w:sz="4" w:space="0" w:color="auto"/>
              <w:right w:val="single" w:sz="4" w:space="0" w:color="auto"/>
            </w:tcBorders>
          </w:tcPr>
          <w:p w14:paraId="6170FD89"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46BB5A91" w14:textId="77777777" w:rsidR="001E59C2" w:rsidRPr="00993F98" w:rsidRDefault="001E59C2" w:rsidP="00993F98">
            <w:pPr>
              <w:jc w:val="center"/>
              <w:rPr>
                <w:sz w:val="24"/>
                <w:szCs w:val="24"/>
              </w:rPr>
            </w:pPr>
            <w:r w:rsidRPr="00993F98">
              <w:rPr>
                <w:sz w:val="24"/>
                <w:szCs w:val="24"/>
              </w:rPr>
              <w:t>Cái</w:t>
            </w:r>
          </w:p>
        </w:tc>
      </w:tr>
      <w:tr w:rsidR="00993F98" w:rsidRPr="00993F98" w14:paraId="316130C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BF16812" w14:textId="77777777" w:rsidR="001E59C2" w:rsidRPr="00993F98" w:rsidRDefault="001E59C2" w:rsidP="00993F98">
            <w:pPr>
              <w:jc w:val="center"/>
              <w:rPr>
                <w:sz w:val="24"/>
                <w:szCs w:val="24"/>
              </w:rPr>
            </w:pPr>
            <w:r w:rsidRPr="00993F98">
              <w:rPr>
                <w:sz w:val="24"/>
                <w:szCs w:val="24"/>
              </w:rPr>
              <w:t>85</w:t>
            </w:r>
          </w:p>
        </w:tc>
        <w:tc>
          <w:tcPr>
            <w:tcW w:w="1474" w:type="pct"/>
            <w:tcBorders>
              <w:top w:val="single" w:sz="4" w:space="0" w:color="auto"/>
              <w:bottom w:val="single" w:sz="4" w:space="0" w:color="auto"/>
              <w:right w:val="single" w:sz="4" w:space="0" w:color="auto"/>
            </w:tcBorders>
          </w:tcPr>
          <w:p w14:paraId="17324BD7" w14:textId="77777777" w:rsidR="001E59C2" w:rsidRPr="00993F98" w:rsidRDefault="001E59C2" w:rsidP="00993F98">
            <w:pPr>
              <w:rPr>
                <w:sz w:val="24"/>
                <w:szCs w:val="24"/>
              </w:rPr>
            </w:pPr>
            <w:r w:rsidRPr="00993F98">
              <w:rPr>
                <w:sz w:val="24"/>
                <w:szCs w:val="24"/>
              </w:rPr>
              <w:t>Bộ tim phổi nhân tạo trong phẫu thuật tim kèm dây dẫn, hạng cân dưới 15-20kg</w:t>
            </w:r>
          </w:p>
        </w:tc>
        <w:tc>
          <w:tcPr>
            <w:tcW w:w="2467" w:type="pct"/>
            <w:tcBorders>
              <w:top w:val="single" w:sz="4" w:space="0" w:color="auto"/>
              <w:bottom w:val="single" w:sz="4" w:space="0" w:color="auto"/>
              <w:right w:val="single" w:sz="4" w:space="0" w:color="auto"/>
            </w:tcBorders>
          </w:tcPr>
          <w:p w14:paraId="7F942DA6" w14:textId="77777777" w:rsidR="001E59C2" w:rsidRPr="00993F98" w:rsidRDefault="001E59C2" w:rsidP="00993F98">
            <w:pPr>
              <w:rPr>
                <w:sz w:val="24"/>
                <w:szCs w:val="24"/>
              </w:rPr>
            </w:pPr>
            <w:r w:rsidRPr="00993F98">
              <w:rPr>
                <w:sz w:val="24"/>
                <w:szCs w:val="24"/>
              </w:rPr>
              <w:t xml:space="preserve">1.Phổi </w:t>
            </w:r>
            <w:r w:rsidRPr="00993F98">
              <w:rPr>
                <w:sz w:val="24"/>
                <w:szCs w:val="24"/>
              </w:rPr>
              <w:br/>
              <w:t xml:space="preserve">Phổi nhân tạo có phủ chất tương thích sinh học  chống bám dính tiểu cầu và giảm các phản ứng huyết thanh, gồm các cỡ khác nhau. </w:t>
            </w:r>
            <w:r w:rsidRPr="00993F98">
              <w:rPr>
                <w:sz w:val="24"/>
                <w:szCs w:val="24"/>
              </w:rPr>
              <w:br/>
              <w:t>1. Diện tích màng lọc: khoảng 0,5m2-1,0m2</w:t>
            </w:r>
            <w:r w:rsidRPr="00993F98">
              <w:rPr>
                <w:sz w:val="24"/>
                <w:szCs w:val="24"/>
              </w:rPr>
              <w:br/>
              <w:t>2. Lưu lượng máu tối đa: khoảng 1,5L/phút-2,0L/phút</w:t>
            </w:r>
            <w:r w:rsidRPr="00993F98">
              <w:rPr>
                <w:sz w:val="24"/>
                <w:szCs w:val="24"/>
              </w:rPr>
              <w:br/>
              <w:t>3. Thể tích dịch mồi tĩnh (oxygenator và phần trao đổi nhiệt): khoảng dưới 50ml</w:t>
            </w:r>
            <w:r w:rsidRPr="00993F98">
              <w:rPr>
                <w:sz w:val="24"/>
                <w:szCs w:val="24"/>
              </w:rPr>
              <w:br/>
              <w:t>4.Dung tích bình dự trữ: khoảng 1000ml-1500ml</w:t>
            </w:r>
            <w:r w:rsidRPr="00993F98">
              <w:rPr>
                <w:sz w:val="24"/>
                <w:szCs w:val="24"/>
              </w:rPr>
              <w:br/>
              <w:t>5. Thể tích tối thiểu của bình dự trữ đảm bảo để chạy máy tim phổi: khoảng 15ml-25ml</w:t>
            </w:r>
            <w:r w:rsidRPr="00993F98">
              <w:rPr>
                <w:sz w:val="24"/>
                <w:szCs w:val="24"/>
              </w:rPr>
              <w:br/>
              <w:t>2.Dây dẫn:</w:t>
            </w:r>
            <w:r w:rsidRPr="00993F98">
              <w:rPr>
                <w:sz w:val="24"/>
                <w:szCs w:val="24"/>
              </w:rPr>
              <w:br/>
              <w:t>Gồm bộ dây dẫn chạy máy phù hợp với phổi và với từng hạng cân. Các đoạn dây qua đầu bơm bằng Silicone, các đoạn khác là PVC có tráng Silicone tương thích sinh học cao chống tan máu</w:t>
            </w:r>
            <w:r w:rsidRPr="00993F98">
              <w:rPr>
                <w:sz w:val="24"/>
                <w:szCs w:val="24"/>
              </w:rPr>
              <w:br/>
              <w:t>Bao gồm các dụng cụ hỗ trợ gây mê chạy máy tim phổi : trống đo áp lực, các dây đo áp lực, các cút nối tương thích.</w:t>
            </w:r>
          </w:p>
        </w:tc>
        <w:tc>
          <w:tcPr>
            <w:tcW w:w="471" w:type="pct"/>
            <w:tcBorders>
              <w:top w:val="single" w:sz="4" w:space="0" w:color="auto"/>
              <w:bottom w:val="single" w:sz="4" w:space="0" w:color="auto"/>
              <w:right w:val="single" w:sz="4" w:space="0" w:color="auto"/>
            </w:tcBorders>
          </w:tcPr>
          <w:p w14:paraId="72A8427F"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3C0BF274" w14:textId="77777777" w:rsidR="001E59C2" w:rsidRPr="00993F98" w:rsidRDefault="001E59C2" w:rsidP="00993F98">
            <w:pPr>
              <w:jc w:val="center"/>
              <w:rPr>
                <w:sz w:val="24"/>
                <w:szCs w:val="24"/>
              </w:rPr>
            </w:pPr>
            <w:r w:rsidRPr="00993F98">
              <w:rPr>
                <w:sz w:val="24"/>
                <w:szCs w:val="24"/>
              </w:rPr>
              <w:t>Bộ</w:t>
            </w:r>
          </w:p>
        </w:tc>
      </w:tr>
      <w:tr w:rsidR="00993F98" w:rsidRPr="00993F98" w14:paraId="6B8B143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898CD3B" w14:textId="77777777" w:rsidR="001E59C2" w:rsidRPr="00993F98" w:rsidRDefault="001E59C2" w:rsidP="00993F98">
            <w:pPr>
              <w:jc w:val="center"/>
              <w:rPr>
                <w:sz w:val="24"/>
                <w:szCs w:val="24"/>
              </w:rPr>
            </w:pPr>
            <w:r w:rsidRPr="00993F98">
              <w:rPr>
                <w:sz w:val="24"/>
                <w:szCs w:val="24"/>
              </w:rPr>
              <w:t>86</w:t>
            </w:r>
          </w:p>
        </w:tc>
        <w:tc>
          <w:tcPr>
            <w:tcW w:w="1474" w:type="pct"/>
            <w:tcBorders>
              <w:top w:val="single" w:sz="4" w:space="0" w:color="auto"/>
              <w:bottom w:val="single" w:sz="4" w:space="0" w:color="auto"/>
              <w:right w:val="single" w:sz="4" w:space="0" w:color="auto"/>
            </w:tcBorders>
          </w:tcPr>
          <w:p w14:paraId="19063E35" w14:textId="77777777" w:rsidR="001E59C2" w:rsidRPr="00993F98" w:rsidRDefault="001E59C2" w:rsidP="00993F98">
            <w:pPr>
              <w:rPr>
                <w:sz w:val="24"/>
                <w:szCs w:val="24"/>
              </w:rPr>
            </w:pPr>
            <w:r w:rsidRPr="00993F98">
              <w:rPr>
                <w:sz w:val="24"/>
                <w:szCs w:val="24"/>
              </w:rPr>
              <w:t>Dụng cụ đục động mạch chủ</w:t>
            </w:r>
          </w:p>
        </w:tc>
        <w:tc>
          <w:tcPr>
            <w:tcW w:w="2467" w:type="pct"/>
            <w:tcBorders>
              <w:top w:val="single" w:sz="4" w:space="0" w:color="auto"/>
              <w:bottom w:val="single" w:sz="4" w:space="0" w:color="auto"/>
              <w:right w:val="single" w:sz="4" w:space="0" w:color="auto"/>
            </w:tcBorders>
          </w:tcPr>
          <w:p w14:paraId="1F8D2EC7" w14:textId="77777777" w:rsidR="001E59C2" w:rsidRPr="00993F98" w:rsidRDefault="001E59C2" w:rsidP="00993F98">
            <w:pPr>
              <w:rPr>
                <w:sz w:val="24"/>
                <w:szCs w:val="24"/>
              </w:rPr>
            </w:pPr>
            <w:r w:rsidRPr="00993F98">
              <w:rPr>
                <w:sz w:val="24"/>
                <w:szCs w:val="24"/>
              </w:rPr>
              <w:t>Dụng cụ đục lỗ động mạch chủ, độ dài tiêu chuẩn, đầu cắt hình nón đường kính các cỡ từ 3,5mm-4,5mm</w:t>
            </w:r>
          </w:p>
        </w:tc>
        <w:tc>
          <w:tcPr>
            <w:tcW w:w="471" w:type="pct"/>
            <w:tcBorders>
              <w:top w:val="single" w:sz="4" w:space="0" w:color="auto"/>
              <w:bottom w:val="single" w:sz="4" w:space="0" w:color="auto"/>
              <w:right w:val="single" w:sz="4" w:space="0" w:color="auto"/>
            </w:tcBorders>
          </w:tcPr>
          <w:p w14:paraId="064852A0" w14:textId="77777777" w:rsidR="001E59C2" w:rsidRPr="00993F98" w:rsidRDefault="001E59C2" w:rsidP="00993F98">
            <w:pPr>
              <w:jc w:val="right"/>
              <w:rPr>
                <w:sz w:val="24"/>
                <w:szCs w:val="24"/>
              </w:rPr>
            </w:pPr>
            <w:r w:rsidRPr="00993F98">
              <w:rPr>
                <w:sz w:val="24"/>
                <w:szCs w:val="24"/>
              </w:rPr>
              <w:t>12</w:t>
            </w:r>
          </w:p>
        </w:tc>
        <w:tc>
          <w:tcPr>
            <w:tcW w:w="311" w:type="pct"/>
            <w:tcBorders>
              <w:top w:val="single" w:sz="4" w:space="0" w:color="auto"/>
              <w:bottom w:val="single" w:sz="4" w:space="0" w:color="auto"/>
              <w:right w:val="single" w:sz="4" w:space="0" w:color="auto"/>
            </w:tcBorders>
          </w:tcPr>
          <w:p w14:paraId="1F967ECC" w14:textId="77777777" w:rsidR="001E59C2" w:rsidRPr="00993F98" w:rsidRDefault="001E59C2" w:rsidP="00993F98">
            <w:pPr>
              <w:jc w:val="center"/>
              <w:rPr>
                <w:sz w:val="24"/>
                <w:szCs w:val="24"/>
              </w:rPr>
            </w:pPr>
            <w:r w:rsidRPr="00993F98">
              <w:rPr>
                <w:sz w:val="24"/>
                <w:szCs w:val="24"/>
              </w:rPr>
              <w:t>Cái</w:t>
            </w:r>
          </w:p>
        </w:tc>
      </w:tr>
      <w:tr w:rsidR="00993F98" w:rsidRPr="00993F98" w14:paraId="03B2330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192DC4A" w14:textId="77777777" w:rsidR="001E59C2" w:rsidRPr="00993F98" w:rsidRDefault="001E59C2" w:rsidP="00993F98">
            <w:pPr>
              <w:jc w:val="center"/>
              <w:rPr>
                <w:sz w:val="24"/>
                <w:szCs w:val="24"/>
              </w:rPr>
            </w:pPr>
            <w:r w:rsidRPr="00993F98">
              <w:rPr>
                <w:sz w:val="24"/>
                <w:szCs w:val="24"/>
              </w:rPr>
              <w:lastRenderedPageBreak/>
              <w:t>87</w:t>
            </w:r>
          </w:p>
        </w:tc>
        <w:tc>
          <w:tcPr>
            <w:tcW w:w="1474" w:type="pct"/>
            <w:tcBorders>
              <w:top w:val="single" w:sz="4" w:space="0" w:color="auto"/>
              <w:bottom w:val="single" w:sz="4" w:space="0" w:color="auto"/>
              <w:right w:val="single" w:sz="4" w:space="0" w:color="auto"/>
            </w:tcBorders>
          </w:tcPr>
          <w:p w14:paraId="0A19F527" w14:textId="77777777" w:rsidR="001E59C2" w:rsidRPr="00993F98" w:rsidRDefault="001E59C2" w:rsidP="00993F98">
            <w:pPr>
              <w:rPr>
                <w:sz w:val="24"/>
                <w:szCs w:val="24"/>
              </w:rPr>
            </w:pPr>
            <w:r w:rsidRPr="00993F98">
              <w:rPr>
                <w:sz w:val="24"/>
                <w:szCs w:val="24"/>
              </w:rPr>
              <w:t>Dao mổ mắt 15 dộ, 30 độ</w:t>
            </w:r>
          </w:p>
        </w:tc>
        <w:tc>
          <w:tcPr>
            <w:tcW w:w="2467" w:type="pct"/>
            <w:tcBorders>
              <w:top w:val="single" w:sz="4" w:space="0" w:color="auto"/>
              <w:bottom w:val="single" w:sz="4" w:space="0" w:color="auto"/>
              <w:right w:val="single" w:sz="4" w:space="0" w:color="auto"/>
            </w:tcBorders>
          </w:tcPr>
          <w:p w14:paraId="20DE8CB9" w14:textId="77777777" w:rsidR="001E59C2" w:rsidRPr="00993F98" w:rsidRDefault="001E59C2" w:rsidP="00993F98">
            <w:pPr>
              <w:rPr>
                <w:sz w:val="24"/>
                <w:szCs w:val="24"/>
              </w:rPr>
            </w:pPr>
            <w:r w:rsidRPr="00993F98">
              <w:rPr>
                <w:sz w:val="24"/>
                <w:szCs w:val="24"/>
              </w:rPr>
              <w:t>Dao mổ mắt loại 15 độ hoặc 30 độ. Dao đâm thẳng (Stab Knifes straight)</w:t>
            </w:r>
          </w:p>
        </w:tc>
        <w:tc>
          <w:tcPr>
            <w:tcW w:w="471" w:type="pct"/>
            <w:tcBorders>
              <w:top w:val="single" w:sz="4" w:space="0" w:color="auto"/>
              <w:bottom w:val="single" w:sz="4" w:space="0" w:color="auto"/>
              <w:right w:val="single" w:sz="4" w:space="0" w:color="auto"/>
            </w:tcBorders>
          </w:tcPr>
          <w:p w14:paraId="14C9477D"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08C83552" w14:textId="77777777" w:rsidR="001E59C2" w:rsidRPr="00993F98" w:rsidRDefault="001E59C2" w:rsidP="00993F98">
            <w:pPr>
              <w:jc w:val="center"/>
              <w:rPr>
                <w:sz w:val="24"/>
                <w:szCs w:val="24"/>
              </w:rPr>
            </w:pPr>
            <w:r w:rsidRPr="00993F98">
              <w:rPr>
                <w:sz w:val="24"/>
                <w:szCs w:val="24"/>
              </w:rPr>
              <w:t>Cái</w:t>
            </w:r>
          </w:p>
        </w:tc>
      </w:tr>
      <w:tr w:rsidR="00993F98" w:rsidRPr="00993F98" w14:paraId="4825ACE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65C5BC6" w14:textId="77777777" w:rsidR="001E59C2" w:rsidRPr="00993F98" w:rsidRDefault="001E59C2" w:rsidP="00993F98">
            <w:pPr>
              <w:jc w:val="center"/>
              <w:rPr>
                <w:sz w:val="24"/>
                <w:szCs w:val="24"/>
              </w:rPr>
            </w:pPr>
            <w:r w:rsidRPr="00993F98">
              <w:rPr>
                <w:sz w:val="24"/>
                <w:szCs w:val="24"/>
              </w:rPr>
              <w:t>88</w:t>
            </w:r>
          </w:p>
        </w:tc>
        <w:tc>
          <w:tcPr>
            <w:tcW w:w="1474" w:type="pct"/>
            <w:tcBorders>
              <w:top w:val="single" w:sz="4" w:space="0" w:color="auto"/>
              <w:bottom w:val="single" w:sz="4" w:space="0" w:color="auto"/>
              <w:right w:val="single" w:sz="4" w:space="0" w:color="auto"/>
            </w:tcBorders>
          </w:tcPr>
          <w:p w14:paraId="003998AB" w14:textId="77777777" w:rsidR="001E59C2" w:rsidRPr="00993F98" w:rsidRDefault="001E59C2" w:rsidP="00993F98">
            <w:pPr>
              <w:rPr>
                <w:sz w:val="24"/>
                <w:szCs w:val="24"/>
              </w:rPr>
            </w:pPr>
            <w:r w:rsidRPr="00993F98">
              <w:rPr>
                <w:sz w:val="24"/>
                <w:szCs w:val="24"/>
              </w:rPr>
              <w:t>Túi tiểu dùng cho ghép thận</w:t>
            </w:r>
          </w:p>
        </w:tc>
        <w:tc>
          <w:tcPr>
            <w:tcW w:w="2467" w:type="pct"/>
            <w:tcBorders>
              <w:top w:val="single" w:sz="4" w:space="0" w:color="auto"/>
              <w:bottom w:val="single" w:sz="4" w:space="0" w:color="auto"/>
              <w:right w:val="single" w:sz="4" w:space="0" w:color="auto"/>
            </w:tcBorders>
          </w:tcPr>
          <w:p w14:paraId="3CA29484" w14:textId="77777777" w:rsidR="001E59C2" w:rsidRPr="00993F98" w:rsidRDefault="001E59C2" w:rsidP="00993F98">
            <w:pPr>
              <w:rPr>
                <w:sz w:val="24"/>
                <w:szCs w:val="24"/>
              </w:rPr>
            </w:pPr>
            <w:r w:rsidRPr="00993F98">
              <w:rPr>
                <w:sz w:val="24"/>
                <w:szCs w:val="24"/>
              </w:rPr>
              <w:t>Túi đựng nước tiểu được thiết kế để đo chính xác lượng nước tiểu thải ra, công suất từ 150ml-400ml</w:t>
            </w:r>
          </w:p>
        </w:tc>
        <w:tc>
          <w:tcPr>
            <w:tcW w:w="471" w:type="pct"/>
            <w:tcBorders>
              <w:top w:val="single" w:sz="4" w:space="0" w:color="auto"/>
              <w:bottom w:val="single" w:sz="4" w:space="0" w:color="auto"/>
              <w:right w:val="single" w:sz="4" w:space="0" w:color="auto"/>
            </w:tcBorders>
          </w:tcPr>
          <w:p w14:paraId="44284EDE" w14:textId="77777777" w:rsidR="001E59C2" w:rsidRPr="00993F98" w:rsidRDefault="001E59C2" w:rsidP="00993F98">
            <w:pPr>
              <w:jc w:val="right"/>
              <w:rPr>
                <w:sz w:val="24"/>
                <w:szCs w:val="24"/>
              </w:rPr>
            </w:pPr>
            <w:r w:rsidRPr="00993F98">
              <w:rPr>
                <w:sz w:val="24"/>
                <w:szCs w:val="24"/>
              </w:rPr>
              <w:t>240</w:t>
            </w:r>
          </w:p>
        </w:tc>
        <w:tc>
          <w:tcPr>
            <w:tcW w:w="311" w:type="pct"/>
            <w:tcBorders>
              <w:top w:val="single" w:sz="4" w:space="0" w:color="auto"/>
              <w:bottom w:val="single" w:sz="4" w:space="0" w:color="auto"/>
              <w:right w:val="single" w:sz="4" w:space="0" w:color="auto"/>
            </w:tcBorders>
          </w:tcPr>
          <w:p w14:paraId="59666460" w14:textId="77777777" w:rsidR="001E59C2" w:rsidRPr="00993F98" w:rsidRDefault="001E59C2" w:rsidP="00993F98">
            <w:pPr>
              <w:jc w:val="center"/>
              <w:rPr>
                <w:sz w:val="24"/>
                <w:szCs w:val="24"/>
              </w:rPr>
            </w:pPr>
            <w:r w:rsidRPr="00993F98">
              <w:rPr>
                <w:sz w:val="24"/>
                <w:szCs w:val="24"/>
              </w:rPr>
              <w:t>Cái</w:t>
            </w:r>
          </w:p>
        </w:tc>
      </w:tr>
      <w:tr w:rsidR="00993F98" w:rsidRPr="00993F98" w14:paraId="06A0145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8665D86" w14:textId="77777777" w:rsidR="001E59C2" w:rsidRPr="00993F98" w:rsidRDefault="001E59C2" w:rsidP="00993F98">
            <w:pPr>
              <w:jc w:val="center"/>
              <w:rPr>
                <w:sz w:val="24"/>
                <w:szCs w:val="24"/>
              </w:rPr>
            </w:pPr>
            <w:r w:rsidRPr="00993F98">
              <w:rPr>
                <w:sz w:val="24"/>
                <w:szCs w:val="24"/>
              </w:rPr>
              <w:t>89</w:t>
            </w:r>
          </w:p>
        </w:tc>
        <w:tc>
          <w:tcPr>
            <w:tcW w:w="1474" w:type="pct"/>
            <w:tcBorders>
              <w:top w:val="single" w:sz="4" w:space="0" w:color="auto"/>
              <w:bottom w:val="single" w:sz="4" w:space="0" w:color="auto"/>
              <w:right w:val="single" w:sz="4" w:space="0" w:color="auto"/>
            </w:tcBorders>
          </w:tcPr>
          <w:p w14:paraId="3A1ECE73" w14:textId="77777777" w:rsidR="001E59C2" w:rsidRPr="00993F98" w:rsidRDefault="001E59C2" w:rsidP="00993F98">
            <w:pPr>
              <w:rPr>
                <w:sz w:val="24"/>
                <w:szCs w:val="24"/>
              </w:rPr>
            </w:pPr>
            <w:r w:rsidRPr="00993F98">
              <w:rPr>
                <w:sz w:val="24"/>
                <w:szCs w:val="24"/>
              </w:rPr>
              <w:t xml:space="preserve">Miếng vá sinh học, vá tim, vá mạch máu </w:t>
            </w:r>
          </w:p>
        </w:tc>
        <w:tc>
          <w:tcPr>
            <w:tcW w:w="2467" w:type="pct"/>
            <w:tcBorders>
              <w:top w:val="single" w:sz="4" w:space="0" w:color="auto"/>
              <w:bottom w:val="single" w:sz="4" w:space="0" w:color="auto"/>
              <w:right w:val="single" w:sz="4" w:space="0" w:color="auto"/>
            </w:tcBorders>
          </w:tcPr>
          <w:p w14:paraId="4AE2D36A" w14:textId="77777777" w:rsidR="001E59C2" w:rsidRPr="00993F98" w:rsidRDefault="001E59C2" w:rsidP="00993F98">
            <w:pPr>
              <w:rPr>
                <w:sz w:val="24"/>
                <w:szCs w:val="24"/>
              </w:rPr>
            </w:pPr>
            <w:r w:rsidRPr="00993F98">
              <w:rPr>
                <w:sz w:val="24"/>
                <w:szCs w:val="24"/>
              </w:rPr>
              <w:t>Chất liệu màng ngoài tim bò hoặc tương đương.</w:t>
            </w:r>
            <w:r w:rsidRPr="00993F98">
              <w:rPr>
                <w:sz w:val="24"/>
                <w:szCs w:val="24"/>
              </w:rPr>
              <w:br/>
              <w:t xml:space="preserve">Đảo bảo tính tương thích sinh học. </w:t>
            </w:r>
            <w:r w:rsidRPr="00993F98">
              <w:rPr>
                <w:sz w:val="24"/>
                <w:szCs w:val="24"/>
              </w:rPr>
              <w:br/>
              <w:t>Độ dày trong khoảng từ 0.30mm  đến 0.80mm.</w:t>
            </w:r>
            <w:r w:rsidRPr="00993F98">
              <w:rPr>
                <w:sz w:val="24"/>
                <w:szCs w:val="24"/>
              </w:rPr>
              <w:br/>
              <w:t>Kích thước tối thiểu cỡ từ 3,5 x 5,0cm trở lên</w:t>
            </w:r>
          </w:p>
        </w:tc>
        <w:tc>
          <w:tcPr>
            <w:tcW w:w="471" w:type="pct"/>
            <w:tcBorders>
              <w:top w:val="single" w:sz="4" w:space="0" w:color="auto"/>
              <w:bottom w:val="single" w:sz="4" w:space="0" w:color="auto"/>
              <w:right w:val="single" w:sz="4" w:space="0" w:color="auto"/>
            </w:tcBorders>
          </w:tcPr>
          <w:p w14:paraId="7AD567D7"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67FD973E" w14:textId="77777777" w:rsidR="001E59C2" w:rsidRPr="00993F98" w:rsidRDefault="001E59C2" w:rsidP="00993F98">
            <w:pPr>
              <w:jc w:val="center"/>
              <w:rPr>
                <w:sz w:val="24"/>
                <w:szCs w:val="24"/>
              </w:rPr>
            </w:pPr>
            <w:r w:rsidRPr="00993F98">
              <w:rPr>
                <w:sz w:val="24"/>
                <w:szCs w:val="24"/>
              </w:rPr>
              <w:t>Miếng</w:t>
            </w:r>
          </w:p>
        </w:tc>
      </w:tr>
      <w:tr w:rsidR="00993F98" w:rsidRPr="00993F98" w14:paraId="36F1B3B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639403F" w14:textId="77777777" w:rsidR="001E59C2" w:rsidRPr="00993F98" w:rsidRDefault="001E59C2" w:rsidP="00993F98">
            <w:pPr>
              <w:jc w:val="center"/>
              <w:rPr>
                <w:sz w:val="24"/>
                <w:szCs w:val="24"/>
              </w:rPr>
            </w:pPr>
            <w:r w:rsidRPr="00993F98">
              <w:rPr>
                <w:sz w:val="24"/>
                <w:szCs w:val="24"/>
              </w:rPr>
              <w:t>90</w:t>
            </w:r>
          </w:p>
        </w:tc>
        <w:tc>
          <w:tcPr>
            <w:tcW w:w="1474" w:type="pct"/>
            <w:tcBorders>
              <w:top w:val="single" w:sz="4" w:space="0" w:color="auto"/>
              <w:bottom w:val="single" w:sz="4" w:space="0" w:color="auto"/>
              <w:right w:val="single" w:sz="4" w:space="0" w:color="auto"/>
            </w:tcBorders>
          </w:tcPr>
          <w:p w14:paraId="1D628748" w14:textId="77777777" w:rsidR="001E59C2" w:rsidRPr="00993F98" w:rsidRDefault="001E59C2" w:rsidP="00993F98">
            <w:pPr>
              <w:rPr>
                <w:sz w:val="24"/>
                <w:szCs w:val="24"/>
              </w:rPr>
            </w:pPr>
            <w:r w:rsidRPr="00993F98">
              <w:rPr>
                <w:sz w:val="24"/>
                <w:szCs w:val="24"/>
              </w:rPr>
              <w:t>Bộ dụng cụ thắt và cắt chỉ khâu kèm dụng cụ nạp chốt titan.</w:t>
            </w:r>
          </w:p>
        </w:tc>
        <w:tc>
          <w:tcPr>
            <w:tcW w:w="2467" w:type="pct"/>
            <w:tcBorders>
              <w:top w:val="single" w:sz="4" w:space="0" w:color="auto"/>
              <w:bottom w:val="single" w:sz="4" w:space="0" w:color="auto"/>
              <w:right w:val="single" w:sz="4" w:space="0" w:color="auto"/>
            </w:tcBorders>
          </w:tcPr>
          <w:p w14:paraId="67EC9930" w14:textId="77777777" w:rsidR="001E59C2" w:rsidRPr="00993F98" w:rsidRDefault="001E59C2" w:rsidP="00993F98">
            <w:pPr>
              <w:rPr>
                <w:sz w:val="24"/>
                <w:szCs w:val="24"/>
              </w:rPr>
            </w:pPr>
            <w:r w:rsidRPr="00993F98">
              <w:rPr>
                <w:sz w:val="24"/>
                <w:szCs w:val="24"/>
              </w:rPr>
              <w:t>Dụng cụ thắt-cắt chỉ có chiều dài làm việc 15-20cm, đường kính vỏ khoảng 3,5-5,5mm</w:t>
            </w:r>
            <w:r w:rsidRPr="00993F98">
              <w:rPr>
                <w:sz w:val="24"/>
                <w:szCs w:val="24"/>
              </w:rPr>
              <w:br/>
              <w:t>Dụng cụ nạp chốt với chốt làm từ chất liệu titan y tế hoặc tương đương</w:t>
            </w:r>
          </w:p>
        </w:tc>
        <w:tc>
          <w:tcPr>
            <w:tcW w:w="471" w:type="pct"/>
            <w:tcBorders>
              <w:top w:val="single" w:sz="4" w:space="0" w:color="auto"/>
              <w:bottom w:val="single" w:sz="4" w:space="0" w:color="auto"/>
              <w:right w:val="single" w:sz="4" w:space="0" w:color="auto"/>
            </w:tcBorders>
          </w:tcPr>
          <w:p w14:paraId="7ABDC3F0"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5D12D7E7" w14:textId="77777777" w:rsidR="001E59C2" w:rsidRPr="00993F98" w:rsidRDefault="001E59C2" w:rsidP="00993F98">
            <w:pPr>
              <w:jc w:val="center"/>
              <w:rPr>
                <w:sz w:val="24"/>
                <w:szCs w:val="24"/>
              </w:rPr>
            </w:pPr>
            <w:r w:rsidRPr="00993F98">
              <w:rPr>
                <w:sz w:val="24"/>
                <w:szCs w:val="24"/>
              </w:rPr>
              <w:t>Bộ</w:t>
            </w:r>
          </w:p>
        </w:tc>
      </w:tr>
      <w:tr w:rsidR="00993F98" w:rsidRPr="00993F98" w14:paraId="3668916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188B53E" w14:textId="77777777" w:rsidR="001E59C2" w:rsidRPr="00993F98" w:rsidRDefault="001E59C2" w:rsidP="00993F98">
            <w:pPr>
              <w:jc w:val="center"/>
              <w:rPr>
                <w:sz w:val="24"/>
                <w:szCs w:val="24"/>
              </w:rPr>
            </w:pPr>
            <w:r w:rsidRPr="00993F98">
              <w:rPr>
                <w:sz w:val="24"/>
                <w:szCs w:val="24"/>
              </w:rPr>
              <w:t>91</w:t>
            </w:r>
          </w:p>
        </w:tc>
        <w:tc>
          <w:tcPr>
            <w:tcW w:w="1474" w:type="pct"/>
            <w:tcBorders>
              <w:top w:val="single" w:sz="4" w:space="0" w:color="auto"/>
              <w:bottom w:val="single" w:sz="4" w:space="0" w:color="auto"/>
              <w:right w:val="single" w:sz="4" w:space="0" w:color="auto"/>
            </w:tcBorders>
          </w:tcPr>
          <w:p w14:paraId="249E0117" w14:textId="77777777" w:rsidR="001E59C2" w:rsidRPr="00993F98" w:rsidRDefault="001E59C2" w:rsidP="00993F98">
            <w:pPr>
              <w:rPr>
                <w:sz w:val="24"/>
                <w:szCs w:val="24"/>
              </w:rPr>
            </w:pPr>
            <w:r w:rsidRPr="00993F98">
              <w:rPr>
                <w:sz w:val="24"/>
                <w:szCs w:val="24"/>
              </w:rPr>
              <w:t>Chốt titan thắt chỉ</w:t>
            </w:r>
          </w:p>
        </w:tc>
        <w:tc>
          <w:tcPr>
            <w:tcW w:w="2467" w:type="pct"/>
            <w:tcBorders>
              <w:top w:val="single" w:sz="4" w:space="0" w:color="auto"/>
              <w:bottom w:val="single" w:sz="4" w:space="0" w:color="auto"/>
              <w:right w:val="single" w:sz="4" w:space="0" w:color="auto"/>
            </w:tcBorders>
          </w:tcPr>
          <w:p w14:paraId="5C9C82AE" w14:textId="77777777" w:rsidR="001E59C2" w:rsidRPr="00993F98" w:rsidRDefault="001E59C2" w:rsidP="00993F98">
            <w:pPr>
              <w:rPr>
                <w:sz w:val="24"/>
                <w:szCs w:val="24"/>
              </w:rPr>
            </w:pPr>
            <w:r w:rsidRPr="00993F98">
              <w:rPr>
                <w:sz w:val="24"/>
                <w:szCs w:val="24"/>
              </w:rPr>
              <w:t>Dụng cụ nạp chốt với chốt làm từ chất liệu titan y tế hoặc tương đương</w:t>
            </w:r>
          </w:p>
        </w:tc>
        <w:tc>
          <w:tcPr>
            <w:tcW w:w="471" w:type="pct"/>
            <w:tcBorders>
              <w:top w:val="single" w:sz="4" w:space="0" w:color="auto"/>
              <w:bottom w:val="single" w:sz="4" w:space="0" w:color="auto"/>
              <w:right w:val="single" w:sz="4" w:space="0" w:color="auto"/>
            </w:tcBorders>
          </w:tcPr>
          <w:p w14:paraId="7B4E374E"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02ACB356" w14:textId="77777777" w:rsidR="001E59C2" w:rsidRPr="00993F98" w:rsidRDefault="001E59C2" w:rsidP="00993F98">
            <w:pPr>
              <w:jc w:val="center"/>
              <w:rPr>
                <w:sz w:val="24"/>
                <w:szCs w:val="24"/>
              </w:rPr>
            </w:pPr>
            <w:r w:rsidRPr="00993F98">
              <w:rPr>
                <w:sz w:val="24"/>
                <w:szCs w:val="24"/>
              </w:rPr>
              <w:t>Chiếc</w:t>
            </w:r>
          </w:p>
        </w:tc>
      </w:tr>
      <w:tr w:rsidR="00993F98" w:rsidRPr="00993F98" w14:paraId="265F1C3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4A002BA" w14:textId="77777777" w:rsidR="001E59C2" w:rsidRPr="00993F98" w:rsidRDefault="001E59C2" w:rsidP="00993F98">
            <w:pPr>
              <w:jc w:val="center"/>
              <w:rPr>
                <w:sz w:val="24"/>
                <w:szCs w:val="24"/>
              </w:rPr>
            </w:pPr>
            <w:r w:rsidRPr="00993F98">
              <w:rPr>
                <w:sz w:val="24"/>
                <w:szCs w:val="24"/>
              </w:rPr>
              <w:t>92</w:t>
            </w:r>
          </w:p>
        </w:tc>
        <w:tc>
          <w:tcPr>
            <w:tcW w:w="1474" w:type="pct"/>
            <w:tcBorders>
              <w:top w:val="single" w:sz="4" w:space="0" w:color="auto"/>
              <w:bottom w:val="single" w:sz="4" w:space="0" w:color="auto"/>
              <w:right w:val="single" w:sz="4" w:space="0" w:color="auto"/>
            </w:tcBorders>
          </w:tcPr>
          <w:p w14:paraId="69957B46" w14:textId="77777777" w:rsidR="001E59C2" w:rsidRPr="00993F98" w:rsidRDefault="001E59C2" w:rsidP="00993F98">
            <w:pPr>
              <w:rPr>
                <w:sz w:val="24"/>
                <w:szCs w:val="24"/>
              </w:rPr>
            </w:pPr>
            <w:r w:rsidRPr="00993F98">
              <w:rPr>
                <w:sz w:val="24"/>
                <w:szCs w:val="24"/>
              </w:rPr>
              <w:t>Bơm tiêm cản quang dùng trong can thiệp tim mạch</w:t>
            </w:r>
          </w:p>
        </w:tc>
        <w:tc>
          <w:tcPr>
            <w:tcW w:w="2467" w:type="pct"/>
            <w:tcBorders>
              <w:top w:val="single" w:sz="4" w:space="0" w:color="auto"/>
              <w:bottom w:val="single" w:sz="4" w:space="0" w:color="auto"/>
              <w:right w:val="single" w:sz="4" w:space="0" w:color="auto"/>
            </w:tcBorders>
          </w:tcPr>
          <w:p w14:paraId="26A7273D" w14:textId="77777777" w:rsidR="001E59C2" w:rsidRPr="00993F98" w:rsidRDefault="001E59C2" w:rsidP="00993F98">
            <w:pPr>
              <w:rPr>
                <w:sz w:val="24"/>
                <w:szCs w:val="24"/>
              </w:rPr>
            </w:pPr>
            <w:r w:rsidRPr="00993F98">
              <w:rPr>
                <w:sz w:val="24"/>
                <w:szCs w:val="24"/>
              </w:rPr>
              <w:t>*Bơm tiêm cản quang có đầu xoáy dùng trong can thiệp mạch máu</w:t>
            </w:r>
            <w:r w:rsidRPr="00993F98">
              <w:rPr>
                <w:sz w:val="24"/>
                <w:szCs w:val="24"/>
              </w:rPr>
              <w:br/>
              <w:t>*Vật liệu:Polycarbonate.</w:t>
            </w:r>
            <w:r w:rsidRPr="00993F98">
              <w:rPr>
                <w:sz w:val="24"/>
                <w:szCs w:val="24"/>
              </w:rPr>
              <w:br/>
              <w:t xml:space="preserve">Chịu áp lực tốt </w:t>
            </w:r>
            <w:r w:rsidRPr="00993F98">
              <w:rPr>
                <w:sz w:val="24"/>
                <w:szCs w:val="24"/>
              </w:rPr>
              <w:br/>
              <w:t>Dễ dàng nhận thấy dòng chảy và bọt khí bên trong</w:t>
            </w:r>
            <w:r w:rsidRPr="00993F98">
              <w:rPr>
                <w:sz w:val="24"/>
                <w:szCs w:val="24"/>
              </w:rPr>
              <w:br/>
              <w:t>*Thể tích: đủ các thể tích 1ml, 3ml, 10ml</w:t>
            </w:r>
          </w:p>
        </w:tc>
        <w:tc>
          <w:tcPr>
            <w:tcW w:w="471" w:type="pct"/>
            <w:tcBorders>
              <w:top w:val="single" w:sz="4" w:space="0" w:color="auto"/>
              <w:bottom w:val="single" w:sz="4" w:space="0" w:color="auto"/>
              <w:right w:val="single" w:sz="4" w:space="0" w:color="auto"/>
            </w:tcBorders>
          </w:tcPr>
          <w:p w14:paraId="75991DD5" w14:textId="77777777" w:rsidR="001E59C2" w:rsidRPr="00993F98" w:rsidRDefault="001E59C2" w:rsidP="00993F98">
            <w:pPr>
              <w:jc w:val="right"/>
              <w:rPr>
                <w:sz w:val="24"/>
                <w:szCs w:val="24"/>
              </w:rPr>
            </w:pPr>
            <w:r w:rsidRPr="00993F98">
              <w:rPr>
                <w:sz w:val="24"/>
                <w:szCs w:val="24"/>
              </w:rPr>
              <w:t>1.400</w:t>
            </w:r>
          </w:p>
        </w:tc>
        <w:tc>
          <w:tcPr>
            <w:tcW w:w="311" w:type="pct"/>
            <w:tcBorders>
              <w:top w:val="single" w:sz="4" w:space="0" w:color="auto"/>
              <w:bottom w:val="single" w:sz="4" w:space="0" w:color="auto"/>
              <w:right w:val="single" w:sz="4" w:space="0" w:color="auto"/>
            </w:tcBorders>
          </w:tcPr>
          <w:p w14:paraId="0E1A69F2" w14:textId="77777777" w:rsidR="001E59C2" w:rsidRPr="00993F98" w:rsidRDefault="001E59C2" w:rsidP="00993F98">
            <w:pPr>
              <w:jc w:val="center"/>
              <w:rPr>
                <w:sz w:val="24"/>
                <w:szCs w:val="24"/>
              </w:rPr>
            </w:pPr>
            <w:r w:rsidRPr="00993F98">
              <w:rPr>
                <w:sz w:val="24"/>
                <w:szCs w:val="24"/>
              </w:rPr>
              <w:t>Cái</w:t>
            </w:r>
          </w:p>
        </w:tc>
      </w:tr>
      <w:tr w:rsidR="00993F98" w:rsidRPr="00993F98" w14:paraId="0888415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CB3A43" w14:textId="77777777" w:rsidR="001E59C2" w:rsidRPr="00993F98" w:rsidRDefault="001E59C2" w:rsidP="00993F98">
            <w:pPr>
              <w:jc w:val="center"/>
              <w:rPr>
                <w:sz w:val="24"/>
                <w:szCs w:val="24"/>
              </w:rPr>
            </w:pPr>
            <w:r w:rsidRPr="00993F98">
              <w:rPr>
                <w:sz w:val="24"/>
                <w:szCs w:val="24"/>
              </w:rPr>
              <w:t>93</w:t>
            </w:r>
          </w:p>
        </w:tc>
        <w:tc>
          <w:tcPr>
            <w:tcW w:w="1474" w:type="pct"/>
            <w:tcBorders>
              <w:top w:val="single" w:sz="4" w:space="0" w:color="auto"/>
              <w:bottom w:val="single" w:sz="4" w:space="0" w:color="auto"/>
              <w:right w:val="single" w:sz="4" w:space="0" w:color="auto"/>
            </w:tcBorders>
          </w:tcPr>
          <w:p w14:paraId="7486D79B" w14:textId="77777777" w:rsidR="001E59C2" w:rsidRPr="00993F98" w:rsidRDefault="001E59C2" w:rsidP="00993F98">
            <w:pPr>
              <w:rPr>
                <w:sz w:val="24"/>
                <w:szCs w:val="24"/>
              </w:rPr>
            </w:pPr>
            <w:r w:rsidRPr="00993F98">
              <w:rPr>
                <w:sz w:val="24"/>
                <w:szCs w:val="24"/>
              </w:rPr>
              <w:t>Bơm áp lực dùng trong can thiệp tim mạch</w:t>
            </w:r>
          </w:p>
        </w:tc>
        <w:tc>
          <w:tcPr>
            <w:tcW w:w="2467" w:type="pct"/>
            <w:tcBorders>
              <w:top w:val="single" w:sz="4" w:space="0" w:color="auto"/>
              <w:bottom w:val="single" w:sz="4" w:space="0" w:color="auto"/>
              <w:right w:val="single" w:sz="4" w:space="0" w:color="auto"/>
            </w:tcBorders>
          </w:tcPr>
          <w:p w14:paraId="740A4925" w14:textId="77777777" w:rsidR="001E59C2" w:rsidRPr="00993F98" w:rsidRDefault="001E59C2" w:rsidP="00993F98">
            <w:pPr>
              <w:rPr>
                <w:sz w:val="24"/>
                <w:szCs w:val="24"/>
              </w:rPr>
            </w:pPr>
            <w:r w:rsidRPr="00993F98">
              <w:rPr>
                <w:sz w:val="24"/>
                <w:szCs w:val="24"/>
              </w:rPr>
              <w:t>* Bộ bơm áp lực cao dùng trong tim mạch can thiệp, áp lực tối đa ≥35 atm.</w:t>
            </w:r>
            <w:r w:rsidRPr="00993F98">
              <w:rPr>
                <w:sz w:val="24"/>
                <w:szCs w:val="24"/>
              </w:rPr>
              <w:br/>
              <w:t>* Vật liệu: Polycarbonate.</w:t>
            </w:r>
            <w:r w:rsidRPr="00993F98">
              <w:rPr>
                <w:sz w:val="24"/>
                <w:szCs w:val="24"/>
              </w:rPr>
              <w:br/>
              <w:t>* Thể tích: ≥25ml</w:t>
            </w:r>
            <w:r w:rsidRPr="00993F98">
              <w:rPr>
                <w:sz w:val="24"/>
                <w:szCs w:val="24"/>
              </w:rPr>
              <w:br/>
              <w:t>* Kèm theo bộ kit, gồm có: khoá chữ y dạng bấm, dây nối, kim luồn và khóa 3 ngã, dụng cụ lái dây dẫn (torque device).</w:t>
            </w:r>
          </w:p>
        </w:tc>
        <w:tc>
          <w:tcPr>
            <w:tcW w:w="471" w:type="pct"/>
            <w:tcBorders>
              <w:top w:val="single" w:sz="4" w:space="0" w:color="auto"/>
              <w:bottom w:val="single" w:sz="4" w:space="0" w:color="auto"/>
              <w:right w:val="single" w:sz="4" w:space="0" w:color="auto"/>
            </w:tcBorders>
          </w:tcPr>
          <w:p w14:paraId="49A509C0" w14:textId="77777777" w:rsidR="001E59C2" w:rsidRPr="00993F98" w:rsidRDefault="001E59C2" w:rsidP="00993F98">
            <w:pPr>
              <w:jc w:val="right"/>
              <w:rPr>
                <w:sz w:val="24"/>
                <w:szCs w:val="24"/>
              </w:rPr>
            </w:pPr>
            <w:r w:rsidRPr="00993F98">
              <w:rPr>
                <w:sz w:val="24"/>
                <w:szCs w:val="24"/>
              </w:rPr>
              <w:t>410</w:t>
            </w:r>
          </w:p>
        </w:tc>
        <w:tc>
          <w:tcPr>
            <w:tcW w:w="311" w:type="pct"/>
            <w:tcBorders>
              <w:top w:val="single" w:sz="4" w:space="0" w:color="auto"/>
              <w:bottom w:val="single" w:sz="4" w:space="0" w:color="auto"/>
              <w:right w:val="single" w:sz="4" w:space="0" w:color="auto"/>
            </w:tcBorders>
          </w:tcPr>
          <w:p w14:paraId="5B73E796" w14:textId="77777777" w:rsidR="001E59C2" w:rsidRPr="00993F98" w:rsidRDefault="001E59C2" w:rsidP="00993F98">
            <w:pPr>
              <w:jc w:val="center"/>
              <w:rPr>
                <w:sz w:val="24"/>
                <w:szCs w:val="24"/>
              </w:rPr>
            </w:pPr>
            <w:r w:rsidRPr="00993F98">
              <w:rPr>
                <w:sz w:val="24"/>
                <w:szCs w:val="24"/>
              </w:rPr>
              <w:t>Bộ</w:t>
            </w:r>
          </w:p>
        </w:tc>
      </w:tr>
      <w:tr w:rsidR="00993F98" w:rsidRPr="00993F98" w14:paraId="52F54B7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E400E0E" w14:textId="77777777" w:rsidR="001E59C2" w:rsidRPr="00993F98" w:rsidRDefault="001E59C2" w:rsidP="00993F98">
            <w:pPr>
              <w:jc w:val="center"/>
              <w:rPr>
                <w:sz w:val="24"/>
                <w:szCs w:val="24"/>
              </w:rPr>
            </w:pPr>
            <w:r w:rsidRPr="00993F98">
              <w:rPr>
                <w:sz w:val="24"/>
                <w:szCs w:val="24"/>
              </w:rPr>
              <w:t>94</w:t>
            </w:r>
          </w:p>
        </w:tc>
        <w:tc>
          <w:tcPr>
            <w:tcW w:w="1474" w:type="pct"/>
            <w:tcBorders>
              <w:top w:val="single" w:sz="4" w:space="0" w:color="auto"/>
              <w:bottom w:val="single" w:sz="4" w:space="0" w:color="auto"/>
              <w:right w:val="single" w:sz="4" w:space="0" w:color="auto"/>
            </w:tcBorders>
          </w:tcPr>
          <w:p w14:paraId="2A6832A9" w14:textId="77777777" w:rsidR="001E59C2" w:rsidRPr="00993F98" w:rsidRDefault="001E59C2" w:rsidP="00993F98">
            <w:pPr>
              <w:rPr>
                <w:sz w:val="24"/>
                <w:szCs w:val="24"/>
              </w:rPr>
            </w:pPr>
            <w:r w:rsidRPr="00993F98">
              <w:rPr>
                <w:sz w:val="24"/>
                <w:szCs w:val="24"/>
              </w:rPr>
              <w:t>Bơm áp lực cao trong chụp buồng tim mạch</w:t>
            </w:r>
          </w:p>
        </w:tc>
        <w:tc>
          <w:tcPr>
            <w:tcW w:w="2467" w:type="pct"/>
            <w:tcBorders>
              <w:top w:val="single" w:sz="4" w:space="0" w:color="auto"/>
              <w:bottom w:val="single" w:sz="4" w:space="0" w:color="auto"/>
              <w:right w:val="single" w:sz="4" w:space="0" w:color="auto"/>
            </w:tcBorders>
          </w:tcPr>
          <w:p w14:paraId="7A6C55BB" w14:textId="77777777" w:rsidR="001E59C2" w:rsidRPr="00993F98" w:rsidRDefault="001E59C2" w:rsidP="00993F98">
            <w:pPr>
              <w:rPr>
                <w:sz w:val="24"/>
                <w:szCs w:val="24"/>
              </w:rPr>
            </w:pPr>
            <w:r w:rsidRPr="00993F98">
              <w:rPr>
                <w:sz w:val="24"/>
                <w:szCs w:val="24"/>
              </w:rPr>
              <w:t>* Bộ bơm áp lực cao dùng trong tim mạch can thiệp, áp lực tối đa 30atm.</w:t>
            </w:r>
            <w:r w:rsidRPr="00993F98">
              <w:rPr>
                <w:sz w:val="24"/>
                <w:szCs w:val="24"/>
              </w:rPr>
              <w:br/>
              <w:t xml:space="preserve">* Vật liệu: Polycarbonate </w:t>
            </w:r>
            <w:r w:rsidRPr="00993F98">
              <w:rPr>
                <w:sz w:val="24"/>
                <w:szCs w:val="24"/>
              </w:rPr>
              <w:br/>
              <w:t>* Thể tích: ≥20ml</w:t>
            </w:r>
            <w:r w:rsidRPr="00993F98">
              <w:rPr>
                <w:sz w:val="24"/>
                <w:szCs w:val="24"/>
              </w:rPr>
              <w:br/>
              <w:t>* Phụ kiện kèm theo: Van cầm máu dạng kết hợp vặn và bấm, dụng cụ lái dây dẫn, cây đẩy</w:t>
            </w:r>
          </w:p>
        </w:tc>
        <w:tc>
          <w:tcPr>
            <w:tcW w:w="471" w:type="pct"/>
            <w:tcBorders>
              <w:top w:val="single" w:sz="4" w:space="0" w:color="auto"/>
              <w:bottom w:val="single" w:sz="4" w:space="0" w:color="auto"/>
              <w:right w:val="single" w:sz="4" w:space="0" w:color="auto"/>
            </w:tcBorders>
          </w:tcPr>
          <w:p w14:paraId="2921ED0F" w14:textId="77777777" w:rsidR="001E59C2" w:rsidRPr="00993F98" w:rsidRDefault="001E59C2" w:rsidP="00993F98">
            <w:pPr>
              <w:jc w:val="right"/>
              <w:rPr>
                <w:sz w:val="24"/>
                <w:szCs w:val="24"/>
              </w:rPr>
            </w:pPr>
            <w:r w:rsidRPr="00993F98">
              <w:rPr>
                <w:sz w:val="24"/>
                <w:szCs w:val="24"/>
              </w:rPr>
              <w:t>700</w:t>
            </w:r>
          </w:p>
        </w:tc>
        <w:tc>
          <w:tcPr>
            <w:tcW w:w="311" w:type="pct"/>
            <w:tcBorders>
              <w:top w:val="single" w:sz="4" w:space="0" w:color="auto"/>
              <w:bottom w:val="single" w:sz="4" w:space="0" w:color="auto"/>
              <w:right w:val="single" w:sz="4" w:space="0" w:color="auto"/>
            </w:tcBorders>
          </w:tcPr>
          <w:p w14:paraId="15901153" w14:textId="77777777" w:rsidR="001E59C2" w:rsidRPr="00993F98" w:rsidRDefault="001E59C2" w:rsidP="00993F98">
            <w:pPr>
              <w:jc w:val="center"/>
              <w:rPr>
                <w:sz w:val="24"/>
                <w:szCs w:val="24"/>
              </w:rPr>
            </w:pPr>
            <w:r w:rsidRPr="00993F98">
              <w:rPr>
                <w:sz w:val="24"/>
                <w:szCs w:val="24"/>
              </w:rPr>
              <w:t>Bộ</w:t>
            </w:r>
          </w:p>
        </w:tc>
      </w:tr>
      <w:tr w:rsidR="00993F98" w:rsidRPr="00993F98" w14:paraId="1A57ED5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75CAB16" w14:textId="77777777" w:rsidR="001E59C2" w:rsidRPr="00993F98" w:rsidRDefault="001E59C2" w:rsidP="00993F98">
            <w:pPr>
              <w:jc w:val="center"/>
              <w:rPr>
                <w:sz w:val="24"/>
                <w:szCs w:val="24"/>
              </w:rPr>
            </w:pPr>
            <w:r w:rsidRPr="00993F98">
              <w:rPr>
                <w:sz w:val="24"/>
                <w:szCs w:val="24"/>
              </w:rPr>
              <w:t>95</w:t>
            </w:r>
          </w:p>
        </w:tc>
        <w:tc>
          <w:tcPr>
            <w:tcW w:w="1474" w:type="pct"/>
            <w:tcBorders>
              <w:top w:val="single" w:sz="4" w:space="0" w:color="auto"/>
              <w:bottom w:val="single" w:sz="4" w:space="0" w:color="auto"/>
              <w:right w:val="single" w:sz="4" w:space="0" w:color="auto"/>
            </w:tcBorders>
          </w:tcPr>
          <w:p w14:paraId="291C2DD4" w14:textId="77777777" w:rsidR="001E59C2" w:rsidRPr="00993F98" w:rsidRDefault="001E59C2" w:rsidP="00993F98">
            <w:pPr>
              <w:rPr>
                <w:sz w:val="24"/>
                <w:szCs w:val="24"/>
              </w:rPr>
            </w:pPr>
            <w:r w:rsidRPr="00993F98">
              <w:rPr>
                <w:sz w:val="24"/>
                <w:szCs w:val="24"/>
              </w:rPr>
              <w:t>Bóng nong động mạch vành áp lực thường loại phủ thuốc</w:t>
            </w:r>
          </w:p>
        </w:tc>
        <w:tc>
          <w:tcPr>
            <w:tcW w:w="2467" w:type="pct"/>
            <w:tcBorders>
              <w:top w:val="single" w:sz="4" w:space="0" w:color="auto"/>
              <w:bottom w:val="single" w:sz="4" w:space="0" w:color="auto"/>
              <w:right w:val="single" w:sz="4" w:space="0" w:color="auto"/>
            </w:tcBorders>
          </w:tcPr>
          <w:p w14:paraId="3916F8C1" w14:textId="77777777" w:rsidR="001E59C2" w:rsidRPr="00993F98" w:rsidRDefault="001E59C2" w:rsidP="00993F98">
            <w:pPr>
              <w:rPr>
                <w:sz w:val="24"/>
                <w:szCs w:val="24"/>
              </w:rPr>
            </w:pPr>
            <w:r w:rsidRPr="00993F98">
              <w:rPr>
                <w:sz w:val="24"/>
                <w:szCs w:val="24"/>
              </w:rPr>
              <w:t>*Bóng nong mạch vành bán đàn hồi phủ thuốc Paclitaxel</w:t>
            </w:r>
            <w:r w:rsidRPr="00993F98">
              <w:rPr>
                <w:sz w:val="24"/>
                <w:szCs w:val="24"/>
              </w:rPr>
              <w:br/>
              <w:t>* Chất liệu bóng: Polyamide hoặc tương đương</w:t>
            </w:r>
            <w:r w:rsidRPr="00993F98">
              <w:rPr>
                <w:sz w:val="24"/>
                <w:szCs w:val="24"/>
              </w:rPr>
              <w:br/>
            </w:r>
            <w:r w:rsidRPr="00993F98">
              <w:rPr>
                <w:sz w:val="24"/>
                <w:szCs w:val="24"/>
              </w:rPr>
              <w:lastRenderedPageBreak/>
              <w:t>* Thuốc Paclitaxel ≥ 3.0µg/mm², phủ trên bề mặt bóng.</w:t>
            </w:r>
            <w:r w:rsidRPr="00993F98">
              <w:rPr>
                <w:sz w:val="24"/>
                <w:szCs w:val="24"/>
              </w:rPr>
              <w:br/>
              <w:t xml:space="preserve">* Kích thước: </w:t>
            </w:r>
            <w:r w:rsidRPr="00993F98">
              <w:rPr>
                <w:sz w:val="24"/>
                <w:szCs w:val="24"/>
              </w:rPr>
              <w:br/>
              <w:t>+ Đường kính: từ  ≤ 2.00mm đến ≥ 4.00mm ( tối thiếu có 2.0mm, 2.5mm, 3.0mm, 3.5mm, 4.0mm)</w:t>
            </w:r>
            <w:r w:rsidRPr="00993F98">
              <w:rPr>
                <w:sz w:val="24"/>
                <w:szCs w:val="24"/>
              </w:rPr>
              <w:br/>
              <w:t>+ Độ dài: từ ≤ 10mm đến ≥ 30mm ( tối thiểu có 10mm,15mm,20mm,25mm,30mm)</w:t>
            </w:r>
          </w:p>
        </w:tc>
        <w:tc>
          <w:tcPr>
            <w:tcW w:w="471" w:type="pct"/>
            <w:tcBorders>
              <w:top w:val="single" w:sz="4" w:space="0" w:color="auto"/>
              <w:bottom w:val="single" w:sz="4" w:space="0" w:color="auto"/>
              <w:right w:val="single" w:sz="4" w:space="0" w:color="auto"/>
            </w:tcBorders>
          </w:tcPr>
          <w:p w14:paraId="4151DCAE" w14:textId="77777777" w:rsidR="001E59C2" w:rsidRPr="00993F98" w:rsidRDefault="001E59C2" w:rsidP="00993F98">
            <w:pPr>
              <w:jc w:val="right"/>
              <w:rPr>
                <w:sz w:val="24"/>
                <w:szCs w:val="24"/>
              </w:rPr>
            </w:pPr>
            <w:r w:rsidRPr="00993F98">
              <w:rPr>
                <w:sz w:val="24"/>
                <w:szCs w:val="24"/>
              </w:rPr>
              <w:lastRenderedPageBreak/>
              <w:t>42</w:t>
            </w:r>
          </w:p>
        </w:tc>
        <w:tc>
          <w:tcPr>
            <w:tcW w:w="311" w:type="pct"/>
            <w:tcBorders>
              <w:top w:val="single" w:sz="4" w:space="0" w:color="auto"/>
              <w:bottom w:val="single" w:sz="4" w:space="0" w:color="auto"/>
              <w:right w:val="single" w:sz="4" w:space="0" w:color="auto"/>
            </w:tcBorders>
          </w:tcPr>
          <w:p w14:paraId="7C8BCD82" w14:textId="77777777" w:rsidR="001E59C2" w:rsidRPr="00993F98" w:rsidRDefault="001E59C2" w:rsidP="00993F98">
            <w:pPr>
              <w:jc w:val="center"/>
              <w:rPr>
                <w:sz w:val="24"/>
                <w:szCs w:val="24"/>
              </w:rPr>
            </w:pPr>
            <w:r w:rsidRPr="00993F98">
              <w:rPr>
                <w:sz w:val="24"/>
                <w:szCs w:val="24"/>
              </w:rPr>
              <w:t>Cái</w:t>
            </w:r>
          </w:p>
        </w:tc>
      </w:tr>
      <w:tr w:rsidR="00993F98" w:rsidRPr="00993F98" w14:paraId="2D75F85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A37DDEB" w14:textId="77777777" w:rsidR="001E59C2" w:rsidRPr="00993F98" w:rsidRDefault="001E59C2" w:rsidP="00993F98">
            <w:pPr>
              <w:jc w:val="center"/>
              <w:rPr>
                <w:sz w:val="24"/>
                <w:szCs w:val="24"/>
              </w:rPr>
            </w:pPr>
            <w:r w:rsidRPr="00993F98">
              <w:rPr>
                <w:sz w:val="24"/>
                <w:szCs w:val="24"/>
              </w:rPr>
              <w:t>96</w:t>
            </w:r>
          </w:p>
        </w:tc>
        <w:tc>
          <w:tcPr>
            <w:tcW w:w="1474" w:type="pct"/>
            <w:tcBorders>
              <w:top w:val="single" w:sz="4" w:space="0" w:color="auto"/>
              <w:bottom w:val="single" w:sz="4" w:space="0" w:color="auto"/>
              <w:right w:val="single" w:sz="4" w:space="0" w:color="auto"/>
            </w:tcBorders>
          </w:tcPr>
          <w:p w14:paraId="0C4961A2" w14:textId="77777777" w:rsidR="001E59C2" w:rsidRPr="00993F98" w:rsidRDefault="001E59C2" w:rsidP="00993F98">
            <w:pPr>
              <w:rPr>
                <w:sz w:val="24"/>
                <w:szCs w:val="24"/>
              </w:rPr>
            </w:pPr>
            <w:r w:rsidRPr="00993F98">
              <w:rPr>
                <w:sz w:val="24"/>
                <w:szCs w:val="24"/>
              </w:rPr>
              <w:t>Dây nối truyền thuốc tiêm tĩnh mạch áp lực cao</w:t>
            </w:r>
          </w:p>
        </w:tc>
        <w:tc>
          <w:tcPr>
            <w:tcW w:w="2467" w:type="pct"/>
            <w:tcBorders>
              <w:top w:val="single" w:sz="4" w:space="0" w:color="auto"/>
              <w:bottom w:val="single" w:sz="4" w:space="0" w:color="auto"/>
              <w:right w:val="single" w:sz="4" w:space="0" w:color="auto"/>
            </w:tcBorders>
          </w:tcPr>
          <w:p w14:paraId="76332E7C" w14:textId="77777777" w:rsidR="001E59C2" w:rsidRPr="00993F98" w:rsidRDefault="001E59C2" w:rsidP="00993F98">
            <w:pPr>
              <w:rPr>
                <w:sz w:val="24"/>
                <w:szCs w:val="24"/>
              </w:rPr>
            </w:pPr>
            <w:r w:rsidRPr="00993F98">
              <w:rPr>
                <w:sz w:val="24"/>
                <w:szCs w:val="24"/>
              </w:rPr>
              <w:t>Dây nối áp lực cao dùng cho y tế:</w:t>
            </w:r>
            <w:r w:rsidRPr="00993F98">
              <w:rPr>
                <w:sz w:val="24"/>
                <w:szCs w:val="24"/>
              </w:rPr>
              <w:br/>
              <w:t>- Đầu nối xoay: 01 đầu dương (đực) và 01 đầu âm ( cái)  kết nối được với bộ phận áp lực</w:t>
            </w:r>
            <w:r w:rsidRPr="00993F98">
              <w:rPr>
                <w:sz w:val="24"/>
                <w:szCs w:val="24"/>
              </w:rPr>
              <w:br/>
              <w:t>- Chiều dài dây: ≤ 150cm,  tối thiểu có 120cm hoặc 150cm</w:t>
            </w:r>
            <w:r w:rsidRPr="00993F98">
              <w:rPr>
                <w:sz w:val="24"/>
                <w:szCs w:val="24"/>
              </w:rPr>
              <w:br/>
              <w:t>- Chịu được áp lực đến 1200 psi</w:t>
            </w:r>
          </w:p>
        </w:tc>
        <w:tc>
          <w:tcPr>
            <w:tcW w:w="471" w:type="pct"/>
            <w:tcBorders>
              <w:top w:val="single" w:sz="4" w:space="0" w:color="auto"/>
              <w:bottom w:val="single" w:sz="4" w:space="0" w:color="auto"/>
              <w:right w:val="single" w:sz="4" w:space="0" w:color="auto"/>
            </w:tcBorders>
          </w:tcPr>
          <w:p w14:paraId="248B3273" w14:textId="77777777" w:rsidR="001E59C2" w:rsidRPr="00993F98" w:rsidRDefault="001E59C2" w:rsidP="00993F98">
            <w:pPr>
              <w:jc w:val="right"/>
              <w:rPr>
                <w:sz w:val="24"/>
                <w:szCs w:val="24"/>
              </w:rPr>
            </w:pPr>
            <w:r w:rsidRPr="00993F98">
              <w:rPr>
                <w:sz w:val="24"/>
                <w:szCs w:val="24"/>
              </w:rPr>
              <w:t>2.500</w:t>
            </w:r>
          </w:p>
        </w:tc>
        <w:tc>
          <w:tcPr>
            <w:tcW w:w="311" w:type="pct"/>
            <w:tcBorders>
              <w:top w:val="single" w:sz="4" w:space="0" w:color="auto"/>
              <w:bottom w:val="single" w:sz="4" w:space="0" w:color="auto"/>
              <w:right w:val="single" w:sz="4" w:space="0" w:color="auto"/>
            </w:tcBorders>
          </w:tcPr>
          <w:p w14:paraId="0B1B32BB" w14:textId="77777777" w:rsidR="001E59C2" w:rsidRPr="00993F98" w:rsidRDefault="001E59C2" w:rsidP="00993F98">
            <w:pPr>
              <w:jc w:val="center"/>
              <w:rPr>
                <w:sz w:val="24"/>
                <w:szCs w:val="24"/>
              </w:rPr>
            </w:pPr>
            <w:r w:rsidRPr="00993F98">
              <w:rPr>
                <w:sz w:val="24"/>
                <w:szCs w:val="24"/>
              </w:rPr>
              <w:t>Cái</w:t>
            </w:r>
          </w:p>
        </w:tc>
      </w:tr>
      <w:tr w:rsidR="00993F98" w:rsidRPr="00993F98" w14:paraId="488C627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1C400BD" w14:textId="77777777" w:rsidR="001E59C2" w:rsidRPr="00993F98" w:rsidRDefault="001E59C2" w:rsidP="00993F98">
            <w:pPr>
              <w:jc w:val="center"/>
              <w:rPr>
                <w:sz w:val="24"/>
                <w:szCs w:val="24"/>
              </w:rPr>
            </w:pPr>
            <w:r w:rsidRPr="00993F98">
              <w:rPr>
                <w:sz w:val="24"/>
                <w:szCs w:val="24"/>
              </w:rPr>
              <w:t>97</w:t>
            </w:r>
          </w:p>
        </w:tc>
        <w:tc>
          <w:tcPr>
            <w:tcW w:w="1474" w:type="pct"/>
            <w:tcBorders>
              <w:top w:val="single" w:sz="4" w:space="0" w:color="auto"/>
              <w:bottom w:val="single" w:sz="4" w:space="0" w:color="auto"/>
              <w:right w:val="single" w:sz="4" w:space="0" w:color="auto"/>
            </w:tcBorders>
          </w:tcPr>
          <w:p w14:paraId="775D06CF" w14:textId="77777777" w:rsidR="001E59C2" w:rsidRPr="00993F98" w:rsidRDefault="001E59C2" w:rsidP="00993F98">
            <w:pPr>
              <w:rPr>
                <w:sz w:val="24"/>
                <w:szCs w:val="24"/>
              </w:rPr>
            </w:pPr>
            <w:r w:rsidRPr="00993F98">
              <w:rPr>
                <w:sz w:val="24"/>
                <w:szCs w:val="24"/>
              </w:rPr>
              <w:t xml:space="preserve">Dụng cụ đóng lòng mạch </w:t>
            </w:r>
          </w:p>
        </w:tc>
        <w:tc>
          <w:tcPr>
            <w:tcW w:w="2467" w:type="pct"/>
            <w:tcBorders>
              <w:top w:val="single" w:sz="4" w:space="0" w:color="auto"/>
              <w:bottom w:val="single" w:sz="4" w:space="0" w:color="auto"/>
              <w:right w:val="single" w:sz="4" w:space="0" w:color="auto"/>
            </w:tcBorders>
          </w:tcPr>
          <w:p w14:paraId="46DB1D39" w14:textId="77777777" w:rsidR="001E59C2" w:rsidRPr="00993F98" w:rsidRDefault="001E59C2" w:rsidP="00993F98">
            <w:pPr>
              <w:rPr>
                <w:sz w:val="24"/>
                <w:szCs w:val="24"/>
              </w:rPr>
            </w:pPr>
            <w:r w:rsidRPr="00993F98">
              <w:rPr>
                <w:sz w:val="24"/>
                <w:szCs w:val="24"/>
              </w:rPr>
              <w:t>* Dụng cụ đóng động mạch</w:t>
            </w:r>
            <w:r w:rsidRPr="00993F98">
              <w:rPr>
                <w:sz w:val="24"/>
                <w:szCs w:val="24"/>
              </w:rPr>
              <w:br/>
              <w:t xml:space="preserve">* Cấu tạo gồm các thành phần: </w:t>
            </w:r>
            <w:r w:rsidRPr="00993F98">
              <w:rPr>
                <w:sz w:val="24"/>
                <w:szCs w:val="24"/>
              </w:rPr>
              <w:br/>
              <w:t>.  01 dây dẫn: 0.035'' - 0.040'' dài 60 - 80cm</w:t>
            </w:r>
            <w:r w:rsidRPr="00993F98">
              <w:rPr>
                <w:sz w:val="24"/>
                <w:szCs w:val="24"/>
              </w:rPr>
              <w:br/>
              <w:t>. 01 Que nong tác dụng định vị</w:t>
            </w:r>
            <w:r w:rsidRPr="00993F98">
              <w:rPr>
                <w:sz w:val="24"/>
                <w:szCs w:val="24"/>
              </w:rPr>
              <w:br/>
              <w:t>. 01 Ống mở đường</w:t>
            </w:r>
            <w:r w:rsidRPr="00993F98">
              <w:rPr>
                <w:sz w:val="24"/>
                <w:szCs w:val="24"/>
              </w:rPr>
              <w:br/>
              <w:t>. Bộ phận đóng mạch</w:t>
            </w:r>
            <w:r w:rsidRPr="00993F98">
              <w:rPr>
                <w:sz w:val="24"/>
                <w:szCs w:val="24"/>
              </w:rPr>
              <w:br/>
              <w:t>* Các kích cỡ: 6F - 8F</w:t>
            </w:r>
          </w:p>
        </w:tc>
        <w:tc>
          <w:tcPr>
            <w:tcW w:w="471" w:type="pct"/>
            <w:tcBorders>
              <w:top w:val="single" w:sz="4" w:space="0" w:color="auto"/>
              <w:bottom w:val="single" w:sz="4" w:space="0" w:color="auto"/>
              <w:right w:val="single" w:sz="4" w:space="0" w:color="auto"/>
            </w:tcBorders>
          </w:tcPr>
          <w:p w14:paraId="5EFCEE72"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285463FB" w14:textId="77777777" w:rsidR="001E59C2" w:rsidRPr="00993F98" w:rsidRDefault="001E59C2" w:rsidP="00993F98">
            <w:pPr>
              <w:jc w:val="center"/>
              <w:rPr>
                <w:sz w:val="24"/>
                <w:szCs w:val="24"/>
              </w:rPr>
            </w:pPr>
            <w:r w:rsidRPr="00993F98">
              <w:rPr>
                <w:sz w:val="24"/>
                <w:szCs w:val="24"/>
              </w:rPr>
              <w:t>Cái</w:t>
            </w:r>
          </w:p>
        </w:tc>
      </w:tr>
      <w:tr w:rsidR="00993F98" w:rsidRPr="00993F98" w14:paraId="4193EEE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CAB01C4" w14:textId="77777777" w:rsidR="001E59C2" w:rsidRPr="00993F98" w:rsidRDefault="001E59C2" w:rsidP="00993F98">
            <w:pPr>
              <w:jc w:val="center"/>
              <w:rPr>
                <w:sz w:val="24"/>
                <w:szCs w:val="24"/>
              </w:rPr>
            </w:pPr>
            <w:r w:rsidRPr="00993F98">
              <w:rPr>
                <w:sz w:val="24"/>
                <w:szCs w:val="24"/>
              </w:rPr>
              <w:t>98</w:t>
            </w:r>
          </w:p>
        </w:tc>
        <w:tc>
          <w:tcPr>
            <w:tcW w:w="1474" w:type="pct"/>
            <w:tcBorders>
              <w:top w:val="single" w:sz="4" w:space="0" w:color="auto"/>
              <w:bottom w:val="single" w:sz="4" w:space="0" w:color="auto"/>
              <w:right w:val="single" w:sz="4" w:space="0" w:color="auto"/>
            </w:tcBorders>
          </w:tcPr>
          <w:p w14:paraId="576FAA6C" w14:textId="77777777" w:rsidR="001E59C2" w:rsidRPr="00993F98" w:rsidRDefault="001E59C2" w:rsidP="00993F98">
            <w:pPr>
              <w:rPr>
                <w:sz w:val="24"/>
                <w:szCs w:val="24"/>
              </w:rPr>
            </w:pPr>
            <w:r w:rsidRPr="00993F98">
              <w:rPr>
                <w:sz w:val="24"/>
                <w:szCs w:val="24"/>
              </w:rPr>
              <w:t>Băng đóng lòng mạch quay</w:t>
            </w:r>
          </w:p>
        </w:tc>
        <w:tc>
          <w:tcPr>
            <w:tcW w:w="2467" w:type="pct"/>
            <w:tcBorders>
              <w:top w:val="single" w:sz="4" w:space="0" w:color="auto"/>
              <w:bottom w:val="single" w:sz="4" w:space="0" w:color="auto"/>
              <w:right w:val="single" w:sz="4" w:space="0" w:color="auto"/>
            </w:tcBorders>
          </w:tcPr>
          <w:p w14:paraId="71E9D27D" w14:textId="77777777" w:rsidR="001E59C2" w:rsidRPr="00993F98" w:rsidRDefault="001E59C2" w:rsidP="00993F98">
            <w:pPr>
              <w:rPr>
                <w:sz w:val="24"/>
                <w:szCs w:val="24"/>
              </w:rPr>
            </w:pPr>
            <w:r w:rsidRPr="00993F98">
              <w:rPr>
                <w:sz w:val="24"/>
                <w:szCs w:val="24"/>
              </w:rPr>
              <w:t>Băng đóng lòng mạch quay, phần thân trong suốt, chiều dài ≤18cm đến ≥26cm trong đó tối thiểu có 18cm, 22cm, 26cm</w:t>
            </w:r>
          </w:p>
        </w:tc>
        <w:tc>
          <w:tcPr>
            <w:tcW w:w="471" w:type="pct"/>
            <w:tcBorders>
              <w:top w:val="single" w:sz="4" w:space="0" w:color="auto"/>
              <w:bottom w:val="single" w:sz="4" w:space="0" w:color="auto"/>
              <w:right w:val="single" w:sz="4" w:space="0" w:color="auto"/>
            </w:tcBorders>
          </w:tcPr>
          <w:p w14:paraId="323CFCC6" w14:textId="77777777" w:rsidR="001E59C2" w:rsidRPr="00993F98" w:rsidRDefault="001E59C2" w:rsidP="00993F98">
            <w:pPr>
              <w:jc w:val="right"/>
              <w:rPr>
                <w:sz w:val="24"/>
                <w:szCs w:val="24"/>
              </w:rPr>
            </w:pPr>
            <w:r w:rsidRPr="00993F98">
              <w:rPr>
                <w:sz w:val="24"/>
                <w:szCs w:val="24"/>
              </w:rPr>
              <w:t>1.200</w:t>
            </w:r>
          </w:p>
        </w:tc>
        <w:tc>
          <w:tcPr>
            <w:tcW w:w="311" w:type="pct"/>
            <w:tcBorders>
              <w:top w:val="single" w:sz="4" w:space="0" w:color="auto"/>
              <w:bottom w:val="single" w:sz="4" w:space="0" w:color="auto"/>
              <w:right w:val="single" w:sz="4" w:space="0" w:color="auto"/>
            </w:tcBorders>
          </w:tcPr>
          <w:p w14:paraId="68B9F90A" w14:textId="77777777" w:rsidR="001E59C2" w:rsidRPr="00993F98" w:rsidRDefault="001E59C2" w:rsidP="00993F98">
            <w:pPr>
              <w:jc w:val="center"/>
              <w:rPr>
                <w:sz w:val="24"/>
                <w:szCs w:val="24"/>
              </w:rPr>
            </w:pPr>
            <w:r w:rsidRPr="00993F98">
              <w:rPr>
                <w:sz w:val="24"/>
                <w:szCs w:val="24"/>
              </w:rPr>
              <w:t>Cái</w:t>
            </w:r>
          </w:p>
        </w:tc>
      </w:tr>
      <w:tr w:rsidR="00993F98" w:rsidRPr="00993F98" w14:paraId="09FA84F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34171A1" w14:textId="77777777" w:rsidR="001E59C2" w:rsidRPr="00993F98" w:rsidRDefault="001E59C2" w:rsidP="00993F98">
            <w:pPr>
              <w:jc w:val="center"/>
              <w:rPr>
                <w:sz w:val="24"/>
                <w:szCs w:val="24"/>
              </w:rPr>
            </w:pPr>
            <w:r w:rsidRPr="00993F98">
              <w:rPr>
                <w:sz w:val="24"/>
                <w:szCs w:val="24"/>
              </w:rPr>
              <w:t>99</w:t>
            </w:r>
          </w:p>
        </w:tc>
        <w:tc>
          <w:tcPr>
            <w:tcW w:w="1474" w:type="pct"/>
            <w:tcBorders>
              <w:top w:val="single" w:sz="4" w:space="0" w:color="auto"/>
              <w:bottom w:val="single" w:sz="4" w:space="0" w:color="auto"/>
              <w:right w:val="single" w:sz="4" w:space="0" w:color="auto"/>
            </w:tcBorders>
          </w:tcPr>
          <w:p w14:paraId="60B11989" w14:textId="77777777" w:rsidR="001E59C2" w:rsidRPr="00993F98" w:rsidRDefault="001E59C2" w:rsidP="00993F98">
            <w:pPr>
              <w:rPr>
                <w:sz w:val="24"/>
                <w:szCs w:val="24"/>
              </w:rPr>
            </w:pPr>
            <w:r w:rsidRPr="00993F98">
              <w:rPr>
                <w:sz w:val="24"/>
                <w:szCs w:val="24"/>
              </w:rPr>
              <w:t>Dây dẫn chuyên dụng dùng cho máy siêu âm lòng mạch Comet II Pressure Guidewire</w:t>
            </w:r>
          </w:p>
        </w:tc>
        <w:tc>
          <w:tcPr>
            <w:tcW w:w="2467" w:type="pct"/>
            <w:tcBorders>
              <w:top w:val="single" w:sz="4" w:space="0" w:color="auto"/>
              <w:bottom w:val="single" w:sz="4" w:space="0" w:color="auto"/>
              <w:right w:val="single" w:sz="4" w:space="0" w:color="auto"/>
            </w:tcBorders>
          </w:tcPr>
          <w:p w14:paraId="052D73C4" w14:textId="77777777" w:rsidR="001E59C2" w:rsidRPr="00993F98" w:rsidRDefault="001E59C2" w:rsidP="00993F98">
            <w:pPr>
              <w:rPr>
                <w:sz w:val="24"/>
                <w:szCs w:val="24"/>
              </w:rPr>
            </w:pPr>
            <w:r w:rsidRPr="00993F98">
              <w:rPr>
                <w:sz w:val="24"/>
                <w:szCs w:val="24"/>
              </w:rPr>
              <w:t>Dây đo áp lực trong lòng mạch vành</w:t>
            </w:r>
            <w:r w:rsidRPr="00993F98">
              <w:rPr>
                <w:sz w:val="24"/>
                <w:szCs w:val="24"/>
              </w:rPr>
              <w:br/>
              <w:t xml:space="preserve">*Chiều dài ≥185cm. </w:t>
            </w:r>
            <w:r w:rsidRPr="00993F98">
              <w:rPr>
                <w:sz w:val="24"/>
                <w:szCs w:val="24"/>
              </w:rPr>
              <w:br/>
              <w:t xml:space="preserve">*Đầu típ cản quang, lõi hợp kim Coban Crom hoặc tương đương có cảm biến quang học. </w:t>
            </w:r>
            <w:r w:rsidRPr="00993F98">
              <w:rPr>
                <w:sz w:val="24"/>
                <w:szCs w:val="24"/>
              </w:rPr>
              <w:br/>
              <w:t xml:space="preserve">*Phần thân dài ≥33cm phủ ái nước. </w:t>
            </w:r>
            <w:r w:rsidRPr="00993F98">
              <w:rPr>
                <w:sz w:val="24"/>
                <w:szCs w:val="24"/>
              </w:rPr>
              <w:br/>
              <w:t>*Tương thích với máy ILAB Polaris của hãng Boston Scientific, Mỹ, thuộc sở hữu của bệnh viện Đà Nẵng.</w:t>
            </w:r>
          </w:p>
        </w:tc>
        <w:tc>
          <w:tcPr>
            <w:tcW w:w="471" w:type="pct"/>
            <w:tcBorders>
              <w:top w:val="single" w:sz="4" w:space="0" w:color="auto"/>
              <w:bottom w:val="single" w:sz="4" w:space="0" w:color="auto"/>
              <w:right w:val="single" w:sz="4" w:space="0" w:color="auto"/>
            </w:tcBorders>
          </w:tcPr>
          <w:p w14:paraId="3BBED542"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23082184" w14:textId="77777777" w:rsidR="001E59C2" w:rsidRPr="00993F98" w:rsidRDefault="001E59C2" w:rsidP="00993F98">
            <w:pPr>
              <w:jc w:val="center"/>
              <w:rPr>
                <w:sz w:val="24"/>
                <w:szCs w:val="24"/>
              </w:rPr>
            </w:pPr>
            <w:r w:rsidRPr="00993F98">
              <w:rPr>
                <w:sz w:val="24"/>
                <w:szCs w:val="24"/>
              </w:rPr>
              <w:t>Cái</w:t>
            </w:r>
          </w:p>
        </w:tc>
      </w:tr>
      <w:tr w:rsidR="00993F98" w:rsidRPr="00993F98" w14:paraId="2AD184D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ACAF008" w14:textId="77777777" w:rsidR="001E59C2" w:rsidRPr="00993F98" w:rsidRDefault="001E59C2" w:rsidP="00993F98">
            <w:pPr>
              <w:jc w:val="center"/>
              <w:rPr>
                <w:sz w:val="24"/>
                <w:szCs w:val="24"/>
              </w:rPr>
            </w:pPr>
            <w:r w:rsidRPr="00993F98">
              <w:rPr>
                <w:sz w:val="24"/>
                <w:szCs w:val="24"/>
              </w:rPr>
              <w:t>100</w:t>
            </w:r>
          </w:p>
        </w:tc>
        <w:tc>
          <w:tcPr>
            <w:tcW w:w="1474" w:type="pct"/>
            <w:tcBorders>
              <w:top w:val="single" w:sz="4" w:space="0" w:color="auto"/>
              <w:bottom w:val="single" w:sz="4" w:space="0" w:color="auto"/>
              <w:right w:val="single" w:sz="4" w:space="0" w:color="auto"/>
            </w:tcBorders>
          </w:tcPr>
          <w:p w14:paraId="066764FC" w14:textId="77777777" w:rsidR="001E59C2" w:rsidRPr="00993F98" w:rsidRDefault="001E59C2" w:rsidP="00993F98">
            <w:pPr>
              <w:rPr>
                <w:sz w:val="24"/>
                <w:szCs w:val="24"/>
              </w:rPr>
            </w:pPr>
            <w:r w:rsidRPr="00993F98">
              <w:rPr>
                <w:sz w:val="24"/>
                <w:szCs w:val="24"/>
              </w:rPr>
              <w:t xml:space="preserve">Bộ dụng cụ lấy huyết khối trong lòng mạch máu </w:t>
            </w:r>
          </w:p>
        </w:tc>
        <w:tc>
          <w:tcPr>
            <w:tcW w:w="2467" w:type="pct"/>
            <w:tcBorders>
              <w:top w:val="single" w:sz="4" w:space="0" w:color="auto"/>
              <w:bottom w:val="single" w:sz="4" w:space="0" w:color="auto"/>
              <w:right w:val="single" w:sz="4" w:space="0" w:color="auto"/>
            </w:tcBorders>
          </w:tcPr>
          <w:p w14:paraId="4799D79C" w14:textId="77777777" w:rsidR="001E59C2" w:rsidRPr="00993F98" w:rsidRDefault="001E59C2" w:rsidP="00993F98">
            <w:pPr>
              <w:rPr>
                <w:sz w:val="24"/>
                <w:szCs w:val="24"/>
              </w:rPr>
            </w:pPr>
            <w:r w:rsidRPr="00993F98">
              <w:rPr>
                <w:sz w:val="24"/>
                <w:szCs w:val="24"/>
              </w:rPr>
              <w:t>* Bộ hút huyết khối động mạch vành</w:t>
            </w:r>
            <w:r w:rsidRPr="00993F98">
              <w:rPr>
                <w:sz w:val="24"/>
                <w:szCs w:val="24"/>
              </w:rPr>
              <w:br/>
              <w:t>* Kỹ thuật đầu tip hút huyết khối ở xa. có điểm đánh dấu cản quang ở đầu xa.</w:t>
            </w:r>
            <w:r w:rsidRPr="00993F98">
              <w:rPr>
                <w:sz w:val="24"/>
                <w:szCs w:val="24"/>
              </w:rPr>
              <w:br/>
              <w:t>* Có phủ lớp ái nước ở phần thân xa 25cm.</w:t>
            </w:r>
            <w:r w:rsidRPr="00993F98">
              <w:rPr>
                <w:sz w:val="24"/>
                <w:szCs w:val="24"/>
              </w:rPr>
              <w:br/>
            </w:r>
            <w:r w:rsidRPr="00993F98">
              <w:rPr>
                <w:sz w:val="24"/>
                <w:szCs w:val="24"/>
              </w:rPr>
              <w:lastRenderedPageBreak/>
              <w:t xml:space="preserve">* Dung tích hút là ≥60ml trong khoảng ≤45giây. </w:t>
            </w:r>
            <w:r w:rsidRPr="00993F98">
              <w:rPr>
                <w:sz w:val="24"/>
                <w:szCs w:val="24"/>
              </w:rPr>
              <w:br/>
              <w:t>*Tổng chiều dài ≤ 145cm.</w:t>
            </w:r>
            <w:r w:rsidRPr="00993F98">
              <w:rPr>
                <w:sz w:val="24"/>
                <w:szCs w:val="24"/>
              </w:rPr>
              <w:br/>
              <w:t>*Một bộ tiêu chuẩn gồm: 1 ống thông hút huyết khối 6F hoặc 7F; 1 dây thăm dò cứng; 1 ống tiêm 60ml; 2 giỏ lọc; 1 dây nối van khóa vòi 1 hướng.</w:t>
            </w:r>
          </w:p>
        </w:tc>
        <w:tc>
          <w:tcPr>
            <w:tcW w:w="471" w:type="pct"/>
            <w:tcBorders>
              <w:top w:val="single" w:sz="4" w:space="0" w:color="auto"/>
              <w:bottom w:val="single" w:sz="4" w:space="0" w:color="auto"/>
              <w:right w:val="single" w:sz="4" w:space="0" w:color="auto"/>
            </w:tcBorders>
          </w:tcPr>
          <w:p w14:paraId="73F1611F" w14:textId="77777777" w:rsidR="001E59C2" w:rsidRPr="00993F98" w:rsidRDefault="001E59C2" w:rsidP="00993F98">
            <w:pPr>
              <w:jc w:val="right"/>
              <w:rPr>
                <w:sz w:val="24"/>
                <w:szCs w:val="24"/>
              </w:rPr>
            </w:pPr>
            <w:r w:rsidRPr="00993F98">
              <w:rPr>
                <w:sz w:val="24"/>
                <w:szCs w:val="24"/>
              </w:rPr>
              <w:lastRenderedPageBreak/>
              <w:t>80</w:t>
            </w:r>
          </w:p>
        </w:tc>
        <w:tc>
          <w:tcPr>
            <w:tcW w:w="311" w:type="pct"/>
            <w:tcBorders>
              <w:top w:val="single" w:sz="4" w:space="0" w:color="auto"/>
              <w:bottom w:val="single" w:sz="4" w:space="0" w:color="auto"/>
              <w:right w:val="single" w:sz="4" w:space="0" w:color="auto"/>
            </w:tcBorders>
          </w:tcPr>
          <w:p w14:paraId="0E27E038" w14:textId="77777777" w:rsidR="001E59C2" w:rsidRPr="00993F98" w:rsidRDefault="001E59C2" w:rsidP="00993F98">
            <w:pPr>
              <w:jc w:val="center"/>
              <w:rPr>
                <w:sz w:val="24"/>
                <w:szCs w:val="24"/>
              </w:rPr>
            </w:pPr>
            <w:r w:rsidRPr="00993F98">
              <w:rPr>
                <w:sz w:val="24"/>
                <w:szCs w:val="24"/>
              </w:rPr>
              <w:t>Bộ</w:t>
            </w:r>
          </w:p>
        </w:tc>
      </w:tr>
      <w:tr w:rsidR="00993F98" w:rsidRPr="00993F98" w14:paraId="4BD6F6A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2E2AE75" w14:textId="77777777" w:rsidR="001E59C2" w:rsidRPr="00993F98" w:rsidRDefault="001E59C2" w:rsidP="00993F98">
            <w:pPr>
              <w:jc w:val="center"/>
              <w:rPr>
                <w:sz w:val="24"/>
                <w:szCs w:val="24"/>
              </w:rPr>
            </w:pPr>
            <w:r w:rsidRPr="00993F98">
              <w:rPr>
                <w:sz w:val="24"/>
                <w:szCs w:val="24"/>
              </w:rPr>
              <w:t>101</w:t>
            </w:r>
          </w:p>
        </w:tc>
        <w:tc>
          <w:tcPr>
            <w:tcW w:w="1474" w:type="pct"/>
            <w:tcBorders>
              <w:top w:val="single" w:sz="4" w:space="0" w:color="auto"/>
              <w:bottom w:val="single" w:sz="4" w:space="0" w:color="auto"/>
              <w:right w:val="single" w:sz="4" w:space="0" w:color="auto"/>
            </w:tcBorders>
          </w:tcPr>
          <w:p w14:paraId="0D4BA3BC" w14:textId="77777777" w:rsidR="001E59C2" w:rsidRPr="00993F98" w:rsidRDefault="001E59C2" w:rsidP="00993F98">
            <w:pPr>
              <w:rPr>
                <w:sz w:val="24"/>
                <w:szCs w:val="24"/>
              </w:rPr>
            </w:pPr>
            <w:r w:rsidRPr="00993F98">
              <w:rPr>
                <w:sz w:val="24"/>
                <w:szCs w:val="24"/>
              </w:rPr>
              <w:t>Dụng cụ kéo đầu dò dùng cho máy siêu âm trong lòng mạch</w:t>
            </w:r>
          </w:p>
        </w:tc>
        <w:tc>
          <w:tcPr>
            <w:tcW w:w="2467" w:type="pct"/>
            <w:tcBorders>
              <w:top w:val="single" w:sz="4" w:space="0" w:color="auto"/>
              <w:bottom w:val="single" w:sz="4" w:space="0" w:color="auto"/>
              <w:right w:val="single" w:sz="4" w:space="0" w:color="auto"/>
            </w:tcBorders>
          </w:tcPr>
          <w:p w14:paraId="29D525FC" w14:textId="77777777" w:rsidR="001E59C2" w:rsidRPr="00993F98" w:rsidRDefault="001E59C2" w:rsidP="00993F98">
            <w:pPr>
              <w:rPr>
                <w:sz w:val="24"/>
                <w:szCs w:val="24"/>
              </w:rPr>
            </w:pPr>
            <w:r w:rsidRPr="00993F98">
              <w:rPr>
                <w:sz w:val="24"/>
                <w:szCs w:val="24"/>
              </w:rPr>
              <w:t>*Dụng cụ trượt dùng cho siêu âm lòng mạch tương thích với máy ILAB Polaris của Boston Scientific, Mỹ, thuộc sở hữu của bệnh viện Đà Nẵng.</w:t>
            </w:r>
          </w:p>
        </w:tc>
        <w:tc>
          <w:tcPr>
            <w:tcW w:w="471" w:type="pct"/>
            <w:tcBorders>
              <w:top w:val="single" w:sz="4" w:space="0" w:color="auto"/>
              <w:bottom w:val="single" w:sz="4" w:space="0" w:color="auto"/>
              <w:right w:val="single" w:sz="4" w:space="0" w:color="auto"/>
            </w:tcBorders>
          </w:tcPr>
          <w:p w14:paraId="711F0159" w14:textId="77777777" w:rsidR="001E59C2" w:rsidRPr="00993F98" w:rsidRDefault="001E59C2" w:rsidP="00993F98">
            <w:pPr>
              <w:jc w:val="right"/>
              <w:rPr>
                <w:sz w:val="24"/>
                <w:szCs w:val="24"/>
              </w:rPr>
            </w:pPr>
            <w:r w:rsidRPr="00993F98">
              <w:rPr>
                <w:sz w:val="24"/>
                <w:szCs w:val="24"/>
              </w:rPr>
              <w:t>200</w:t>
            </w:r>
          </w:p>
        </w:tc>
        <w:tc>
          <w:tcPr>
            <w:tcW w:w="311" w:type="pct"/>
            <w:tcBorders>
              <w:top w:val="single" w:sz="4" w:space="0" w:color="auto"/>
              <w:bottom w:val="single" w:sz="4" w:space="0" w:color="auto"/>
              <w:right w:val="single" w:sz="4" w:space="0" w:color="auto"/>
            </w:tcBorders>
          </w:tcPr>
          <w:p w14:paraId="4D839424" w14:textId="77777777" w:rsidR="001E59C2" w:rsidRPr="00993F98" w:rsidRDefault="001E59C2" w:rsidP="00993F98">
            <w:pPr>
              <w:jc w:val="center"/>
              <w:rPr>
                <w:sz w:val="24"/>
                <w:szCs w:val="24"/>
              </w:rPr>
            </w:pPr>
            <w:r w:rsidRPr="00993F98">
              <w:rPr>
                <w:sz w:val="24"/>
                <w:szCs w:val="24"/>
              </w:rPr>
              <w:t>Cái</w:t>
            </w:r>
          </w:p>
        </w:tc>
      </w:tr>
      <w:tr w:rsidR="00993F98" w:rsidRPr="00993F98" w14:paraId="34FD27D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0C05841" w14:textId="77777777" w:rsidR="001E59C2" w:rsidRPr="00993F98" w:rsidRDefault="001E59C2" w:rsidP="00993F98">
            <w:pPr>
              <w:jc w:val="center"/>
              <w:rPr>
                <w:sz w:val="24"/>
                <w:szCs w:val="24"/>
              </w:rPr>
            </w:pPr>
            <w:r w:rsidRPr="00993F98">
              <w:rPr>
                <w:sz w:val="24"/>
                <w:szCs w:val="24"/>
              </w:rPr>
              <w:t>102</w:t>
            </w:r>
          </w:p>
        </w:tc>
        <w:tc>
          <w:tcPr>
            <w:tcW w:w="1474" w:type="pct"/>
            <w:tcBorders>
              <w:top w:val="single" w:sz="4" w:space="0" w:color="auto"/>
              <w:bottom w:val="single" w:sz="4" w:space="0" w:color="auto"/>
              <w:right w:val="single" w:sz="4" w:space="0" w:color="auto"/>
            </w:tcBorders>
          </w:tcPr>
          <w:p w14:paraId="3E068051" w14:textId="77777777" w:rsidR="001E59C2" w:rsidRPr="00993F98" w:rsidRDefault="001E59C2" w:rsidP="00993F98">
            <w:pPr>
              <w:rPr>
                <w:sz w:val="24"/>
                <w:szCs w:val="24"/>
              </w:rPr>
            </w:pPr>
            <w:r w:rsidRPr="00993F98">
              <w:rPr>
                <w:sz w:val="24"/>
                <w:szCs w:val="24"/>
              </w:rPr>
              <w:t>Ống thông dùng cho máy siêu âm nội mạch</w:t>
            </w:r>
          </w:p>
        </w:tc>
        <w:tc>
          <w:tcPr>
            <w:tcW w:w="2467" w:type="pct"/>
            <w:tcBorders>
              <w:top w:val="single" w:sz="4" w:space="0" w:color="auto"/>
              <w:bottom w:val="single" w:sz="4" w:space="0" w:color="auto"/>
              <w:right w:val="single" w:sz="4" w:space="0" w:color="auto"/>
            </w:tcBorders>
          </w:tcPr>
          <w:p w14:paraId="1A7580F0" w14:textId="77777777" w:rsidR="001E59C2" w:rsidRPr="00993F98" w:rsidRDefault="001E59C2" w:rsidP="00993F98">
            <w:pPr>
              <w:rPr>
                <w:sz w:val="24"/>
                <w:szCs w:val="24"/>
              </w:rPr>
            </w:pPr>
            <w:r w:rsidRPr="00993F98">
              <w:rPr>
                <w:sz w:val="24"/>
                <w:szCs w:val="24"/>
              </w:rPr>
              <w:t>Dụng cụ siêu âm lòng mạch 5F, có tần số hoạt động ≤40MHz đến ≥ 60MHz, chiều dài hệ thống ≥ 135cm, tương thích với máy ILAB Polaris của hãng Boston Scientific, Mỹ, thuộc sở hữu của bệnh viện Đà Nẵng.</w:t>
            </w:r>
          </w:p>
        </w:tc>
        <w:tc>
          <w:tcPr>
            <w:tcW w:w="471" w:type="pct"/>
            <w:tcBorders>
              <w:top w:val="single" w:sz="4" w:space="0" w:color="auto"/>
              <w:bottom w:val="single" w:sz="4" w:space="0" w:color="auto"/>
              <w:right w:val="single" w:sz="4" w:space="0" w:color="auto"/>
            </w:tcBorders>
          </w:tcPr>
          <w:p w14:paraId="28E0450A" w14:textId="77777777" w:rsidR="001E59C2" w:rsidRPr="00993F98" w:rsidRDefault="001E59C2" w:rsidP="00993F98">
            <w:pPr>
              <w:jc w:val="right"/>
              <w:rPr>
                <w:sz w:val="24"/>
                <w:szCs w:val="24"/>
              </w:rPr>
            </w:pPr>
            <w:r w:rsidRPr="00993F98">
              <w:rPr>
                <w:sz w:val="24"/>
                <w:szCs w:val="24"/>
              </w:rPr>
              <w:t>200</w:t>
            </w:r>
          </w:p>
        </w:tc>
        <w:tc>
          <w:tcPr>
            <w:tcW w:w="311" w:type="pct"/>
            <w:tcBorders>
              <w:top w:val="single" w:sz="4" w:space="0" w:color="auto"/>
              <w:bottom w:val="single" w:sz="4" w:space="0" w:color="auto"/>
              <w:right w:val="single" w:sz="4" w:space="0" w:color="auto"/>
            </w:tcBorders>
          </w:tcPr>
          <w:p w14:paraId="3EC55FE8" w14:textId="77777777" w:rsidR="001E59C2" w:rsidRPr="00993F98" w:rsidRDefault="001E59C2" w:rsidP="00993F98">
            <w:pPr>
              <w:jc w:val="center"/>
              <w:rPr>
                <w:sz w:val="24"/>
                <w:szCs w:val="24"/>
              </w:rPr>
            </w:pPr>
            <w:r w:rsidRPr="00993F98">
              <w:rPr>
                <w:sz w:val="24"/>
                <w:szCs w:val="24"/>
              </w:rPr>
              <w:t>Cái</w:t>
            </w:r>
          </w:p>
        </w:tc>
      </w:tr>
      <w:tr w:rsidR="00993F98" w:rsidRPr="00993F98" w14:paraId="3527526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EEF284B" w14:textId="77777777" w:rsidR="001E59C2" w:rsidRPr="00993F98" w:rsidRDefault="001E59C2" w:rsidP="00993F98">
            <w:pPr>
              <w:jc w:val="center"/>
              <w:rPr>
                <w:sz w:val="24"/>
                <w:szCs w:val="24"/>
              </w:rPr>
            </w:pPr>
            <w:r w:rsidRPr="00993F98">
              <w:rPr>
                <w:sz w:val="24"/>
                <w:szCs w:val="24"/>
              </w:rPr>
              <w:t>103</w:t>
            </w:r>
          </w:p>
        </w:tc>
        <w:tc>
          <w:tcPr>
            <w:tcW w:w="1474" w:type="pct"/>
            <w:tcBorders>
              <w:top w:val="single" w:sz="4" w:space="0" w:color="auto"/>
              <w:bottom w:val="single" w:sz="4" w:space="0" w:color="auto"/>
              <w:right w:val="single" w:sz="4" w:space="0" w:color="auto"/>
            </w:tcBorders>
          </w:tcPr>
          <w:p w14:paraId="67E9AB5F" w14:textId="77777777" w:rsidR="001E59C2" w:rsidRPr="00993F98" w:rsidRDefault="001E59C2" w:rsidP="00993F98">
            <w:pPr>
              <w:rPr>
                <w:sz w:val="24"/>
                <w:szCs w:val="24"/>
              </w:rPr>
            </w:pPr>
            <w:r w:rsidRPr="00993F98">
              <w:rPr>
                <w:sz w:val="24"/>
                <w:szCs w:val="24"/>
              </w:rPr>
              <w:t>Bộ dụng cụ lấy lưới lọc tĩnh mạch</w:t>
            </w:r>
          </w:p>
        </w:tc>
        <w:tc>
          <w:tcPr>
            <w:tcW w:w="2467" w:type="pct"/>
            <w:tcBorders>
              <w:top w:val="single" w:sz="4" w:space="0" w:color="auto"/>
              <w:bottom w:val="single" w:sz="4" w:space="0" w:color="auto"/>
              <w:right w:val="single" w:sz="4" w:space="0" w:color="auto"/>
            </w:tcBorders>
          </w:tcPr>
          <w:p w14:paraId="0A604B88" w14:textId="77777777" w:rsidR="001E59C2" w:rsidRPr="00993F98" w:rsidRDefault="001E59C2" w:rsidP="00993F98">
            <w:pPr>
              <w:rPr>
                <w:sz w:val="24"/>
                <w:szCs w:val="24"/>
              </w:rPr>
            </w:pPr>
            <w:r w:rsidRPr="00993F98">
              <w:rPr>
                <w:sz w:val="24"/>
                <w:szCs w:val="24"/>
              </w:rPr>
              <w:t>* Bộ lấy lưới lọc dành cho lối vào tĩnh mạch.</w:t>
            </w:r>
            <w:r w:rsidRPr="00993F98">
              <w:rPr>
                <w:sz w:val="24"/>
                <w:szCs w:val="24"/>
              </w:rPr>
              <w:br/>
              <w:t>Thép không gỉ.</w:t>
            </w:r>
            <w:r w:rsidRPr="00993F98">
              <w:rPr>
                <w:sz w:val="24"/>
                <w:szCs w:val="24"/>
              </w:rPr>
              <w:br/>
              <w:t>* Một bộ lấy lưới lọc bao gồm: một ống thông  kẹp, một hệ thống mở đường (dụng cụ nong và bộ dẫn đường vào lòng mạch), một kim chọc dò, và một dây dẫn J.</w:t>
            </w:r>
            <w:r w:rsidRPr="00993F98">
              <w:rPr>
                <w:sz w:val="24"/>
                <w:szCs w:val="24"/>
              </w:rPr>
              <w:br/>
              <w:t>Đạt tiêu chuẩn CE.</w:t>
            </w:r>
          </w:p>
        </w:tc>
        <w:tc>
          <w:tcPr>
            <w:tcW w:w="471" w:type="pct"/>
            <w:tcBorders>
              <w:top w:val="single" w:sz="4" w:space="0" w:color="auto"/>
              <w:bottom w:val="single" w:sz="4" w:space="0" w:color="auto"/>
              <w:right w:val="single" w:sz="4" w:space="0" w:color="auto"/>
            </w:tcBorders>
          </w:tcPr>
          <w:p w14:paraId="2B3E6917"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1452522D" w14:textId="77777777" w:rsidR="001E59C2" w:rsidRPr="00993F98" w:rsidRDefault="001E59C2" w:rsidP="00993F98">
            <w:pPr>
              <w:jc w:val="center"/>
              <w:rPr>
                <w:sz w:val="24"/>
                <w:szCs w:val="24"/>
              </w:rPr>
            </w:pPr>
            <w:r w:rsidRPr="00993F98">
              <w:rPr>
                <w:sz w:val="24"/>
                <w:szCs w:val="24"/>
              </w:rPr>
              <w:t>Bộ</w:t>
            </w:r>
          </w:p>
        </w:tc>
      </w:tr>
      <w:tr w:rsidR="00993F98" w:rsidRPr="00993F98" w14:paraId="1B8EA83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0901866" w14:textId="77777777" w:rsidR="001E59C2" w:rsidRPr="00993F98" w:rsidRDefault="001E59C2" w:rsidP="00993F98">
            <w:pPr>
              <w:jc w:val="center"/>
              <w:rPr>
                <w:sz w:val="24"/>
                <w:szCs w:val="24"/>
              </w:rPr>
            </w:pPr>
            <w:r w:rsidRPr="00993F98">
              <w:rPr>
                <w:sz w:val="24"/>
                <w:szCs w:val="24"/>
              </w:rPr>
              <w:t>104</w:t>
            </w:r>
          </w:p>
        </w:tc>
        <w:tc>
          <w:tcPr>
            <w:tcW w:w="1474" w:type="pct"/>
            <w:tcBorders>
              <w:top w:val="single" w:sz="4" w:space="0" w:color="auto"/>
              <w:bottom w:val="single" w:sz="4" w:space="0" w:color="auto"/>
              <w:right w:val="single" w:sz="4" w:space="0" w:color="auto"/>
            </w:tcBorders>
          </w:tcPr>
          <w:p w14:paraId="7304CDA1" w14:textId="77777777" w:rsidR="001E59C2" w:rsidRPr="00993F98" w:rsidRDefault="001E59C2" w:rsidP="00993F98">
            <w:pPr>
              <w:rPr>
                <w:sz w:val="24"/>
                <w:szCs w:val="24"/>
              </w:rPr>
            </w:pPr>
            <w:r w:rsidRPr="00993F98">
              <w:rPr>
                <w:sz w:val="24"/>
                <w:szCs w:val="24"/>
              </w:rPr>
              <w:t>Lưới lọc tĩnh mạch lấy huyết khối</w:t>
            </w:r>
          </w:p>
        </w:tc>
        <w:tc>
          <w:tcPr>
            <w:tcW w:w="2467" w:type="pct"/>
            <w:tcBorders>
              <w:top w:val="single" w:sz="4" w:space="0" w:color="auto"/>
              <w:bottom w:val="single" w:sz="4" w:space="0" w:color="auto"/>
              <w:right w:val="single" w:sz="4" w:space="0" w:color="auto"/>
            </w:tcBorders>
          </w:tcPr>
          <w:p w14:paraId="1A518BC2" w14:textId="77777777" w:rsidR="001E59C2" w:rsidRPr="00993F98" w:rsidRDefault="001E59C2" w:rsidP="00993F98">
            <w:pPr>
              <w:rPr>
                <w:sz w:val="24"/>
                <w:szCs w:val="24"/>
              </w:rPr>
            </w:pPr>
            <w:r w:rsidRPr="00993F98">
              <w:rPr>
                <w:sz w:val="24"/>
                <w:szCs w:val="24"/>
              </w:rPr>
              <w:t>* Bộ lưới lọc huyết khối tĩnh mạch chủ dưới</w:t>
            </w:r>
            <w:r w:rsidRPr="00993F98">
              <w:rPr>
                <w:sz w:val="24"/>
                <w:szCs w:val="24"/>
              </w:rPr>
              <w:br/>
              <w:t>* Vật liệu thép không gỉ, tương thích với môi trường MRI</w:t>
            </w:r>
            <w:r w:rsidRPr="00993F98">
              <w:rPr>
                <w:sz w:val="24"/>
                <w:szCs w:val="24"/>
              </w:rPr>
              <w:br/>
              <w:t>* Chiều dài lưới lọc: ≤55mm (không móc) và ≤ 59mm (có móc).</w:t>
            </w:r>
            <w:r w:rsidRPr="00993F98">
              <w:rPr>
                <w:sz w:val="24"/>
                <w:szCs w:val="24"/>
              </w:rPr>
              <w:br/>
              <w:t>* Đường kính trong của dụng cụ mở đường vào mạch máu là 7F với chiều dài ≥ 600mm (tối thiểu có 600mm và 1200mm).</w:t>
            </w:r>
            <w:r w:rsidRPr="00993F98">
              <w:rPr>
                <w:sz w:val="24"/>
                <w:szCs w:val="24"/>
              </w:rPr>
              <w:br/>
              <w:t>* Bộ thiết bị cấy ghép lưới lọc bao gồm: lưới lọc, một hệ thống mở đường (dụng cụ nong, bộ dẫn đường vào lòng mạch, ống thông đẩy), một kim chọc dò, một dây dẫn J.</w:t>
            </w:r>
            <w:r w:rsidRPr="00993F98">
              <w:rPr>
                <w:sz w:val="24"/>
                <w:szCs w:val="24"/>
              </w:rPr>
              <w:br/>
              <w:t>Đạt tiêu chuẩn CE.</w:t>
            </w:r>
          </w:p>
        </w:tc>
        <w:tc>
          <w:tcPr>
            <w:tcW w:w="471" w:type="pct"/>
            <w:tcBorders>
              <w:top w:val="single" w:sz="4" w:space="0" w:color="auto"/>
              <w:bottom w:val="single" w:sz="4" w:space="0" w:color="auto"/>
              <w:right w:val="single" w:sz="4" w:space="0" w:color="auto"/>
            </w:tcBorders>
          </w:tcPr>
          <w:p w14:paraId="456B451A"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3F46D60E" w14:textId="77777777" w:rsidR="001E59C2" w:rsidRPr="00993F98" w:rsidRDefault="001E59C2" w:rsidP="00993F98">
            <w:pPr>
              <w:jc w:val="center"/>
              <w:rPr>
                <w:sz w:val="24"/>
                <w:szCs w:val="24"/>
              </w:rPr>
            </w:pPr>
            <w:r w:rsidRPr="00993F98">
              <w:rPr>
                <w:sz w:val="24"/>
                <w:szCs w:val="24"/>
              </w:rPr>
              <w:t>Cái</w:t>
            </w:r>
          </w:p>
        </w:tc>
      </w:tr>
      <w:tr w:rsidR="00993F98" w:rsidRPr="00993F98" w14:paraId="4E3CCD7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AD8D4C5" w14:textId="77777777" w:rsidR="001E59C2" w:rsidRPr="00993F98" w:rsidRDefault="001E59C2" w:rsidP="00993F98">
            <w:pPr>
              <w:jc w:val="center"/>
              <w:rPr>
                <w:sz w:val="24"/>
                <w:szCs w:val="24"/>
              </w:rPr>
            </w:pPr>
            <w:r w:rsidRPr="00993F98">
              <w:rPr>
                <w:sz w:val="24"/>
                <w:szCs w:val="24"/>
              </w:rPr>
              <w:t>105</w:t>
            </w:r>
          </w:p>
        </w:tc>
        <w:tc>
          <w:tcPr>
            <w:tcW w:w="1474" w:type="pct"/>
            <w:tcBorders>
              <w:top w:val="single" w:sz="4" w:space="0" w:color="auto"/>
              <w:bottom w:val="single" w:sz="4" w:space="0" w:color="auto"/>
              <w:right w:val="single" w:sz="4" w:space="0" w:color="auto"/>
            </w:tcBorders>
          </w:tcPr>
          <w:p w14:paraId="7B6774A3" w14:textId="77777777" w:rsidR="001E59C2" w:rsidRPr="00993F98" w:rsidRDefault="001E59C2" w:rsidP="00993F98">
            <w:pPr>
              <w:rPr>
                <w:sz w:val="24"/>
                <w:szCs w:val="24"/>
              </w:rPr>
            </w:pPr>
            <w:r w:rsidRPr="00993F98">
              <w:rPr>
                <w:sz w:val="24"/>
                <w:szCs w:val="24"/>
              </w:rPr>
              <w:t>Bộ phân phối dùng trong can thiệp tim mạch</w:t>
            </w:r>
          </w:p>
        </w:tc>
        <w:tc>
          <w:tcPr>
            <w:tcW w:w="2467" w:type="pct"/>
            <w:tcBorders>
              <w:top w:val="single" w:sz="4" w:space="0" w:color="auto"/>
              <w:bottom w:val="single" w:sz="4" w:space="0" w:color="auto"/>
              <w:right w:val="single" w:sz="4" w:space="0" w:color="auto"/>
            </w:tcBorders>
          </w:tcPr>
          <w:p w14:paraId="4AF280B5" w14:textId="77777777" w:rsidR="001E59C2" w:rsidRPr="00993F98" w:rsidRDefault="001E59C2" w:rsidP="00993F98">
            <w:pPr>
              <w:rPr>
                <w:sz w:val="24"/>
                <w:szCs w:val="24"/>
              </w:rPr>
            </w:pPr>
            <w:r w:rsidRPr="00993F98">
              <w:rPr>
                <w:sz w:val="24"/>
                <w:szCs w:val="24"/>
              </w:rPr>
              <w:t>* Bộ phận kết nối dùng trong can thiệp tim mạch</w:t>
            </w:r>
            <w:r w:rsidRPr="00993F98">
              <w:rPr>
                <w:sz w:val="24"/>
                <w:szCs w:val="24"/>
              </w:rPr>
              <w:br/>
              <w:t>* Chất liệu Polycarbonate.</w:t>
            </w:r>
            <w:r w:rsidRPr="00993F98">
              <w:rPr>
                <w:sz w:val="24"/>
                <w:szCs w:val="24"/>
              </w:rPr>
              <w:br/>
              <w:t xml:space="preserve">* Có các loại ≤ 4 cổng và có sẵn dây nối. </w:t>
            </w:r>
            <w:r w:rsidRPr="00993F98">
              <w:rPr>
                <w:sz w:val="24"/>
                <w:szCs w:val="24"/>
              </w:rPr>
              <w:br/>
              <w:t>* Đường dẫn trong suốt</w:t>
            </w:r>
            <w:r w:rsidRPr="00993F98">
              <w:rPr>
                <w:sz w:val="24"/>
                <w:szCs w:val="24"/>
              </w:rPr>
              <w:br/>
              <w:t>* Chịu áp lực tối đa ≥ 500  PSI.</w:t>
            </w:r>
          </w:p>
        </w:tc>
        <w:tc>
          <w:tcPr>
            <w:tcW w:w="471" w:type="pct"/>
            <w:tcBorders>
              <w:top w:val="single" w:sz="4" w:space="0" w:color="auto"/>
              <w:bottom w:val="single" w:sz="4" w:space="0" w:color="auto"/>
              <w:right w:val="single" w:sz="4" w:space="0" w:color="auto"/>
            </w:tcBorders>
          </w:tcPr>
          <w:p w14:paraId="54408462"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4A237B44" w14:textId="77777777" w:rsidR="001E59C2" w:rsidRPr="00993F98" w:rsidRDefault="001E59C2" w:rsidP="00993F98">
            <w:pPr>
              <w:jc w:val="center"/>
              <w:rPr>
                <w:sz w:val="24"/>
                <w:szCs w:val="24"/>
              </w:rPr>
            </w:pPr>
            <w:r w:rsidRPr="00993F98">
              <w:rPr>
                <w:sz w:val="24"/>
                <w:szCs w:val="24"/>
              </w:rPr>
              <w:t>Cái</w:t>
            </w:r>
          </w:p>
        </w:tc>
      </w:tr>
      <w:tr w:rsidR="00993F98" w:rsidRPr="00993F98" w14:paraId="3348BFE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DA378C5" w14:textId="77777777" w:rsidR="001E59C2" w:rsidRPr="00993F98" w:rsidRDefault="001E59C2" w:rsidP="00993F98">
            <w:pPr>
              <w:jc w:val="center"/>
              <w:rPr>
                <w:sz w:val="24"/>
                <w:szCs w:val="24"/>
              </w:rPr>
            </w:pPr>
            <w:r w:rsidRPr="00993F98">
              <w:rPr>
                <w:sz w:val="24"/>
                <w:szCs w:val="24"/>
              </w:rPr>
              <w:lastRenderedPageBreak/>
              <w:t>106</w:t>
            </w:r>
          </w:p>
        </w:tc>
        <w:tc>
          <w:tcPr>
            <w:tcW w:w="1474" w:type="pct"/>
            <w:tcBorders>
              <w:top w:val="single" w:sz="4" w:space="0" w:color="auto"/>
              <w:bottom w:val="single" w:sz="4" w:space="0" w:color="auto"/>
              <w:right w:val="single" w:sz="4" w:space="0" w:color="auto"/>
            </w:tcBorders>
          </w:tcPr>
          <w:p w14:paraId="535CE0ED" w14:textId="77777777" w:rsidR="001E59C2" w:rsidRPr="00993F98" w:rsidRDefault="001E59C2" w:rsidP="00993F98">
            <w:pPr>
              <w:rPr>
                <w:sz w:val="24"/>
                <w:szCs w:val="24"/>
              </w:rPr>
            </w:pPr>
            <w:r w:rsidRPr="00993F98">
              <w:rPr>
                <w:sz w:val="24"/>
                <w:szCs w:val="24"/>
              </w:rPr>
              <w:t>Bộ phân phối dùng trong can thiệp tim mạch</w:t>
            </w:r>
          </w:p>
        </w:tc>
        <w:tc>
          <w:tcPr>
            <w:tcW w:w="2467" w:type="pct"/>
            <w:tcBorders>
              <w:top w:val="single" w:sz="4" w:space="0" w:color="auto"/>
              <w:bottom w:val="single" w:sz="4" w:space="0" w:color="auto"/>
              <w:right w:val="single" w:sz="4" w:space="0" w:color="auto"/>
            </w:tcBorders>
          </w:tcPr>
          <w:p w14:paraId="2D2DC941" w14:textId="77777777" w:rsidR="001E59C2" w:rsidRPr="00993F98" w:rsidRDefault="001E59C2" w:rsidP="00993F98">
            <w:pPr>
              <w:rPr>
                <w:sz w:val="24"/>
                <w:szCs w:val="24"/>
              </w:rPr>
            </w:pPr>
            <w:r w:rsidRPr="00993F98">
              <w:rPr>
                <w:sz w:val="24"/>
                <w:szCs w:val="24"/>
              </w:rPr>
              <w:t>* Bộ phân phối dùng trong can thiệp tim mạch</w:t>
            </w:r>
            <w:r w:rsidRPr="00993F98">
              <w:rPr>
                <w:sz w:val="24"/>
                <w:szCs w:val="24"/>
              </w:rPr>
              <w:br/>
              <w:t xml:space="preserve">* Chất liệu Polycarbonate </w:t>
            </w:r>
            <w:r w:rsidRPr="00993F98">
              <w:rPr>
                <w:sz w:val="24"/>
                <w:szCs w:val="24"/>
              </w:rPr>
              <w:br/>
              <w:t>* Có các loại 2,3 cổng</w:t>
            </w:r>
            <w:r w:rsidRPr="00993F98">
              <w:rPr>
                <w:sz w:val="24"/>
                <w:szCs w:val="24"/>
              </w:rPr>
              <w:br/>
              <w:t>* Đường dẫn trong suốt</w:t>
            </w:r>
            <w:r w:rsidRPr="00993F98">
              <w:rPr>
                <w:sz w:val="24"/>
                <w:szCs w:val="24"/>
              </w:rPr>
              <w:br/>
              <w:t>* Chịu áp lực cao lên đến 500 - 600 PSI.</w:t>
            </w:r>
            <w:r w:rsidRPr="00993F98">
              <w:rPr>
                <w:sz w:val="24"/>
                <w:szCs w:val="24"/>
              </w:rPr>
              <w:br/>
              <w:t>* Cần gạt của khóa xoay tương ứng với chiều đóng khóa (chữ OFF).</w:t>
            </w:r>
            <w:r w:rsidRPr="00993F98">
              <w:rPr>
                <w:sz w:val="24"/>
                <w:szCs w:val="24"/>
              </w:rPr>
              <w:br/>
              <w:t>* Tiêu chuẩn ISO 13485:2016,  ISO 9001:2015, ISO 14001:2015, GMP FDA.</w:t>
            </w:r>
          </w:p>
        </w:tc>
        <w:tc>
          <w:tcPr>
            <w:tcW w:w="471" w:type="pct"/>
            <w:tcBorders>
              <w:top w:val="single" w:sz="4" w:space="0" w:color="auto"/>
              <w:bottom w:val="single" w:sz="4" w:space="0" w:color="auto"/>
              <w:right w:val="single" w:sz="4" w:space="0" w:color="auto"/>
            </w:tcBorders>
          </w:tcPr>
          <w:p w14:paraId="508E7E55"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059153CE" w14:textId="77777777" w:rsidR="001E59C2" w:rsidRPr="00993F98" w:rsidRDefault="001E59C2" w:rsidP="00993F98">
            <w:pPr>
              <w:jc w:val="center"/>
              <w:rPr>
                <w:sz w:val="24"/>
                <w:szCs w:val="24"/>
              </w:rPr>
            </w:pPr>
            <w:r w:rsidRPr="00993F98">
              <w:rPr>
                <w:sz w:val="24"/>
                <w:szCs w:val="24"/>
              </w:rPr>
              <w:t>Bộ</w:t>
            </w:r>
          </w:p>
        </w:tc>
      </w:tr>
      <w:tr w:rsidR="00993F98" w:rsidRPr="00993F98" w14:paraId="1A302EA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8F6F85B" w14:textId="77777777" w:rsidR="001E59C2" w:rsidRPr="00993F98" w:rsidRDefault="001E59C2" w:rsidP="00993F98">
            <w:pPr>
              <w:jc w:val="center"/>
              <w:rPr>
                <w:sz w:val="24"/>
                <w:szCs w:val="24"/>
              </w:rPr>
            </w:pPr>
            <w:r w:rsidRPr="00993F98">
              <w:rPr>
                <w:sz w:val="24"/>
                <w:szCs w:val="24"/>
              </w:rPr>
              <w:t>107</w:t>
            </w:r>
          </w:p>
        </w:tc>
        <w:tc>
          <w:tcPr>
            <w:tcW w:w="1474" w:type="pct"/>
            <w:tcBorders>
              <w:top w:val="single" w:sz="4" w:space="0" w:color="auto"/>
              <w:bottom w:val="single" w:sz="4" w:space="0" w:color="auto"/>
              <w:right w:val="single" w:sz="4" w:space="0" w:color="auto"/>
            </w:tcBorders>
          </w:tcPr>
          <w:p w14:paraId="05A28312" w14:textId="77777777" w:rsidR="001E59C2" w:rsidRPr="00993F98" w:rsidRDefault="001E59C2" w:rsidP="00993F98">
            <w:pPr>
              <w:rPr>
                <w:sz w:val="24"/>
                <w:szCs w:val="24"/>
              </w:rPr>
            </w:pPr>
            <w:r w:rsidRPr="00993F98">
              <w:rPr>
                <w:sz w:val="24"/>
                <w:szCs w:val="24"/>
              </w:rPr>
              <w:t xml:space="preserve">Dây truyền dịch dùng cho máy truyền tự động </w:t>
            </w:r>
          </w:p>
        </w:tc>
        <w:tc>
          <w:tcPr>
            <w:tcW w:w="2467" w:type="pct"/>
            <w:tcBorders>
              <w:top w:val="single" w:sz="4" w:space="0" w:color="auto"/>
              <w:bottom w:val="single" w:sz="4" w:space="0" w:color="auto"/>
              <w:right w:val="single" w:sz="4" w:space="0" w:color="auto"/>
            </w:tcBorders>
          </w:tcPr>
          <w:p w14:paraId="468AEC02" w14:textId="77777777" w:rsidR="001E59C2" w:rsidRPr="00993F98" w:rsidRDefault="001E59C2" w:rsidP="00993F98">
            <w:pPr>
              <w:rPr>
                <w:sz w:val="24"/>
                <w:szCs w:val="24"/>
              </w:rPr>
            </w:pPr>
            <w:r w:rsidRPr="00993F98">
              <w:rPr>
                <w:sz w:val="24"/>
                <w:szCs w:val="24"/>
              </w:rPr>
              <w:t>* Bộ ống vô trùng truyền thuốc tê</w:t>
            </w:r>
            <w:r w:rsidRPr="00993F98">
              <w:rPr>
                <w:sz w:val="24"/>
                <w:szCs w:val="24"/>
              </w:rPr>
              <w:br/>
              <w:t>* Chất liệu an toàn không có cao su</w:t>
            </w:r>
            <w:r w:rsidRPr="00993F98">
              <w:rPr>
                <w:sz w:val="24"/>
                <w:szCs w:val="24"/>
              </w:rPr>
              <w:br/>
              <w:t>* Kích thước: dài ≥4m, áp lực truyền tối đa 2.0 bar</w:t>
            </w:r>
            <w:r w:rsidRPr="00993F98">
              <w:rPr>
                <w:sz w:val="24"/>
                <w:szCs w:val="24"/>
              </w:rPr>
              <w:br/>
              <w:t>* Cấu tạo: Bộ ống có đầu nhọn để cắm vào chai truyền, kẹp con lăn và khóa đầu xoắn, van thông hơi.</w:t>
            </w:r>
            <w:r w:rsidRPr="00993F98">
              <w:rPr>
                <w:sz w:val="24"/>
                <w:szCs w:val="24"/>
              </w:rPr>
              <w:br/>
              <w:t>* Tương thích với máy truyền dịch gây tê Dispenser DP 30 thuộc sở hữu của bệnh viện Đà Nẵng</w:t>
            </w:r>
          </w:p>
        </w:tc>
        <w:tc>
          <w:tcPr>
            <w:tcW w:w="471" w:type="pct"/>
            <w:tcBorders>
              <w:top w:val="single" w:sz="4" w:space="0" w:color="auto"/>
              <w:bottom w:val="single" w:sz="4" w:space="0" w:color="auto"/>
              <w:right w:val="single" w:sz="4" w:space="0" w:color="auto"/>
            </w:tcBorders>
          </w:tcPr>
          <w:p w14:paraId="5A8CD17B"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674D43D5" w14:textId="77777777" w:rsidR="001E59C2" w:rsidRPr="00993F98" w:rsidRDefault="001E59C2" w:rsidP="00993F98">
            <w:pPr>
              <w:jc w:val="center"/>
              <w:rPr>
                <w:sz w:val="24"/>
                <w:szCs w:val="24"/>
              </w:rPr>
            </w:pPr>
            <w:r w:rsidRPr="00993F98">
              <w:rPr>
                <w:sz w:val="24"/>
                <w:szCs w:val="24"/>
              </w:rPr>
              <w:t>Cái</w:t>
            </w:r>
          </w:p>
        </w:tc>
      </w:tr>
      <w:tr w:rsidR="00993F98" w:rsidRPr="00993F98" w14:paraId="607ECF9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7A8234" w14:textId="77777777" w:rsidR="001E59C2" w:rsidRPr="00993F98" w:rsidRDefault="001E59C2" w:rsidP="00993F98">
            <w:pPr>
              <w:jc w:val="center"/>
              <w:rPr>
                <w:sz w:val="24"/>
                <w:szCs w:val="24"/>
              </w:rPr>
            </w:pPr>
            <w:r w:rsidRPr="00993F98">
              <w:rPr>
                <w:sz w:val="24"/>
                <w:szCs w:val="24"/>
              </w:rPr>
              <w:t>108</w:t>
            </w:r>
          </w:p>
        </w:tc>
        <w:tc>
          <w:tcPr>
            <w:tcW w:w="1474" w:type="pct"/>
            <w:tcBorders>
              <w:top w:val="single" w:sz="4" w:space="0" w:color="auto"/>
              <w:bottom w:val="single" w:sz="4" w:space="0" w:color="auto"/>
              <w:right w:val="single" w:sz="4" w:space="0" w:color="auto"/>
            </w:tcBorders>
          </w:tcPr>
          <w:p w14:paraId="07E1CDF3" w14:textId="77777777" w:rsidR="001E59C2" w:rsidRPr="00993F98" w:rsidRDefault="001E59C2" w:rsidP="00993F98">
            <w:pPr>
              <w:rPr>
                <w:sz w:val="24"/>
                <w:szCs w:val="24"/>
              </w:rPr>
            </w:pPr>
            <w:r w:rsidRPr="00993F98">
              <w:rPr>
                <w:sz w:val="24"/>
                <w:szCs w:val="24"/>
              </w:rPr>
              <w:t>Ống thông đốt sóng cao tần điều trị giãn tĩnh mạch</w:t>
            </w:r>
          </w:p>
        </w:tc>
        <w:tc>
          <w:tcPr>
            <w:tcW w:w="2467" w:type="pct"/>
            <w:tcBorders>
              <w:top w:val="single" w:sz="4" w:space="0" w:color="auto"/>
              <w:bottom w:val="single" w:sz="4" w:space="0" w:color="auto"/>
              <w:right w:val="single" w:sz="4" w:space="0" w:color="auto"/>
            </w:tcBorders>
          </w:tcPr>
          <w:p w14:paraId="7CA69A92" w14:textId="77777777" w:rsidR="001E59C2" w:rsidRPr="00993F98" w:rsidRDefault="001E59C2" w:rsidP="00993F98">
            <w:pPr>
              <w:rPr>
                <w:sz w:val="24"/>
                <w:szCs w:val="24"/>
              </w:rPr>
            </w:pPr>
            <w:r w:rsidRPr="00993F98">
              <w:rPr>
                <w:sz w:val="24"/>
                <w:szCs w:val="24"/>
              </w:rPr>
              <w:t>* Ống thông RF điều trị suy tĩnh mạch hiển</w:t>
            </w:r>
            <w:r w:rsidRPr="00993F98">
              <w:rPr>
                <w:sz w:val="24"/>
                <w:szCs w:val="24"/>
              </w:rPr>
              <w:br/>
              <w:t>* Chất liệu:  Kim loại có phủ lớp PTFE hoặc tương đương</w:t>
            </w:r>
            <w:r w:rsidRPr="00993F98">
              <w:rPr>
                <w:sz w:val="24"/>
                <w:szCs w:val="24"/>
              </w:rPr>
              <w:br/>
              <w:t>* Kích thước: ống thông có đường kính từ 6mm-18 mm và chiều dài ≥1190 mm. Kim có đường kính ≤1.9 mm và dài ≤5 mm.</w:t>
            </w:r>
            <w:r w:rsidRPr="00993F98">
              <w:rPr>
                <w:sz w:val="24"/>
                <w:szCs w:val="24"/>
              </w:rPr>
              <w:br/>
              <w:t>* Tương thích với hệ thống điều trị suy giãn tĩnh mạch bằng sóng cao tần (RF), hãng Fcare System NV, Model: EVRF thuộc sở hữu của Bệnh Viện Đà Nẵng.</w:t>
            </w:r>
          </w:p>
        </w:tc>
        <w:tc>
          <w:tcPr>
            <w:tcW w:w="471" w:type="pct"/>
            <w:tcBorders>
              <w:top w:val="single" w:sz="4" w:space="0" w:color="auto"/>
              <w:bottom w:val="single" w:sz="4" w:space="0" w:color="auto"/>
              <w:right w:val="single" w:sz="4" w:space="0" w:color="auto"/>
            </w:tcBorders>
          </w:tcPr>
          <w:p w14:paraId="1E84D531"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68F37FE8" w14:textId="77777777" w:rsidR="001E59C2" w:rsidRPr="00993F98" w:rsidRDefault="001E59C2" w:rsidP="00993F98">
            <w:pPr>
              <w:jc w:val="center"/>
              <w:rPr>
                <w:sz w:val="24"/>
                <w:szCs w:val="24"/>
              </w:rPr>
            </w:pPr>
            <w:r w:rsidRPr="00993F98">
              <w:rPr>
                <w:sz w:val="24"/>
                <w:szCs w:val="24"/>
              </w:rPr>
              <w:t>Cái</w:t>
            </w:r>
          </w:p>
        </w:tc>
      </w:tr>
      <w:tr w:rsidR="00993F98" w:rsidRPr="00993F98" w14:paraId="72E80AC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BEE5AF8" w14:textId="77777777" w:rsidR="001E59C2" w:rsidRPr="00993F98" w:rsidRDefault="001E59C2" w:rsidP="00993F98">
            <w:pPr>
              <w:jc w:val="center"/>
              <w:rPr>
                <w:sz w:val="24"/>
                <w:szCs w:val="24"/>
              </w:rPr>
            </w:pPr>
            <w:r w:rsidRPr="00993F98">
              <w:rPr>
                <w:sz w:val="24"/>
                <w:szCs w:val="24"/>
              </w:rPr>
              <w:t>109</w:t>
            </w:r>
          </w:p>
        </w:tc>
        <w:tc>
          <w:tcPr>
            <w:tcW w:w="1474" w:type="pct"/>
            <w:tcBorders>
              <w:top w:val="single" w:sz="4" w:space="0" w:color="auto"/>
              <w:bottom w:val="single" w:sz="4" w:space="0" w:color="auto"/>
              <w:right w:val="single" w:sz="4" w:space="0" w:color="auto"/>
            </w:tcBorders>
          </w:tcPr>
          <w:p w14:paraId="0224E61E" w14:textId="77777777" w:rsidR="001E59C2" w:rsidRPr="00993F98" w:rsidRDefault="001E59C2" w:rsidP="00993F98">
            <w:pPr>
              <w:rPr>
                <w:sz w:val="24"/>
                <w:szCs w:val="24"/>
              </w:rPr>
            </w:pPr>
            <w:r w:rsidRPr="00993F98">
              <w:rPr>
                <w:sz w:val="24"/>
                <w:szCs w:val="24"/>
              </w:rPr>
              <w:t>Dây dẫn và dụng cụ điều khiển dây dẫn (Hệ thống bào mảng xơ vữa)</w:t>
            </w:r>
          </w:p>
        </w:tc>
        <w:tc>
          <w:tcPr>
            <w:tcW w:w="2467" w:type="pct"/>
            <w:tcBorders>
              <w:top w:val="single" w:sz="4" w:space="0" w:color="auto"/>
              <w:bottom w:val="single" w:sz="4" w:space="0" w:color="auto"/>
              <w:right w:val="single" w:sz="4" w:space="0" w:color="auto"/>
            </w:tcBorders>
          </w:tcPr>
          <w:p w14:paraId="5C9CB07D" w14:textId="77777777" w:rsidR="001E59C2" w:rsidRPr="00993F98" w:rsidRDefault="001E59C2" w:rsidP="00993F98">
            <w:pPr>
              <w:rPr>
                <w:sz w:val="24"/>
                <w:szCs w:val="24"/>
              </w:rPr>
            </w:pPr>
            <w:r w:rsidRPr="00993F98">
              <w:rPr>
                <w:sz w:val="24"/>
                <w:szCs w:val="24"/>
              </w:rPr>
              <w:t xml:space="preserve">* Dây dẫn can thiệp trong hệ thống bào mảng xơ vữa lòng mạch </w:t>
            </w:r>
            <w:r w:rsidRPr="00993F98">
              <w:rPr>
                <w:sz w:val="24"/>
                <w:szCs w:val="24"/>
              </w:rPr>
              <w:br/>
              <w:t>* Đường kính 0.014", chiều dài dây dẫn ≥330cm, chiều dài đầu tip khoảng 2.2cm, 2.8cm</w:t>
            </w:r>
            <w:r w:rsidRPr="00993F98">
              <w:rPr>
                <w:sz w:val="24"/>
                <w:szCs w:val="24"/>
              </w:rPr>
              <w:br/>
              <w:t>* Tương thích với hệ thống máy Rotablator  RC5000 của Boston Scientific, Mỹ, thuộc sở hữu bệnh viện Đà Nẵng.</w:t>
            </w:r>
          </w:p>
        </w:tc>
        <w:tc>
          <w:tcPr>
            <w:tcW w:w="471" w:type="pct"/>
            <w:tcBorders>
              <w:top w:val="single" w:sz="4" w:space="0" w:color="auto"/>
              <w:bottom w:val="single" w:sz="4" w:space="0" w:color="auto"/>
              <w:right w:val="single" w:sz="4" w:space="0" w:color="auto"/>
            </w:tcBorders>
          </w:tcPr>
          <w:p w14:paraId="022B8FF8" w14:textId="77777777" w:rsidR="001E59C2" w:rsidRPr="00993F98" w:rsidRDefault="001E59C2" w:rsidP="00993F98">
            <w:pPr>
              <w:jc w:val="right"/>
              <w:rPr>
                <w:sz w:val="24"/>
                <w:szCs w:val="24"/>
              </w:rPr>
            </w:pPr>
            <w:r w:rsidRPr="00993F98">
              <w:rPr>
                <w:sz w:val="24"/>
                <w:szCs w:val="24"/>
              </w:rPr>
              <w:t>25</w:t>
            </w:r>
          </w:p>
        </w:tc>
        <w:tc>
          <w:tcPr>
            <w:tcW w:w="311" w:type="pct"/>
            <w:tcBorders>
              <w:top w:val="single" w:sz="4" w:space="0" w:color="auto"/>
              <w:bottom w:val="single" w:sz="4" w:space="0" w:color="auto"/>
              <w:right w:val="single" w:sz="4" w:space="0" w:color="auto"/>
            </w:tcBorders>
          </w:tcPr>
          <w:p w14:paraId="5C3EDE6E" w14:textId="77777777" w:rsidR="001E59C2" w:rsidRPr="00993F98" w:rsidRDefault="001E59C2" w:rsidP="00993F98">
            <w:pPr>
              <w:jc w:val="center"/>
              <w:rPr>
                <w:sz w:val="24"/>
                <w:szCs w:val="24"/>
              </w:rPr>
            </w:pPr>
            <w:r w:rsidRPr="00993F98">
              <w:rPr>
                <w:sz w:val="24"/>
                <w:szCs w:val="24"/>
              </w:rPr>
              <w:t>Cái</w:t>
            </w:r>
          </w:p>
        </w:tc>
      </w:tr>
      <w:tr w:rsidR="00993F98" w:rsidRPr="00993F98" w14:paraId="100B61F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AF2B648" w14:textId="77777777" w:rsidR="001E59C2" w:rsidRPr="00993F98" w:rsidRDefault="001E59C2" w:rsidP="00993F98">
            <w:pPr>
              <w:jc w:val="center"/>
              <w:rPr>
                <w:sz w:val="24"/>
                <w:szCs w:val="24"/>
              </w:rPr>
            </w:pPr>
            <w:r w:rsidRPr="00993F98">
              <w:rPr>
                <w:sz w:val="24"/>
                <w:szCs w:val="24"/>
              </w:rPr>
              <w:t>110</w:t>
            </w:r>
          </w:p>
        </w:tc>
        <w:tc>
          <w:tcPr>
            <w:tcW w:w="1474" w:type="pct"/>
            <w:tcBorders>
              <w:top w:val="single" w:sz="4" w:space="0" w:color="auto"/>
              <w:bottom w:val="single" w:sz="4" w:space="0" w:color="auto"/>
              <w:right w:val="single" w:sz="4" w:space="0" w:color="auto"/>
            </w:tcBorders>
          </w:tcPr>
          <w:p w14:paraId="5C47CC55" w14:textId="77777777" w:rsidR="001E59C2" w:rsidRPr="00993F98" w:rsidRDefault="001E59C2" w:rsidP="00993F98">
            <w:pPr>
              <w:rPr>
                <w:sz w:val="24"/>
                <w:szCs w:val="24"/>
              </w:rPr>
            </w:pPr>
            <w:r w:rsidRPr="00993F98">
              <w:rPr>
                <w:sz w:val="24"/>
                <w:szCs w:val="24"/>
              </w:rPr>
              <w:t xml:space="preserve">Ống thông có mũi khoan dùng trong khoan phá động mạch vành </w:t>
            </w:r>
          </w:p>
        </w:tc>
        <w:tc>
          <w:tcPr>
            <w:tcW w:w="2467" w:type="pct"/>
            <w:tcBorders>
              <w:top w:val="single" w:sz="4" w:space="0" w:color="auto"/>
              <w:bottom w:val="single" w:sz="4" w:space="0" w:color="auto"/>
              <w:right w:val="single" w:sz="4" w:space="0" w:color="auto"/>
            </w:tcBorders>
          </w:tcPr>
          <w:p w14:paraId="4976D376" w14:textId="77777777" w:rsidR="001E59C2" w:rsidRPr="00993F98" w:rsidRDefault="001E59C2" w:rsidP="00993F98">
            <w:pPr>
              <w:rPr>
                <w:sz w:val="24"/>
                <w:szCs w:val="24"/>
              </w:rPr>
            </w:pPr>
            <w:r w:rsidRPr="00993F98">
              <w:rPr>
                <w:sz w:val="24"/>
                <w:szCs w:val="24"/>
              </w:rPr>
              <w:t>* Ống thông có mũi khoan đính kim cương và dụng cụ đẩy</w:t>
            </w:r>
            <w:r w:rsidRPr="00993F98">
              <w:rPr>
                <w:sz w:val="24"/>
                <w:szCs w:val="24"/>
              </w:rPr>
              <w:br/>
              <w:t xml:space="preserve">* Kích thước: </w:t>
            </w:r>
            <w:r w:rsidRPr="00993F98">
              <w:rPr>
                <w:sz w:val="24"/>
                <w:szCs w:val="24"/>
              </w:rPr>
              <w:br/>
              <w:t xml:space="preserve">+ Đường kính đầu mũi khoan từ  1.25mm đến 2.5 mm (tối thiểu có 1.25mm; 1.5mm; 1.75mm; 2.0mm; 2.25mm; 2.50mm). </w:t>
            </w:r>
            <w:r w:rsidRPr="00993F98">
              <w:rPr>
                <w:sz w:val="24"/>
                <w:szCs w:val="24"/>
              </w:rPr>
              <w:br/>
            </w:r>
            <w:r w:rsidRPr="00993F98">
              <w:rPr>
                <w:sz w:val="24"/>
                <w:szCs w:val="24"/>
              </w:rPr>
              <w:lastRenderedPageBreak/>
              <w:t>+ Chiều dài ống thông ≥135cm.</w:t>
            </w:r>
          </w:p>
        </w:tc>
        <w:tc>
          <w:tcPr>
            <w:tcW w:w="471" w:type="pct"/>
            <w:tcBorders>
              <w:top w:val="single" w:sz="4" w:space="0" w:color="auto"/>
              <w:bottom w:val="single" w:sz="4" w:space="0" w:color="auto"/>
              <w:right w:val="single" w:sz="4" w:space="0" w:color="auto"/>
            </w:tcBorders>
          </w:tcPr>
          <w:p w14:paraId="6E9B35FF" w14:textId="77777777" w:rsidR="001E59C2" w:rsidRPr="00993F98" w:rsidRDefault="001E59C2" w:rsidP="00993F98">
            <w:pPr>
              <w:jc w:val="right"/>
              <w:rPr>
                <w:sz w:val="24"/>
                <w:szCs w:val="24"/>
              </w:rPr>
            </w:pPr>
            <w:r w:rsidRPr="00993F98">
              <w:rPr>
                <w:sz w:val="24"/>
                <w:szCs w:val="24"/>
              </w:rPr>
              <w:lastRenderedPageBreak/>
              <w:t>20</w:t>
            </w:r>
          </w:p>
        </w:tc>
        <w:tc>
          <w:tcPr>
            <w:tcW w:w="311" w:type="pct"/>
            <w:tcBorders>
              <w:top w:val="single" w:sz="4" w:space="0" w:color="auto"/>
              <w:bottom w:val="single" w:sz="4" w:space="0" w:color="auto"/>
              <w:right w:val="single" w:sz="4" w:space="0" w:color="auto"/>
            </w:tcBorders>
          </w:tcPr>
          <w:p w14:paraId="53737990" w14:textId="77777777" w:rsidR="001E59C2" w:rsidRPr="00993F98" w:rsidRDefault="001E59C2" w:rsidP="00993F98">
            <w:pPr>
              <w:jc w:val="center"/>
              <w:rPr>
                <w:sz w:val="24"/>
                <w:szCs w:val="24"/>
              </w:rPr>
            </w:pPr>
            <w:r w:rsidRPr="00993F98">
              <w:rPr>
                <w:sz w:val="24"/>
                <w:szCs w:val="24"/>
              </w:rPr>
              <w:t>Cái</w:t>
            </w:r>
          </w:p>
        </w:tc>
      </w:tr>
      <w:tr w:rsidR="00993F98" w:rsidRPr="00993F98" w14:paraId="6376649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FB9A2E9" w14:textId="77777777" w:rsidR="001E59C2" w:rsidRPr="00993F98" w:rsidRDefault="001E59C2" w:rsidP="00993F98">
            <w:pPr>
              <w:jc w:val="center"/>
              <w:rPr>
                <w:sz w:val="24"/>
                <w:szCs w:val="24"/>
              </w:rPr>
            </w:pPr>
            <w:r w:rsidRPr="00993F98">
              <w:rPr>
                <w:sz w:val="24"/>
                <w:szCs w:val="24"/>
              </w:rPr>
              <w:t>111</w:t>
            </w:r>
          </w:p>
        </w:tc>
        <w:tc>
          <w:tcPr>
            <w:tcW w:w="1474" w:type="pct"/>
            <w:tcBorders>
              <w:top w:val="single" w:sz="4" w:space="0" w:color="auto"/>
              <w:bottom w:val="single" w:sz="4" w:space="0" w:color="auto"/>
              <w:right w:val="single" w:sz="4" w:space="0" w:color="auto"/>
            </w:tcBorders>
          </w:tcPr>
          <w:p w14:paraId="2FAB933F" w14:textId="77777777" w:rsidR="001E59C2" w:rsidRPr="00993F98" w:rsidRDefault="001E59C2" w:rsidP="00993F98">
            <w:pPr>
              <w:rPr>
                <w:sz w:val="24"/>
                <w:szCs w:val="24"/>
              </w:rPr>
            </w:pPr>
            <w:r w:rsidRPr="00993F98">
              <w:rPr>
                <w:sz w:val="24"/>
                <w:szCs w:val="24"/>
              </w:rPr>
              <w:t>Dụng cụ mở đường vào mạch máu</w:t>
            </w:r>
          </w:p>
        </w:tc>
        <w:tc>
          <w:tcPr>
            <w:tcW w:w="2467" w:type="pct"/>
            <w:tcBorders>
              <w:top w:val="single" w:sz="4" w:space="0" w:color="auto"/>
              <w:bottom w:val="single" w:sz="4" w:space="0" w:color="auto"/>
              <w:right w:val="single" w:sz="4" w:space="0" w:color="auto"/>
            </w:tcBorders>
          </w:tcPr>
          <w:p w14:paraId="643CA01E" w14:textId="77777777" w:rsidR="001E59C2" w:rsidRPr="00993F98" w:rsidRDefault="001E59C2" w:rsidP="00993F98">
            <w:pPr>
              <w:rPr>
                <w:sz w:val="24"/>
                <w:szCs w:val="24"/>
              </w:rPr>
            </w:pPr>
            <w:r w:rsidRPr="00993F98">
              <w:rPr>
                <w:sz w:val="24"/>
                <w:szCs w:val="24"/>
              </w:rPr>
              <w:t xml:space="preserve">* Bộ dụng cụ mở đường vào mạch máu quay hoặc đùi. </w:t>
            </w:r>
            <w:r w:rsidRPr="00993F98">
              <w:rPr>
                <w:sz w:val="24"/>
                <w:szCs w:val="24"/>
              </w:rPr>
              <w:br/>
              <w:t xml:space="preserve">* Phủ ái nước, có van cầm máu. </w:t>
            </w:r>
            <w:r w:rsidRPr="00993F98">
              <w:rPr>
                <w:sz w:val="24"/>
                <w:szCs w:val="24"/>
              </w:rPr>
              <w:br/>
              <w:t xml:space="preserve">* Kích cỡ: 5F,6F,7F. </w:t>
            </w:r>
            <w:r w:rsidRPr="00993F98">
              <w:rPr>
                <w:sz w:val="24"/>
                <w:szCs w:val="24"/>
              </w:rPr>
              <w:br/>
              <w:t xml:space="preserve">* Gồm những thành phần sau: </w:t>
            </w:r>
            <w:r w:rsidRPr="00993F98">
              <w:rPr>
                <w:sz w:val="24"/>
                <w:szCs w:val="24"/>
              </w:rPr>
              <w:br/>
              <w:t>- Kim luồn chọc mạch 18G-21G cản quang</w:t>
            </w:r>
            <w:r w:rsidRPr="00993F98">
              <w:rPr>
                <w:sz w:val="24"/>
                <w:szCs w:val="24"/>
              </w:rPr>
              <w:br/>
              <w:t xml:space="preserve">- Dây dẫn, đường kính ≤0.035" và chiều dài ≥ 35 cm </w:t>
            </w:r>
            <w:r w:rsidRPr="00993F98">
              <w:rPr>
                <w:sz w:val="24"/>
                <w:szCs w:val="24"/>
              </w:rPr>
              <w:br/>
              <w:t>- Dụng cụ mở đường vào mạch máu -Que nong</w:t>
            </w:r>
          </w:p>
        </w:tc>
        <w:tc>
          <w:tcPr>
            <w:tcW w:w="471" w:type="pct"/>
            <w:tcBorders>
              <w:top w:val="single" w:sz="4" w:space="0" w:color="auto"/>
              <w:bottom w:val="single" w:sz="4" w:space="0" w:color="auto"/>
              <w:right w:val="single" w:sz="4" w:space="0" w:color="auto"/>
            </w:tcBorders>
          </w:tcPr>
          <w:p w14:paraId="04D77CA3"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59D5359B" w14:textId="77777777" w:rsidR="001E59C2" w:rsidRPr="00993F98" w:rsidRDefault="001E59C2" w:rsidP="00993F98">
            <w:pPr>
              <w:jc w:val="center"/>
              <w:rPr>
                <w:sz w:val="24"/>
                <w:szCs w:val="24"/>
              </w:rPr>
            </w:pPr>
            <w:r w:rsidRPr="00993F98">
              <w:rPr>
                <w:sz w:val="24"/>
                <w:szCs w:val="24"/>
              </w:rPr>
              <w:t>Cái</w:t>
            </w:r>
          </w:p>
        </w:tc>
      </w:tr>
      <w:tr w:rsidR="00993F98" w:rsidRPr="00993F98" w14:paraId="1700D8C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FFD89D6" w14:textId="77777777" w:rsidR="001E59C2" w:rsidRPr="00993F98" w:rsidRDefault="001E59C2" w:rsidP="00993F98">
            <w:pPr>
              <w:jc w:val="center"/>
              <w:rPr>
                <w:sz w:val="24"/>
                <w:szCs w:val="24"/>
              </w:rPr>
            </w:pPr>
            <w:r w:rsidRPr="00993F98">
              <w:rPr>
                <w:sz w:val="24"/>
                <w:szCs w:val="24"/>
              </w:rPr>
              <w:t>112</w:t>
            </w:r>
          </w:p>
        </w:tc>
        <w:tc>
          <w:tcPr>
            <w:tcW w:w="1474" w:type="pct"/>
            <w:tcBorders>
              <w:top w:val="single" w:sz="4" w:space="0" w:color="auto"/>
              <w:bottom w:val="single" w:sz="4" w:space="0" w:color="auto"/>
              <w:right w:val="single" w:sz="4" w:space="0" w:color="auto"/>
            </w:tcBorders>
          </w:tcPr>
          <w:p w14:paraId="4C9DAB30" w14:textId="77777777" w:rsidR="001E59C2" w:rsidRPr="00993F98" w:rsidRDefault="001E59C2" w:rsidP="00993F98">
            <w:pPr>
              <w:rPr>
                <w:sz w:val="24"/>
                <w:szCs w:val="24"/>
              </w:rPr>
            </w:pPr>
            <w:r w:rsidRPr="00993F98">
              <w:rPr>
                <w:sz w:val="24"/>
                <w:szCs w:val="24"/>
              </w:rPr>
              <w:t xml:space="preserve">Bộ dụng cụ mở đường vào động mạch </w:t>
            </w:r>
          </w:p>
        </w:tc>
        <w:tc>
          <w:tcPr>
            <w:tcW w:w="2467" w:type="pct"/>
            <w:tcBorders>
              <w:top w:val="single" w:sz="4" w:space="0" w:color="auto"/>
              <w:bottom w:val="single" w:sz="4" w:space="0" w:color="auto"/>
              <w:right w:val="single" w:sz="4" w:space="0" w:color="auto"/>
            </w:tcBorders>
          </w:tcPr>
          <w:p w14:paraId="57BD1F1C" w14:textId="77777777" w:rsidR="001E59C2" w:rsidRPr="00993F98" w:rsidRDefault="001E59C2" w:rsidP="00993F98">
            <w:pPr>
              <w:rPr>
                <w:sz w:val="24"/>
                <w:szCs w:val="24"/>
              </w:rPr>
            </w:pPr>
            <w:r w:rsidRPr="00993F98">
              <w:rPr>
                <w:sz w:val="24"/>
                <w:szCs w:val="24"/>
              </w:rPr>
              <w:t>* Bộ dụng cụ mở đường vào mạch máu quay hoặc đùi.</w:t>
            </w:r>
            <w:r w:rsidRPr="00993F98">
              <w:rPr>
                <w:sz w:val="24"/>
                <w:szCs w:val="24"/>
              </w:rPr>
              <w:br/>
              <w:t>* Đường kính: đủ các kích cỡ 5Fr, 6Fr, 7Fr, 8Fr, 9Fr, 10Fr</w:t>
            </w:r>
            <w:r w:rsidRPr="00993F98">
              <w:rPr>
                <w:sz w:val="24"/>
                <w:szCs w:val="24"/>
              </w:rPr>
              <w:br/>
              <w:t>* Chiều dài 11cm, 23cm</w:t>
            </w:r>
            <w:r w:rsidRPr="00993F98">
              <w:rPr>
                <w:sz w:val="24"/>
                <w:szCs w:val="24"/>
              </w:rPr>
              <w:br/>
              <w:t>* Gồm những thành phần sau:</w:t>
            </w:r>
            <w:r w:rsidRPr="00993F98">
              <w:rPr>
                <w:sz w:val="24"/>
                <w:szCs w:val="24"/>
              </w:rPr>
              <w:br/>
              <w:t>- Kim luồn chọc mạch 18G, 21G</w:t>
            </w:r>
            <w:r w:rsidRPr="00993F98">
              <w:rPr>
                <w:sz w:val="24"/>
                <w:szCs w:val="24"/>
              </w:rPr>
              <w:br/>
              <w:t xml:space="preserve">- Dây dẫn; </w:t>
            </w:r>
            <w:r w:rsidRPr="00993F98">
              <w:rPr>
                <w:sz w:val="24"/>
                <w:szCs w:val="24"/>
              </w:rPr>
              <w:br/>
              <w:t xml:space="preserve">- Bơm tiêm 2.5ml; </w:t>
            </w:r>
            <w:r w:rsidRPr="00993F98">
              <w:rPr>
                <w:sz w:val="24"/>
                <w:szCs w:val="24"/>
              </w:rPr>
              <w:br/>
              <w:t xml:space="preserve">- Dụng cụ mở đường; </w:t>
            </w:r>
            <w:r w:rsidRPr="00993F98">
              <w:rPr>
                <w:sz w:val="24"/>
                <w:szCs w:val="24"/>
              </w:rPr>
              <w:br/>
              <w:t>- Que nong.</w:t>
            </w:r>
            <w:r w:rsidRPr="00993F98">
              <w:rPr>
                <w:sz w:val="24"/>
                <w:szCs w:val="24"/>
              </w:rPr>
              <w:br/>
              <w:t>Đạt tiêu chuẩn CE hoặc FDA</w:t>
            </w:r>
          </w:p>
        </w:tc>
        <w:tc>
          <w:tcPr>
            <w:tcW w:w="471" w:type="pct"/>
            <w:tcBorders>
              <w:top w:val="single" w:sz="4" w:space="0" w:color="auto"/>
              <w:bottom w:val="single" w:sz="4" w:space="0" w:color="auto"/>
              <w:right w:val="single" w:sz="4" w:space="0" w:color="auto"/>
            </w:tcBorders>
          </w:tcPr>
          <w:p w14:paraId="0D5F6ABD"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208E87EA" w14:textId="77777777" w:rsidR="001E59C2" w:rsidRPr="00993F98" w:rsidRDefault="001E59C2" w:rsidP="00993F98">
            <w:pPr>
              <w:jc w:val="center"/>
              <w:rPr>
                <w:sz w:val="24"/>
                <w:szCs w:val="24"/>
              </w:rPr>
            </w:pPr>
            <w:r w:rsidRPr="00993F98">
              <w:rPr>
                <w:sz w:val="24"/>
                <w:szCs w:val="24"/>
              </w:rPr>
              <w:t>Bộ</w:t>
            </w:r>
          </w:p>
        </w:tc>
      </w:tr>
      <w:tr w:rsidR="00993F98" w:rsidRPr="00993F98" w14:paraId="4CF51E8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68909AF" w14:textId="77777777" w:rsidR="001E59C2" w:rsidRPr="00993F98" w:rsidRDefault="001E59C2" w:rsidP="00993F98">
            <w:pPr>
              <w:jc w:val="center"/>
              <w:rPr>
                <w:sz w:val="24"/>
                <w:szCs w:val="24"/>
              </w:rPr>
            </w:pPr>
            <w:r w:rsidRPr="00993F98">
              <w:rPr>
                <w:sz w:val="24"/>
                <w:szCs w:val="24"/>
              </w:rPr>
              <w:t>113</w:t>
            </w:r>
          </w:p>
        </w:tc>
        <w:tc>
          <w:tcPr>
            <w:tcW w:w="1474" w:type="pct"/>
            <w:tcBorders>
              <w:top w:val="single" w:sz="4" w:space="0" w:color="auto"/>
              <w:bottom w:val="single" w:sz="4" w:space="0" w:color="auto"/>
              <w:right w:val="single" w:sz="4" w:space="0" w:color="auto"/>
            </w:tcBorders>
          </w:tcPr>
          <w:p w14:paraId="22454BAD" w14:textId="77777777" w:rsidR="001E59C2" w:rsidRPr="00993F98" w:rsidRDefault="001E59C2" w:rsidP="00993F98">
            <w:pPr>
              <w:rPr>
                <w:sz w:val="24"/>
                <w:szCs w:val="24"/>
              </w:rPr>
            </w:pPr>
            <w:r w:rsidRPr="00993F98">
              <w:rPr>
                <w:sz w:val="24"/>
                <w:szCs w:val="24"/>
              </w:rPr>
              <w:t>Ống thông chụp mạch vành</w:t>
            </w:r>
          </w:p>
        </w:tc>
        <w:tc>
          <w:tcPr>
            <w:tcW w:w="2467" w:type="pct"/>
            <w:tcBorders>
              <w:top w:val="single" w:sz="4" w:space="0" w:color="auto"/>
              <w:bottom w:val="single" w:sz="4" w:space="0" w:color="auto"/>
              <w:right w:val="single" w:sz="4" w:space="0" w:color="auto"/>
            </w:tcBorders>
          </w:tcPr>
          <w:p w14:paraId="5775022A" w14:textId="77777777" w:rsidR="001E59C2" w:rsidRPr="00993F98" w:rsidRDefault="001E59C2" w:rsidP="00993F98">
            <w:pPr>
              <w:rPr>
                <w:sz w:val="24"/>
                <w:szCs w:val="24"/>
              </w:rPr>
            </w:pPr>
            <w:r w:rsidRPr="00993F98">
              <w:rPr>
                <w:sz w:val="24"/>
                <w:szCs w:val="24"/>
              </w:rPr>
              <w:t>* Ống thông chẩn đoán bệnh mạch vành</w:t>
            </w:r>
            <w:r w:rsidRPr="00993F98">
              <w:rPr>
                <w:sz w:val="24"/>
                <w:szCs w:val="24"/>
              </w:rPr>
              <w:br/>
              <w:t>* Dùng qua đường mạch quay để chụp cho cả mạch vành trái và phải</w:t>
            </w:r>
            <w:r w:rsidRPr="00993F98">
              <w:rPr>
                <w:sz w:val="24"/>
                <w:szCs w:val="24"/>
              </w:rPr>
              <w:br/>
              <w:t>* Chất liệu Polyamide hoặc tương đương có sợi bện kép.</w:t>
            </w:r>
            <w:r w:rsidRPr="00993F98">
              <w:rPr>
                <w:sz w:val="24"/>
                <w:szCs w:val="24"/>
              </w:rPr>
              <w:br/>
              <w:t>* Kích thước:đường kính có đủ các kích cỡ 4F, 5F và chiều dài ≤ 100cm</w:t>
            </w:r>
            <w:r w:rsidRPr="00993F98">
              <w:rPr>
                <w:sz w:val="24"/>
                <w:szCs w:val="24"/>
              </w:rPr>
              <w:br/>
              <w:t>* Tương thích với dây dẫn đường kính  ≤ 0.038”</w:t>
            </w:r>
            <w:r w:rsidRPr="00993F98">
              <w:rPr>
                <w:sz w:val="24"/>
                <w:szCs w:val="24"/>
              </w:rPr>
              <w:br/>
              <w:t xml:space="preserve">* Chịu áp lực tối đa ≤1200psi  </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3EE0E8B0" w14:textId="77777777" w:rsidR="001E59C2" w:rsidRPr="00993F98" w:rsidRDefault="001E59C2" w:rsidP="00993F98">
            <w:pPr>
              <w:jc w:val="right"/>
              <w:rPr>
                <w:sz w:val="24"/>
                <w:szCs w:val="24"/>
              </w:rPr>
            </w:pPr>
            <w:r w:rsidRPr="00993F98">
              <w:rPr>
                <w:sz w:val="24"/>
                <w:szCs w:val="24"/>
              </w:rPr>
              <w:t>1.600</w:t>
            </w:r>
          </w:p>
        </w:tc>
        <w:tc>
          <w:tcPr>
            <w:tcW w:w="311" w:type="pct"/>
            <w:tcBorders>
              <w:top w:val="single" w:sz="4" w:space="0" w:color="auto"/>
              <w:bottom w:val="single" w:sz="4" w:space="0" w:color="auto"/>
              <w:right w:val="single" w:sz="4" w:space="0" w:color="auto"/>
            </w:tcBorders>
          </w:tcPr>
          <w:p w14:paraId="554B8333" w14:textId="77777777" w:rsidR="001E59C2" w:rsidRPr="00993F98" w:rsidRDefault="001E59C2" w:rsidP="00993F98">
            <w:pPr>
              <w:jc w:val="center"/>
              <w:rPr>
                <w:sz w:val="24"/>
                <w:szCs w:val="24"/>
              </w:rPr>
            </w:pPr>
            <w:r w:rsidRPr="00993F98">
              <w:rPr>
                <w:sz w:val="24"/>
                <w:szCs w:val="24"/>
              </w:rPr>
              <w:t>Cái</w:t>
            </w:r>
          </w:p>
        </w:tc>
      </w:tr>
      <w:tr w:rsidR="00993F98" w:rsidRPr="00993F98" w14:paraId="7E24617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2A0390A" w14:textId="77777777" w:rsidR="001E59C2" w:rsidRPr="00993F98" w:rsidRDefault="001E59C2" w:rsidP="00993F98">
            <w:pPr>
              <w:jc w:val="center"/>
              <w:rPr>
                <w:sz w:val="24"/>
                <w:szCs w:val="24"/>
              </w:rPr>
            </w:pPr>
            <w:r w:rsidRPr="00993F98">
              <w:rPr>
                <w:sz w:val="24"/>
                <w:szCs w:val="24"/>
              </w:rPr>
              <w:t>114</w:t>
            </w:r>
          </w:p>
        </w:tc>
        <w:tc>
          <w:tcPr>
            <w:tcW w:w="1474" w:type="pct"/>
            <w:tcBorders>
              <w:top w:val="single" w:sz="4" w:space="0" w:color="auto"/>
              <w:bottom w:val="single" w:sz="4" w:space="0" w:color="auto"/>
              <w:right w:val="single" w:sz="4" w:space="0" w:color="auto"/>
            </w:tcBorders>
          </w:tcPr>
          <w:p w14:paraId="07B93058" w14:textId="77777777" w:rsidR="001E59C2" w:rsidRPr="00993F98" w:rsidRDefault="001E59C2" w:rsidP="00993F98">
            <w:pPr>
              <w:rPr>
                <w:sz w:val="24"/>
                <w:szCs w:val="24"/>
              </w:rPr>
            </w:pPr>
            <w:r w:rsidRPr="00993F98">
              <w:rPr>
                <w:sz w:val="24"/>
                <w:szCs w:val="24"/>
              </w:rPr>
              <w:t>Ống thông dẫn đường dùng trong can thiệp tim mạch</w:t>
            </w:r>
          </w:p>
        </w:tc>
        <w:tc>
          <w:tcPr>
            <w:tcW w:w="2467" w:type="pct"/>
            <w:tcBorders>
              <w:top w:val="single" w:sz="4" w:space="0" w:color="auto"/>
              <w:bottom w:val="single" w:sz="4" w:space="0" w:color="auto"/>
              <w:right w:val="single" w:sz="4" w:space="0" w:color="auto"/>
            </w:tcBorders>
          </w:tcPr>
          <w:p w14:paraId="66804F3F" w14:textId="77777777" w:rsidR="001E59C2" w:rsidRPr="00993F98" w:rsidRDefault="001E59C2" w:rsidP="00993F98">
            <w:pPr>
              <w:rPr>
                <w:sz w:val="24"/>
                <w:szCs w:val="24"/>
              </w:rPr>
            </w:pPr>
            <w:r w:rsidRPr="00993F98">
              <w:rPr>
                <w:sz w:val="24"/>
                <w:szCs w:val="24"/>
              </w:rPr>
              <w:t xml:space="preserve">* Ống thông trợ giúp can thiệp mạch vành. </w:t>
            </w:r>
            <w:r w:rsidRPr="00993F98">
              <w:rPr>
                <w:sz w:val="24"/>
                <w:szCs w:val="24"/>
              </w:rPr>
              <w:br/>
              <w:t>* Lòng ống được thiết kế đan lưới.</w:t>
            </w:r>
            <w:r w:rsidRPr="00993F98">
              <w:rPr>
                <w:sz w:val="24"/>
                <w:szCs w:val="24"/>
              </w:rPr>
              <w:br/>
              <w:t>* Kích thước: đầy đủ các kích thước 5F, 6F,7F và 8F với lòng ống tương ứng là 0.058",  0.071", 0.081" và  0,090".</w:t>
            </w:r>
            <w:r w:rsidRPr="00993F98">
              <w:rPr>
                <w:sz w:val="24"/>
                <w:szCs w:val="24"/>
              </w:rPr>
              <w:br/>
              <w:t>* Có nhiều kiểu dáng khác nhau JL, JR, AL, AR, SL, SAL, EBU, …</w:t>
            </w:r>
            <w:r w:rsidRPr="00993F98">
              <w:rPr>
                <w:sz w:val="24"/>
                <w:szCs w:val="24"/>
              </w:rPr>
              <w:br/>
            </w:r>
            <w:r w:rsidRPr="00993F98">
              <w:rPr>
                <w:sz w:val="24"/>
                <w:szCs w:val="24"/>
              </w:rPr>
              <w:lastRenderedPageBreak/>
              <w:t>Tiêu chuẩn FDA và CE</w:t>
            </w:r>
          </w:p>
        </w:tc>
        <w:tc>
          <w:tcPr>
            <w:tcW w:w="471" w:type="pct"/>
            <w:tcBorders>
              <w:top w:val="single" w:sz="4" w:space="0" w:color="auto"/>
              <w:bottom w:val="single" w:sz="4" w:space="0" w:color="auto"/>
              <w:right w:val="single" w:sz="4" w:space="0" w:color="auto"/>
            </w:tcBorders>
          </w:tcPr>
          <w:p w14:paraId="636D1554" w14:textId="77777777" w:rsidR="001E59C2" w:rsidRPr="00993F98" w:rsidRDefault="001E59C2" w:rsidP="00993F98">
            <w:pPr>
              <w:jc w:val="right"/>
              <w:rPr>
                <w:sz w:val="24"/>
                <w:szCs w:val="24"/>
              </w:rPr>
            </w:pPr>
            <w:r w:rsidRPr="00993F98">
              <w:rPr>
                <w:sz w:val="24"/>
                <w:szCs w:val="24"/>
              </w:rPr>
              <w:lastRenderedPageBreak/>
              <w:t>1.100</w:t>
            </w:r>
          </w:p>
        </w:tc>
        <w:tc>
          <w:tcPr>
            <w:tcW w:w="311" w:type="pct"/>
            <w:tcBorders>
              <w:top w:val="single" w:sz="4" w:space="0" w:color="auto"/>
              <w:bottom w:val="single" w:sz="4" w:space="0" w:color="auto"/>
              <w:right w:val="single" w:sz="4" w:space="0" w:color="auto"/>
            </w:tcBorders>
          </w:tcPr>
          <w:p w14:paraId="6AD81181" w14:textId="77777777" w:rsidR="001E59C2" w:rsidRPr="00993F98" w:rsidRDefault="001E59C2" w:rsidP="00993F98">
            <w:pPr>
              <w:jc w:val="center"/>
              <w:rPr>
                <w:sz w:val="24"/>
                <w:szCs w:val="24"/>
              </w:rPr>
            </w:pPr>
            <w:r w:rsidRPr="00993F98">
              <w:rPr>
                <w:sz w:val="24"/>
                <w:szCs w:val="24"/>
              </w:rPr>
              <w:t>Cái</w:t>
            </w:r>
          </w:p>
        </w:tc>
      </w:tr>
      <w:tr w:rsidR="00993F98" w:rsidRPr="00993F98" w14:paraId="2844E01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4BC301A" w14:textId="77777777" w:rsidR="001E59C2" w:rsidRPr="00993F98" w:rsidRDefault="001E59C2" w:rsidP="00993F98">
            <w:pPr>
              <w:jc w:val="center"/>
              <w:rPr>
                <w:sz w:val="24"/>
                <w:szCs w:val="24"/>
              </w:rPr>
            </w:pPr>
            <w:r w:rsidRPr="00993F98">
              <w:rPr>
                <w:sz w:val="24"/>
                <w:szCs w:val="24"/>
              </w:rPr>
              <w:t>115</w:t>
            </w:r>
          </w:p>
        </w:tc>
        <w:tc>
          <w:tcPr>
            <w:tcW w:w="1474" w:type="pct"/>
            <w:tcBorders>
              <w:top w:val="single" w:sz="4" w:space="0" w:color="auto"/>
              <w:bottom w:val="single" w:sz="4" w:space="0" w:color="auto"/>
              <w:right w:val="single" w:sz="4" w:space="0" w:color="auto"/>
            </w:tcBorders>
          </w:tcPr>
          <w:p w14:paraId="528E4ADB" w14:textId="77777777" w:rsidR="001E59C2" w:rsidRPr="00993F98" w:rsidRDefault="001E59C2" w:rsidP="00993F98">
            <w:pPr>
              <w:rPr>
                <w:sz w:val="24"/>
                <w:szCs w:val="24"/>
              </w:rPr>
            </w:pPr>
            <w:r w:rsidRPr="00993F98">
              <w:rPr>
                <w:sz w:val="24"/>
                <w:szCs w:val="24"/>
              </w:rPr>
              <w:t>Ống thông dẫn đường dùng trong can thiệp động mạch vành</w:t>
            </w:r>
          </w:p>
        </w:tc>
        <w:tc>
          <w:tcPr>
            <w:tcW w:w="2467" w:type="pct"/>
            <w:tcBorders>
              <w:top w:val="single" w:sz="4" w:space="0" w:color="auto"/>
              <w:bottom w:val="single" w:sz="4" w:space="0" w:color="auto"/>
              <w:right w:val="single" w:sz="4" w:space="0" w:color="auto"/>
            </w:tcBorders>
          </w:tcPr>
          <w:p w14:paraId="37DAA59A" w14:textId="77777777" w:rsidR="001E59C2" w:rsidRPr="00993F98" w:rsidRDefault="001E59C2" w:rsidP="00993F98">
            <w:pPr>
              <w:rPr>
                <w:sz w:val="24"/>
                <w:szCs w:val="24"/>
              </w:rPr>
            </w:pPr>
            <w:r w:rsidRPr="00993F98">
              <w:rPr>
                <w:sz w:val="24"/>
                <w:szCs w:val="24"/>
              </w:rPr>
              <w:t>* Ống thông mở rộng trợ giúp can thiệp mạch vành</w:t>
            </w:r>
            <w:r w:rsidRPr="00993F98">
              <w:rPr>
                <w:sz w:val="24"/>
                <w:szCs w:val="24"/>
              </w:rPr>
              <w:br/>
              <w:t>* Đường kính trong  ≥0.052"</w:t>
            </w:r>
            <w:r w:rsidRPr="00993F98">
              <w:rPr>
                <w:sz w:val="24"/>
                <w:szCs w:val="24"/>
              </w:rPr>
              <w:br/>
              <w:t>* Độ dài ống thông ≥145cm</w:t>
            </w:r>
            <w:r w:rsidRPr="00993F98">
              <w:rPr>
                <w:sz w:val="24"/>
                <w:szCs w:val="24"/>
              </w:rPr>
              <w:br/>
              <w:t>* Tương thích với ống thông can thiệp ≥ 6F</w:t>
            </w:r>
            <w:r w:rsidRPr="00993F98">
              <w:rPr>
                <w:sz w:val="24"/>
                <w:szCs w:val="24"/>
              </w:rPr>
              <w:br/>
              <w:t>* Ống thông đoạn mở rộng đi sâu vào động mạch vành có chiều dài ≥25cm</w:t>
            </w:r>
            <w:r w:rsidRPr="00993F98">
              <w:rPr>
                <w:sz w:val="24"/>
                <w:szCs w:val="24"/>
              </w:rPr>
              <w:br/>
              <w:t xml:space="preserve"> * Tiêu chuẩn chất lượng: CE hoặc FDA</w:t>
            </w:r>
          </w:p>
        </w:tc>
        <w:tc>
          <w:tcPr>
            <w:tcW w:w="471" w:type="pct"/>
            <w:tcBorders>
              <w:top w:val="single" w:sz="4" w:space="0" w:color="auto"/>
              <w:bottom w:val="single" w:sz="4" w:space="0" w:color="auto"/>
              <w:right w:val="single" w:sz="4" w:space="0" w:color="auto"/>
            </w:tcBorders>
          </w:tcPr>
          <w:p w14:paraId="5A0FC9F4" w14:textId="77777777" w:rsidR="001E59C2" w:rsidRPr="00993F98" w:rsidRDefault="001E59C2" w:rsidP="00993F98">
            <w:pPr>
              <w:jc w:val="right"/>
              <w:rPr>
                <w:sz w:val="24"/>
                <w:szCs w:val="24"/>
              </w:rPr>
            </w:pPr>
            <w:r w:rsidRPr="00993F98">
              <w:rPr>
                <w:sz w:val="24"/>
                <w:szCs w:val="24"/>
              </w:rPr>
              <w:t>25</w:t>
            </w:r>
          </w:p>
        </w:tc>
        <w:tc>
          <w:tcPr>
            <w:tcW w:w="311" w:type="pct"/>
            <w:tcBorders>
              <w:top w:val="single" w:sz="4" w:space="0" w:color="auto"/>
              <w:bottom w:val="single" w:sz="4" w:space="0" w:color="auto"/>
              <w:right w:val="single" w:sz="4" w:space="0" w:color="auto"/>
            </w:tcBorders>
          </w:tcPr>
          <w:p w14:paraId="2AC37AA5" w14:textId="77777777" w:rsidR="001E59C2" w:rsidRPr="00993F98" w:rsidRDefault="001E59C2" w:rsidP="00993F98">
            <w:pPr>
              <w:jc w:val="center"/>
              <w:rPr>
                <w:sz w:val="24"/>
                <w:szCs w:val="24"/>
              </w:rPr>
            </w:pPr>
            <w:r w:rsidRPr="00993F98">
              <w:rPr>
                <w:sz w:val="24"/>
                <w:szCs w:val="24"/>
              </w:rPr>
              <w:t>Cái</w:t>
            </w:r>
          </w:p>
        </w:tc>
      </w:tr>
      <w:tr w:rsidR="00993F98" w:rsidRPr="00993F98" w14:paraId="3D91A72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5558527" w14:textId="77777777" w:rsidR="001E59C2" w:rsidRPr="00993F98" w:rsidRDefault="001E59C2" w:rsidP="00993F98">
            <w:pPr>
              <w:jc w:val="center"/>
              <w:rPr>
                <w:sz w:val="24"/>
                <w:szCs w:val="24"/>
              </w:rPr>
            </w:pPr>
            <w:r w:rsidRPr="00993F98">
              <w:rPr>
                <w:sz w:val="24"/>
                <w:szCs w:val="24"/>
              </w:rPr>
              <w:t>116</w:t>
            </w:r>
          </w:p>
        </w:tc>
        <w:tc>
          <w:tcPr>
            <w:tcW w:w="1474" w:type="pct"/>
            <w:tcBorders>
              <w:top w:val="single" w:sz="4" w:space="0" w:color="auto"/>
              <w:bottom w:val="single" w:sz="4" w:space="0" w:color="auto"/>
              <w:right w:val="single" w:sz="4" w:space="0" w:color="auto"/>
            </w:tcBorders>
          </w:tcPr>
          <w:p w14:paraId="6CE22F36" w14:textId="77777777" w:rsidR="001E59C2" w:rsidRPr="00993F98" w:rsidRDefault="001E59C2" w:rsidP="00993F98">
            <w:pPr>
              <w:rPr>
                <w:sz w:val="24"/>
                <w:szCs w:val="24"/>
              </w:rPr>
            </w:pPr>
            <w:r w:rsidRPr="00993F98">
              <w:rPr>
                <w:sz w:val="24"/>
                <w:szCs w:val="24"/>
              </w:rPr>
              <w:t>Vi ống thông can thiệp tim mạch</w:t>
            </w:r>
          </w:p>
        </w:tc>
        <w:tc>
          <w:tcPr>
            <w:tcW w:w="2467" w:type="pct"/>
            <w:tcBorders>
              <w:top w:val="single" w:sz="4" w:space="0" w:color="auto"/>
              <w:bottom w:val="single" w:sz="4" w:space="0" w:color="auto"/>
              <w:right w:val="single" w:sz="4" w:space="0" w:color="auto"/>
            </w:tcBorders>
          </w:tcPr>
          <w:p w14:paraId="3C3A292C" w14:textId="77777777" w:rsidR="001E59C2" w:rsidRPr="00993F98" w:rsidRDefault="001E59C2" w:rsidP="00993F98">
            <w:pPr>
              <w:rPr>
                <w:sz w:val="24"/>
                <w:szCs w:val="24"/>
              </w:rPr>
            </w:pPr>
            <w:r w:rsidRPr="00993F98">
              <w:rPr>
                <w:sz w:val="24"/>
                <w:szCs w:val="24"/>
              </w:rPr>
              <w:t>* Vi ống thông can thiệp mạch vành, có thể dùng cho can thiệp ngược dòng.</w:t>
            </w:r>
            <w:r w:rsidRPr="00993F98">
              <w:rPr>
                <w:sz w:val="24"/>
                <w:szCs w:val="24"/>
              </w:rPr>
              <w:br/>
              <w:t xml:space="preserve">* Phủ lớp ái nước. </w:t>
            </w:r>
            <w:r w:rsidRPr="00993F98">
              <w:rPr>
                <w:sz w:val="24"/>
                <w:szCs w:val="24"/>
              </w:rPr>
              <w:br/>
              <w:t>* Vật liệu lõi là thép không gỉ hoặc tương đương. Thiết kế giúp thao tác vừa xoay vừa đẩy.</w:t>
            </w:r>
            <w:r w:rsidRPr="00993F98">
              <w:rPr>
                <w:sz w:val="24"/>
                <w:szCs w:val="24"/>
              </w:rPr>
              <w:br/>
              <w:t xml:space="preserve">* Kích thước: </w:t>
            </w:r>
            <w:r w:rsidRPr="00993F98">
              <w:rPr>
                <w:sz w:val="24"/>
                <w:szCs w:val="24"/>
              </w:rPr>
              <w:br/>
              <w:t>+ Chiều dài khoảng ≥ 135 cm (tối thiểu có 135cm và 150 cm).</w:t>
            </w:r>
            <w:r w:rsidRPr="00993F98">
              <w:rPr>
                <w:sz w:val="24"/>
                <w:szCs w:val="24"/>
              </w:rPr>
              <w:br/>
              <w:t>* Đường kính đầu tận ≤ 1.3F.</w:t>
            </w:r>
          </w:p>
        </w:tc>
        <w:tc>
          <w:tcPr>
            <w:tcW w:w="471" w:type="pct"/>
            <w:tcBorders>
              <w:top w:val="single" w:sz="4" w:space="0" w:color="auto"/>
              <w:bottom w:val="single" w:sz="4" w:space="0" w:color="auto"/>
              <w:right w:val="single" w:sz="4" w:space="0" w:color="auto"/>
            </w:tcBorders>
          </w:tcPr>
          <w:p w14:paraId="1E4A4EE2"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23C0FC09" w14:textId="77777777" w:rsidR="001E59C2" w:rsidRPr="00993F98" w:rsidRDefault="001E59C2" w:rsidP="00993F98">
            <w:pPr>
              <w:jc w:val="center"/>
              <w:rPr>
                <w:sz w:val="24"/>
                <w:szCs w:val="24"/>
              </w:rPr>
            </w:pPr>
            <w:r w:rsidRPr="00993F98">
              <w:rPr>
                <w:sz w:val="24"/>
                <w:szCs w:val="24"/>
              </w:rPr>
              <w:t>Cái</w:t>
            </w:r>
          </w:p>
        </w:tc>
      </w:tr>
      <w:tr w:rsidR="00993F98" w:rsidRPr="00993F98" w14:paraId="59F1408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7C5903B" w14:textId="77777777" w:rsidR="001E59C2" w:rsidRPr="00993F98" w:rsidRDefault="001E59C2" w:rsidP="00993F98">
            <w:pPr>
              <w:jc w:val="center"/>
              <w:rPr>
                <w:sz w:val="24"/>
                <w:szCs w:val="24"/>
              </w:rPr>
            </w:pPr>
            <w:r w:rsidRPr="00993F98">
              <w:rPr>
                <w:sz w:val="24"/>
                <w:szCs w:val="24"/>
              </w:rPr>
              <w:t>117</w:t>
            </w:r>
          </w:p>
        </w:tc>
        <w:tc>
          <w:tcPr>
            <w:tcW w:w="1474" w:type="pct"/>
            <w:tcBorders>
              <w:top w:val="single" w:sz="4" w:space="0" w:color="auto"/>
              <w:bottom w:val="single" w:sz="4" w:space="0" w:color="auto"/>
              <w:right w:val="single" w:sz="4" w:space="0" w:color="auto"/>
            </w:tcBorders>
          </w:tcPr>
          <w:p w14:paraId="113AE8D9" w14:textId="77777777" w:rsidR="001E59C2" w:rsidRPr="00993F98" w:rsidRDefault="001E59C2" w:rsidP="00993F98">
            <w:pPr>
              <w:rPr>
                <w:sz w:val="24"/>
                <w:szCs w:val="24"/>
              </w:rPr>
            </w:pPr>
            <w:r w:rsidRPr="00993F98">
              <w:rPr>
                <w:sz w:val="24"/>
                <w:szCs w:val="24"/>
              </w:rPr>
              <w:t>Vi ống thông can thiệp siêu nhỏ</w:t>
            </w:r>
          </w:p>
        </w:tc>
        <w:tc>
          <w:tcPr>
            <w:tcW w:w="2467" w:type="pct"/>
            <w:tcBorders>
              <w:top w:val="single" w:sz="4" w:space="0" w:color="auto"/>
              <w:bottom w:val="single" w:sz="4" w:space="0" w:color="auto"/>
              <w:right w:val="single" w:sz="4" w:space="0" w:color="auto"/>
            </w:tcBorders>
          </w:tcPr>
          <w:p w14:paraId="1C039644" w14:textId="77777777" w:rsidR="001E59C2" w:rsidRPr="00993F98" w:rsidRDefault="001E59C2" w:rsidP="00993F98">
            <w:pPr>
              <w:rPr>
                <w:sz w:val="24"/>
                <w:szCs w:val="24"/>
              </w:rPr>
            </w:pPr>
            <w:r w:rsidRPr="00993F98">
              <w:rPr>
                <w:sz w:val="24"/>
                <w:szCs w:val="24"/>
              </w:rPr>
              <w:t>* Vi ống thông can thiệp mạch vành</w:t>
            </w:r>
            <w:r w:rsidRPr="00993F98">
              <w:rPr>
                <w:sz w:val="24"/>
                <w:szCs w:val="24"/>
              </w:rPr>
              <w:br/>
              <w:t xml:space="preserve">* Chất liệu: Mặt trong phủ PTFE hoặc tương đương, mặt ngoài phủ lớp ái nước. </w:t>
            </w:r>
            <w:r w:rsidRPr="00993F98">
              <w:rPr>
                <w:sz w:val="24"/>
                <w:szCs w:val="24"/>
              </w:rPr>
              <w:br/>
              <w:t>* Đoạn đầu có điểm đánh dấu cản quang</w:t>
            </w:r>
            <w:r w:rsidRPr="00993F98">
              <w:rPr>
                <w:sz w:val="24"/>
                <w:szCs w:val="24"/>
              </w:rPr>
              <w:br/>
              <w:t xml:space="preserve">* Kích thước: </w:t>
            </w:r>
            <w:r w:rsidRPr="00993F98">
              <w:rPr>
                <w:sz w:val="24"/>
                <w:szCs w:val="24"/>
              </w:rPr>
              <w:br/>
              <w:t xml:space="preserve">+ Chiều dài ≥ 130 cm (tối thiểu có 130cm và 150 cm). </w:t>
            </w:r>
            <w:r w:rsidRPr="00993F98">
              <w:rPr>
                <w:sz w:val="24"/>
                <w:szCs w:val="24"/>
              </w:rPr>
              <w:br/>
              <w:t xml:space="preserve">+ Đường kính ngoài đoạn xa: ≤ 1.8Fr, đoạn gần: ≤2.6Fr. </w:t>
            </w:r>
          </w:p>
        </w:tc>
        <w:tc>
          <w:tcPr>
            <w:tcW w:w="471" w:type="pct"/>
            <w:tcBorders>
              <w:top w:val="single" w:sz="4" w:space="0" w:color="auto"/>
              <w:bottom w:val="single" w:sz="4" w:space="0" w:color="auto"/>
              <w:right w:val="single" w:sz="4" w:space="0" w:color="auto"/>
            </w:tcBorders>
          </w:tcPr>
          <w:p w14:paraId="50A8627A"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66D6CFDD" w14:textId="77777777" w:rsidR="001E59C2" w:rsidRPr="00993F98" w:rsidRDefault="001E59C2" w:rsidP="00993F98">
            <w:pPr>
              <w:jc w:val="center"/>
              <w:rPr>
                <w:sz w:val="24"/>
                <w:szCs w:val="24"/>
              </w:rPr>
            </w:pPr>
            <w:r w:rsidRPr="00993F98">
              <w:rPr>
                <w:sz w:val="24"/>
                <w:szCs w:val="24"/>
              </w:rPr>
              <w:t>Cái</w:t>
            </w:r>
          </w:p>
        </w:tc>
      </w:tr>
      <w:tr w:rsidR="00993F98" w:rsidRPr="00993F98" w14:paraId="51F0B6D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7465750" w14:textId="77777777" w:rsidR="001E59C2" w:rsidRPr="00993F98" w:rsidRDefault="001E59C2" w:rsidP="00993F98">
            <w:pPr>
              <w:jc w:val="center"/>
              <w:rPr>
                <w:sz w:val="24"/>
                <w:szCs w:val="24"/>
              </w:rPr>
            </w:pPr>
            <w:r w:rsidRPr="00993F98">
              <w:rPr>
                <w:sz w:val="24"/>
                <w:szCs w:val="24"/>
              </w:rPr>
              <w:t>118</w:t>
            </w:r>
          </w:p>
        </w:tc>
        <w:tc>
          <w:tcPr>
            <w:tcW w:w="1474" w:type="pct"/>
            <w:tcBorders>
              <w:top w:val="single" w:sz="4" w:space="0" w:color="auto"/>
              <w:bottom w:val="single" w:sz="4" w:space="0" w:color="auto"/>
              <w:right w:val="single" w:sz="4" w:space="0" w:color="auto"/>
            </w:tcBorders>
          </w:tcPr>
          <w:p w14:paraId="009055BC" w14:textId="77777777" w:rsidR="001E59C2" w:rsidRPr="00993F98" w:rsidRDefault="001E59C2" w:rsidP="00993F98">
            <w:pPr>
              <w:rPr>
                <w:sz w:val="24"/>
                <w:szCs w:val="24"/>
              </w:rPr>
            </w:pPr>
            <w:r w:rsidRPr="00993F98">
              <w:rPr>
                <w:sz w:val="24"/>
                <w:szCs w:val="24"/>
              </w:rPr>
              <w:t>Vi ống thông can thiệp siêu nhỏ 2 nòng</w:t>
            </w:r>
          </w:p>
        </w:tc>
        <w:tc>
          <w:tcPr>
            <w:tcW w:w="2467" w:type="pct"/>
            <w:tcBorders>
              <w:top w:val="single" w:sz="4" w:space="0" w:color="auto"/>
              <w:bottom w:val="single" w:sz="4" w:space="0" w:color="auto"/>
              <w:right w:val="single" w:sz="4" w:space="0" w:color="auto"/>
            </w:tcBorders>
          </w:tcPr>
          <w:p w14:paraId="3C35AD38" w14:textId="77777777" w:rsidR="001E59C2" w:rsidRPr="00993F98" w:rsidRDefault="001E59C2" w:rsidP="00993F98">
            <w:pPr>
              <w:rPr>
                <w:sz w:val="24"/>
                <w:szCs w:val="24"/>
              </w:rPr>
            </w:pPr>
            <w:r w:rsidRPr="00993F98">
              <w:rPr>
                <w:sz w:val="24"/>
                <w:szCs w:val="24"/>
              </w:rPr>
              <w:t>* Vi ống thông mạch vành có 2 nòng</w:t>
            </w:r>
            <w:r w:rsidRPr="00993F98">
              <w:rPr>
                <w:sz w:val="24"/>
                <w:szCs w:val="24"/>
              </w:rPr>
              <w:br/>
              <w:t>* Đường kính đầu xa ≤0.43 mm, chiều dài ≤140cm</w:t>
            </w:r>
          </w:p>
        </w:tc>
        <w:tc>
          <w:tcPr>
            <w:tcW w:w="471" w:type="pct"/>
            <w:tcBorders>
              <w:top w:val="single" w:sz="4" w:space="0" w:color="auto"/>
              <w:bottom w:val="single" w:sz="4" w:space="0" w:color="auto"/>
              <w:right w:val="single" w:sz="4" w:space="0" w:color="auto"/>
            </w:tcBorders>
          </w:tcPr>
          <w:p w14:paraId="7242FF5B" w14:textId="77777777" w:rsidR="001E59C2" w:rsidRPr="00993F98" w:rsidRDefault="001E59C2" w:rsidP="00993F98">
            <w:pPr>
              <w:jc w:val="right"/>
              <w:rPr>
                <w:sz w:val="24"/>
                <w:szCs w:val="24"/>
              </w:rPr>
            </w:pPr>
            <w:r w:rsidRPr="00993F98">
              <w:rPr>
                <w:sz w:val="24"/>
                <w:szCs w:val="24"/>
              </w:rPr>
              <w:t>12</w:t>
            </w:r>
          </w:p>
        </w:tc>
        <w:tc>
          <w:tcPr>
            <w:tcW w:w="311" w:type="pct"/>
            <w:tcBorders>
              <w:top w:val="single" w:sz="4" w:space="0" w:color="auto"/>
              <w:bottom w:val="single" w:sz="4" w:space="0" w:color="auto"/>
              <w:right w:val="single" w:sz="4" w:space="0" w:color="auto"/>
            </w:tcBorders>
          </w:tcPr>
          <w:p w14:paraId="0F4B2C57" w14:textId="77777777" w:rsidR="001E59C2" w:rsidRPr="00993F98" w:rsidRDefault="001E59C2" w:rsidP="00993F98">
            <w:pPr>
              <w:jc w:val="center"/>
              <w:rPr>
                <w:sz w:val="24"/>
                <w:szCs w:val="24"/>
              </w:rPr>
            </w:pPr>
            <w:r w:rsidRPr="00993F98">
              <w:rPr>
                <w:sz w:val="24"/>
                <w:szCs w:val="24"/>
              </w:rPr>
              <w:t>Cái</w:t>
            </w:r>
          </w:p>
        </w:tc>
      </w:tr>
      <w:tr w:rsidR="00993F98" w:rsidRPr="00993F98" w14:paraId="16BD7A7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AA2F02F" w14:textId="77777777" w:rsidR="001E59C2" w:rsidRPr="00993F98" w:rsidRDefault="001E59C2" w:rsidP="00993F98">
            <w:pPr>
              <w:jc w:val="center"/>
              <w:rPr>
                <w:sz w:val="24"/>
                <w:szCs w:val="24"/>
              </w:rPr>
            </w:pPr>
            <w:r w:rsidRPr="00993F98">
              <w:rPr>
                <w:sz w:val="24"/>
                <w:szCs w:val="24"/>
              </w:rPr>
              <w:t>119</w:t>
            </w:r>
          </w:p>
        </w:tc>
        <w:tc>
          <w:tcPr>
            <w:tcW w:w="1474" w:type="pct"/>
            <w:tcBorders>
              <w:top w:val="single" w:sz="4" w:space="0" w:color="auto"/>
              <w:bottom w:val="single" w:sz="4" w:space="0" w:color="auto"/>
              <w:right w:val="single" w:sz="4" w:space="0" w:color="auto"/>
            </w:tcBorders>
          </w:tcPr>
          <w:p w14:paraId="77E4F6A4" w14:textId="77777777" w:rsidR="001E59C2" w:rsidRPr="00993F98" w:rsidRDefault="001E59C2" w:rsidP="00993F98">
            <w:pPr>
              <w:rPr>
                <w:sz w:val="24"/>
                <w:szCs w:val="24"/>
              </w:rPr>
            </w:pPr>
            <w:r w:rsidRPr="00993F98">
              <w:rPr>
                <w:sz w:val="24"/>
                <w:szCs w:val="24"/>
              </w:rPr>
              <w:t>Ống thông can thiệp mạch vành</w:t>
            </w:r>
          </w:p>
        </w:tc>
        <w:tc>
          <w:tcPr>
            <w:tcW w:w="2467" w:type="pct"/>
            <w:tcBorders>
              <w:top w:val="single" w:sz="4" w:space="0" w:color="auto"/>
              <w:bottom w:val="single" w:sz="4" w:space="0" w:color="auto"/>
              <w:right w:val="single" w:sz="4" w:space="0" w:color="auto"/>
            </w:tcBorders>
          </w:tcPr>
          <w:p w14:paraId="25D6DAEE" w14:textId="77777777" w:rsidR="001E59C2" w:rsidRPr="00993F98" w:rsidRDefault="001E59C2" w:rsidP="00993F98">
            <w:pPr>
              <w:rPr>
                <w:sz w:val="24"/>
                <w:szCs w:val="24"/>
              </w:rPr>
            </w:pPr>
            <w:r w:rsidRPr="00993F98">
              <w:rPr>
                <w:sz w:val="24"/>
                <w:szCs w:val="24"/>
              </w:rPr>
              <w:t>* Vi ống thông can thiệp mạch vành.</w:t>
            </w:r>
            <w:r w:rsidRPr="00993F98">
              <w:rPr>
                <w:sz w:val="24"/>
                <w:szCs w:val="24"/>
              </w:rPr>
              <w:br/>
              <w:t>* Phủ lớp ái nước và có đánh dấu cản quang ở đầu xa.</w:t>
            </w:r>
            <w:r w:rsidRPr="00993F98">
              <w:rPr>
                <w:sz w:val="24"/>
                <w:szCs w:val="24"/>
              </w:rPr>
              <w:br/>
              <w:t>* Kích thước: Đầu mũi dài 0.6mm thuôn dần, độ dài vi ống thông ≥130cm.</w:t>
            </w:r>
            <w:r w:rsidRPr="00993F98">
              <w:rPr>
                <w:sz w:val="24"/>
                <w:szCs w:val="24"/>
              </w:rPr>
              <w:br/>
              <w:t xml:space="preserve"> Đường kính ngoài đoạn xa: ≤ 1.7Fr, đoạn gần: ≤2.5Fr. </w:t>
            </w:r>
          </w:p>
        </w:tc>
        <w:tc>
          <w:tcPr>
            <w:tcW w:w="471" w:type="pct"/>
            <w:tcBorders>
              <w:top w:val="single" w:sz="4" w:space="0" w:color="auto"/>
              <w:bottom w:val="single" w:sz="4" w:space="0" w:color="auto"/>
              <w:right w:val="single" w:sz="4" w:space="0" w:color="auto"/>
            </w:tcBorders>
          </w:tcPr>
          <w:p w14:paraId="3E999EEC"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672A1FF" w14:textId="77777777" w:rsidR="001E59C2" w:rsidRPr="00993F98" w:rsidRDefault="001E59C2" w:rsidP="00993F98">
            <w:pPr>
              <w:jc w:val="center"/>
              <w:rPr>
                <w:sz w:val="24"/>
                <w:szCs w:val="24"/>
              </w:rPr>
            </w:pPr>
            <w:r w:rsidRPr="00993F98">
              <w:rPr>
                <w:sz w:val="24"/>
                <w:szCs w:val="24"/>
              </w:rPr>
              <w:t>Cái</w:t>
            </w:r>
          </w:p>
        </w:tc>
      </w:tr>
      <w:tr w:rsidR="00993F98" w:rsidRPr="00993F98" w14:paraId="046661E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E0F33D6" w14:textId="77777777" w:rsidR="001E59C2" w:rsidRPr="00993F98" w:rsidRDefault="001E59C2" w:rsidP="00993F98">
            <w:pPr>
              <w:jc w:val="center"/>
              <w:rPr>
                <w:sz w:val="24"/>
                <w:szCs w:val="24"/>
              </w:rPr>
            </w:pPr>
            <w:r w:rsidRPr="00993F98">
              <w:rPr>
                <w:sz w:val="24"/>
                <w:szCs w:val="24"/>
              </w:rPr>
              <w:t>120</w:t>
            </w:r>
          </w:p>
        </w:tc>
        <w:tc>
          <w:tcPr>
            <w:tcW w:w="1474" w:type="pct"/>
            <w:tcBorders>
              <w:top w:val="single" w:sz="4" w:space="0" w:color="auto"/>
              <w:bottom w:val="single" w:sz="4" w:space="0" w:color="auto"/>
              <w:right w:val="single" w:sz="4" w:space="0" w:color="auto"/>
            </w:tcBorders>
          </w:tcPr>
          <w:p w14:paraId="2844A370" w14:textId="77777777" w:rsidR="001E59C2" w:rsidRPr="00993F98" w:rsidRDefault="001E59C2" w:rsidP="00993F98">
            <w:pPr>
              <w:rPr>
                <w:sz w:val="24"/>
                <w:szCs w:val="24"/>
              </w:rPr>
            </w:pPr>
            <w:r w:rsidRPr="00993F98">
              <w:rPr>
                <w:sz w:val="24"/>
                <w:szCs w:val="24"/>
              </w:rPr>
              <w:t xml:space="preserve">Dây dẫn chẩn đoán dùng trong can thiệp </w:t>
            </w:r>
            <w:r w:rsidRPr="00993F98">
              <w:rPr>
                <w:sz w:val="24"/>
                <w:szCs w:val="24"/>
              </w:rPr>
              <w:lastRenderedPageBreak/>
              <w:t>tim mạch</w:t>
            </w:r>
          </w:p>
        </w:tc>
        <w:tc>
          <w:tcPr>
            <w:tcW w:w="2467" w:type="pct"/>
            <w:tcBorders>
              <w:top w:val="single" w:sz="4" w:space="0" w:color="auto"/>
              <w:bottom w:val="single" w:sz="4" w:space="0" w:color="auto"/>
              <w:right w:val="single" w:sz="4" w:space="0" w:color="auto"/>
            </w:tcBorders>
          </w:tcPr>
          <w:p w14:paraId="6C3EBB8E" w14:textId="77777777" w:rsidR="001E59C2" w:rsidRPr="00993F98" w:rsidRDefault="001E59C2" w:rsidP="00993F98">
            <w:pPr>
              <w:rPr>
                <w:sz w:val="24"/>
                <w:szCs w:val="24"/>
              </w:rPr>
            </w:pPr>
            <w:r w:rsidRPr="00993F98">
              <w:rPr>
                <w:sz w:val="24"/>
                <w:szCs w:val="24"/>
              </w:rPr>
              <w:lastRenderedPageBreak/>
              <w:t>* Dây dẫn chẩn đoán dùng trong can thiệp tim mạch</w:t>
            </w:r>
            <w:r w:rsidRPr="00993F98">
              <w:rPr>
                <w:sz w:val="24"/>
                <w:szCs w:val="24"/>
              </w:rPr>
              <w:br/>
            </w:r>
            <w:r w:rsidRPr="00993F98">
              <w:rPr>
                <w:sz w:val="24"/>
                <w:szCs w:val="24"/>
              </w:rPr>
              <w:lastRenderedPageBreak/>
              <w:t>* Có tính cản quang</w:t>
            </w:r>
            <w:r w:rsidRPr="00993F98">
              <w:rPr>
                <w:sz w:val="24"/>
                <w:szCs w:val="24"/>
              </w:rPr>
              <w:br/>
              <w:t>* Lõi bằng thép không gỉ, phủ PTFE hoặc tương đương</w:t>
            </w:r>
            <w:r w:rsidRPr="00993F98">
              <w:rPr>
                <w:sz w:val="24"/>
                <w:szCs w:val="24"/>
              </w:rPr>
              <w:br/>
              <w:t xml:space="preserve">* Kích thước: </w:t>
            </w:r>
            <w:r w:rsidRPr="00993F98">
              <w:rPr>
                <w:sz w:val="24"/>
                <w:szCs w:val="24"/>
              </w:rPr>
              <w:br/>
              <w:t xml:space="preserve">+Đường kính  ≤0.035” </w:t>
            </w:r>
            <w:r w:rsidRPr="00993F98">
              <w:rPr>
                <w:sz w:val="24"/>
                <w:szCs w:val="24"/>
              </w:rPr>
              <w:br/>
              <w:t>+ Chiều dài ≥150cm (tối thiểu có đủ các chiều dài 150cm và 260cm)</w:t>
            </w:r>
            <w:r w:rsidRPr="00993F98">
              <w:rPr>
                <w:sz w:val="24"/>
                <w:szCs w:val="24"/>
              </w:rPr>
              <w:br/>
              <w:t>* Hình dạng đầu dây chữ J.</w:t>
            </w:r>
          </w:p>
        </w:tc>
        <w:tc>
          <w:tcPr>
            <w:tcW w:w="471" w:type="pct"/>
            <w:tcBorders>
              <w:top w:val="single" w:sz="4" w:space="0" w:color="auto"/>
              <w:bottom w:val="single" w:sz="4" w:space="0" w:color="auto"/>
              <w:right w:val="single" w:sz="4" w:space="0" w:color="auto"/>
            </w:tcBorders>
          </w:tcPr>
          <w:p w14:paraId="3DAE1572" w14:textId="77777777" w:rsidR="001E59C2" w:rsidRPr="00993F98" w:rsidRDefault="001E59C2" w:rsidP="00993F98">
            <w:pPr>
              <w:jc w:val="right"/>
              <w:rPr>
                <w:sz w:val="24"/>
                <w:szCs w:val="24"/>
              </w:rPr>
            </w:pPr>
            <w:r w:rsidRPr="00993F98">
              <w:rPr>
                <w:sz w:val="24"/>
                <w:szCs w:val="24"/>
              </w:rPr>
              <w:lastRenderedPageBreak/>
              <w:t>170</w:t>
            </w:r>
          </w:p>
        </w:tc>
        <w:tc>
          <w:tcPr>
            <w:tcW w:w="311" w:type="pct"/>
            <w:tcBorders>
              <w:top w:val="single" w:sz="4" w:space="0" w:color="auto"/>
              <w:bottom w:val="single" w:sz="4" w:space="0" w:color="auto"/>
              <w:right w:val="single" w:sz="4" w:space="0" w:color="auto"/>
            </w:tcBorders>
          </w:tcPr>
          <w:p w14:paraId="5A798EC1" w14:textId="77777777" w:rsidR="001E59C2" w:rsidRPr="00993F98" w:rsidRDefault="001E59C2" w:rsidP="00993F98">
            <w:pPr>
              <w:jc w:val="center"/>
              <w:rPr>
                <w:sz w:val="24"/>
                <w:szCs w:val="24"/>
              </w:rPr>
            </w:pPr>
            <w:r w:rsidRPr="00993F98">
              <w:rPr>
                <w:sz w:val="24"/>
                <w:szCs w:val="24"/>
              </w:rPr>
              <w:t>Cái</w:t>
            </w:r>
          </w:p>
        </w:tc>
      </w:tr>
      <w:tr w:rsidR="00993F98" w:rsidRPr="00993F98" w14:paraId="75B38F4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6C58718" w14:textId="77777777" w:rsidR="001E59C2" w:rsidRPr="00993F98" w:rsidRDefault="001E59C2" w:rsidP="00993F98">
            <w:pPr>
              <w:jc w:val="center"/>
              <w:rPr>
                <w:sz w:val="24"/>
                <w:szCs w:val="24"/>
              </w:rPr>
            </w:pPr>
            <w:r w:rsidRPr="00993F98">
              <w:rPr>
                <w:sz w:val="24"/>
                <w:szCs w:val="24"/>
              </w:rPr>
              <w:t>121</w:t>
            </w:r>
          </w:p>
        </w:tc>
        <w:tc>
          <w:tcPr>
            <w:tcW w:w="1474" w:type="pct"/>
            <w:tcBorders>
              <w:top w:val="single" w:sz="4" w:space="0" w:color="auto"/>
              <w:bottom w:val="single" w:sz="4" w:space="0" w:color="auto"/>
              <w:right w:val="single" w:sz="4" w:space="0" w:color="auto"/>
            </w:tcBorders>
          </w:tcPr>
          <w:p w14:paraId="42DC90D1" w14:textId="77777777" w:rsidR="001E59C2" w:rsidRPr="00993F98" w:rsidRDefault="001E59C2" w:rsidP="00993F98">
            <w:pPr>
              <w:rPr>
                <w:sz w:val="24"/>
                <w:szCs w:val="24"/>
              </w:rPr>
            </w:pPr>
            <w:r w:rsidRPr="00993F98">
              <w:rPr>
                <w:sz w:val="24"/>
                <w:szCs w:val="24"/>
              </w:rPr>
              <w:t>Dây dẫn đường cho ống thông</w:t>
            </w:r>
          </w:p>
        </w:tc>
        <w:tc>
          <w:tcPr>
            <w:tcW w:w="2467" w:type="pct"/>
            <w:tcBorders>
              <w:top w:val="single" w:sz="4" w:space="0" w:color="auto"/>
              <w:bottom w:val="single" w:sz="4" w:space="0" w:color="auto"/>
              <w:right w:val="single" w:sz="4" w:space="0" w:color="auto"/>
            </w:tcBorders>
          </w:tcPr>
          <w:p w14:paraId="22AC6763" w14:textId="77777777" w:rsidR="001E59C2" w:rsidRPr="00993F98" w:rsidRDefault="001E59C2" w:rsidP="00993F98">
            <w:pPr>
              <w:rPr>
                <w:sz w:val="24"/>
                <w:szCs w:val="24"/>
              </w:rPr>
            </w:pPr>
            <w:r w:rsidRPr="00993F98">
              <w:rPr>
                <w:sz w:val="24"/>
                <w:szCs w:val="24"/>
              </w:rPr>
              <w:t>* Dây dẫn chẩn đoán dùng trong can thiệp tim mạch * Có tính cản quang * Lõi bằng Nitinol hoặc tương đương, lớp áo trơn nhẵn. * Kích thước: đường kính ≤ 0.035", chiều dài ≤ 260cm * Hình dạng: đầu thẳng hoặc góc cạnh hoặc chữ J.</w:t>
            </w:r>
          </w:p>
        </w:tc>
        <w:tc>
          <w:tcPr>
            <w:tcW w:w="471" w:type="pct"/>
            <w:tcBorders>
              <w:top w:val="single" w:sz="4" w:space="0" w:color="auto"/>
              <w:bottom w:val="single" w:sz="4" w:space="0" w:color="auto"/>
              <w:right w:val="single" w:sz="4" w:space="0" w:color="auto"/>
            </w:tcBorders>
          </w:tcPr>
          <w:p w14:paraId="4B07030D" w14:textId="77777777" w:rsidR="001E59C2" w:rsidRPr="00993F98" w:rsidRDefault="001E59C2" w:rsidP="00993F98">
            <w:pPr>
              <w:jc w:val="right"/>
              <w:rPr>
                <w:sz w:val="24"/>
                <w:szCs w:val="24"/>
              </w:rPr>
            </w:pPr>
            <w:r w:rsidRPr="00993F98">
              <w:rPr>
                <w:sz w:val="24"/>
                <w:szCs w:val="24"/>
              </w:rPr>
              <w:t>2.500</w:t>
            </w:r>
          </w:p>
        </w:tc>
        <w:tc>
          <w:tcPr>
            <w:tcW w:w="311" w:type="pct"/>
            <w:tcBorders>
              <w:top w:val="single" w:sz="4" w:space="0" w:color="auto"/>
              <w:bottom w:val="single" w:sz="4" w:space="0" w:color="auto"/>
              <w:right w:val="single" w:sz="4" w:space="0" w:color="auto"/>
            </w:tcBorders>
          </w:tcPr>
          <w:p w14:paraId="670CEB81" w14:textId="77777777" w:rsidR="001E59C2" w:rsidRPr="00993F98" w:rsidRDefault="001E59C2" w:rsidP="00993F98">
            <w:pPr>
              <w:jc w:val="center"/>
              <w:rPr>
                <w:sz w:val="24"/>
                <w:szCs w:val="24"/>
              </w:rPr>
            </w:pPr>
            <w:r w:rsidRPr="00993F98">
              <w:rPr>
                <w:sz w:val="24"/>
                <w:szCs w:val="24"/>
              </w:rPr>
              <w:t>Cái</w:t>
            </w:r>
          </w:p>
        </w:tc>
      </w:tr>
      <w:tr w:rsidR="00993F98" w:rsidRPr="00993F98" w14:paraId="3B56B97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48C615A" w14:textId="77777777" w:rsidR="001E59C2" w:rsidRPr="00993F98" w:rsidRDefault="001E59C2" w:rsidP="00993F98">
            <w:pPr>
              <w:jc w:val="center"/>
              <w:rPr>
                <w:sz w:val="24"/>
                <w:szCs w:val="24"/>
              </w:rPr>
            </w:pPr>
            <w:r w:rsidRPr="00993F98">
              <w:rPr>
                <w:sz w:val="24"/>
                <w:szCs w:val="24"/>
              </w:rPr>
              <w:t>122</w:t>
            </w:r>
          </w:p>
        </w:tc>
        <w:tc>
          <w:tcPr>
            <w:tcW w:w="1474" w:type="pct"/>
            <w:tcBorders>
              <w:top w:val="single" w:sz="4" w:space="0" w:color="auto"/>
              <w:bottom w:val="single" w:sz="4" w:space="0" w:color="auto"/>
              <w:right w:val="single" w:sz="4" w:space="0" w:color="auto"/>
            </w:tcBorders>
          </w:tcPr>
          <w:p w14:paraId="187F62FC" w14:textId="77777777" w:rsidR="001E59C2" w:rsidRPr="00993F98" w:rsidRDefault="001E59C2" w:rsidP="00993F98">
            <w:pPr>
              <w:rPr>
                <w:sz w:val="24"/>
                <w:szCs w:val="24"/>
              </w:rPr>
            </w:pPr>
            <w:r w:rsidRPr="00993F98">
              <w:rPr>
                <w:sz w:val="24"/>
                <w:szCs w:val="24"/>
              </w:rPr>
              <w:t>Dây dẫn can thiệp động mạch vành</w:t>
            </w:r>
          </w:p>
        </w:tc>
        <w:tc>
          <w:tcPr>
            <w:tcW w:w="2467" w:type="pct"/>
            <w:tcBorders>
              <w:top w:val="single" w:sz="4" w:space="0" w:color="auto"/>
              <w:bottom w:val="single" w:sz="4" w:space="0" w:color="auto"/>
              <w:right w:val="single" w:sz="4" w:space="0" w:color="auto"/>
            </w:tcBorders>
          </w:tcPr>
          <w:p w14:paraId="6A05143E" w14:textId="77777777" w:rsidR="001E59C2" w:rsidRPr="00993F98" w:rsidRDefault="001E59C2" w:rsidP="00993F98">
            <w:pPr>
              <w:rPr>
                <w:sz w:val="24"/>
                <w:szCs w:val="24"/>
              </w:rPr>
            </w:pPr>
            <w:r w:rsidRPr="00993F98">
              <w:rPr>
                <w:sz w:val="24"/>
                <w:szCs w:val="24"/>
              </w:rPr>
              <w:t>*Dây dẫn can thiệp động mạch vành</w:t>
            </w:r>
            <w:r w:rsidRPr="00993F98">
              <w:rPr>
                <w:sz w:val="24"/>
                <w:szCs w:val="24"/>
              </w:rPr>
              <w:br/>
              <w:t>* Kích thước:  Đường kính  0.014'', Chiều dài ≥180 cm ( tối thiểu có 190 cm và 300 cm)</w:t>
            </w:r>
            <w:r w:rsidRPr="00993F98">
              <w:rPr>
                <w:sz w:val="24"/>
                <w:szCs w:val="24"/>
              </w:rPr>
              <w:br/>
              <w:t>* Cấu tạo: Dải định hình làm bằng thép không gỉ, lõi phía xa làm bằng Nitinol, Phủ ái nước</w:t>
            </w:r>
            <w:r w:rsidRPr="00993F98">
              <w:rPr>
                <w:sz w:val="24"/>
                <w:szCs w:val="24"/>
              </w:rPr>
              <w:br/>
              <w:t>- Cuộn lò xo đầu chóp bằng chất liệu cản quang PtNi  hoặc tương đương có chiều dài ≥3 cm</w:t>
            </w:r>
            <w:r w:rsidRPr="00993F98">
              <w:rPr>
                <w:sz w:val="24"/>
                <w:szCs w:val="24"/>
              </w:rPr>
              <w:br/>
              <w:t>- Điểm đánh dấu tùy chọn bằng chất liệu cản quang Vàng/tin hoặc tương đương ở vị trí 4.5 cm</w:t>
            </w:r>
            <w:r w:rsidRPr="00993F98">
              <w:rPr>
                <w:sz w:val="24"/>
                <w:szCs w:val="24"/>
              </w:rPr>
              <w:br/>
              <w:t>* Độ cứng đầu chóp: 0.7gf</w:t>
            </w:r>
            <w:r w:rsidRPr="00993F98">
              <w:rPr>
                <w:sz w:val="24"/>
                <w:szCs w:val="24"/>
              </w:rPr>
              <w:br/>
              <w:t>*tiêu chuẩn FDA và CE</w:t>
            </w:r>
          </w:p>
        </w:tc>
        <w:tc>
          <w:tcPr>
            <w:tcW w:w="471" w:type="pct"/>
            <w:tcBorders>
              <w:top w:val="single" w:sz="4" w:space="0" w:color="auto"/>
              <w:bottom w:val="single" w:sz="4" w:space="0" w:color="auto"/>
              <w:right w:val="single" w:sz="4" w:space="0" w:color="auto"/>
            </w:tcBorders>
          </w:tcPr>
          <w:p w14:paraId="5FE67F4A" w14:textId="77777777" w:rsidR="001E59C2" w:rsidRPr="00993F98" w:rsidRDefault="001E59C2" w:rsidP="00993F98">
            <w:pPr>
              <w:jc w:val="right"/>
              <w:rPr>
                <w:sz w:val="24"/>
                <w:szCs w:val="24"/>
              </w:rPr>
            </w:pPr>
            <w:r w:rsidRPr="00993F98">
              <w:rPr>
                <w:sz w:val="24"/>
                <w:szCs w:val="24"/>
              </w:rPr>
              <w:t>400</w:t>
            </w:r>
          </w:p>
        </w:tc>
        <w:tc>
          <w:tcPr>
            <w:tcW w:w="311" w:type="pct"/>
            <w:tcBorders>
              <w:top w:val="single" w:sz="4" w:space="0" w:color="auto"/>
              <w:bottom w:val="single" w:sz="4" w:space="0" w:color="auto"/>
              <w:right w:val="single" w:sz="4" w:space="0" w:color="auto"/>
            </w:tcBorders>
          </w:tcPr>
          <w:p w14:paraId="28AE21E3" w14:textId="77777777" w:rsidR="001E59C2" w:rsidRPr="00993F98" w:rsidRDefault="001E59C2" w:rsidP="00993F98">
            <w:pPr>
              <w:jc w:val="center"/>
              <w:rPr>
                <w:sz w:val="24"/>
                <w:szCs w:val="24"/>
              </w:rPr>
            </w:pPr>
            <w:r w:rsidRPr="00993F98">
              <w:rPr>
                <w:sz w:val="24"/>
                <w:szCs w:val="24"/>
              </w:rPr>
              <w:t>Cái</w:t>
            </w:r>
          </w:p>
        </w:tc>
      </w:tr>
      <w:tr w:rsidR="00993F98" w:rsidRPr="00993F98" w14:paraId="50636CE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914CB77" w14:textId="77777777" w:rsidR="001E59C2" w:rsidRPr="00993F98" w:rsidRDefault="001E59C2" w:rsidP="00993F98">
            <w:pPr>
              <w:jc w:val="center"/>
              <w:rPr>
                <w:sz w:val="24"/>
                <w:szCs w:val="24"/>
              </w:rPr>
            </w:pPr>
            <w:r w:rsidRPr="00993F98">
              <w:rPr>
                <w:sz w:val="24"/>
                <w:szCs w:val="24"/>
              </w:rPr>
              <w:t>123</w:t>
            </w:r>
          </w:p>
        </w:tc>
        <w:tc>
          <w:tcPr>
            <w:tcW w:w="1474" w:type="pct"/>
            <w:tcBorders>
              <w:top w:val="single" w:sz="4" w:space="0" w:color="auto"/>
              <w:bottom w:val="single" w:sz="4" w:space="0" w:color="auto"/>
              <w:right w:val="single" w:sz="4" w:space="0" w:color="auto"/>
            </w:tcBorders>
          </w:tcPr>
          <w:p w14:paraId="7DCE5C88" w14:textId="77777777" w:rsidR="001E59C2" w:rsidRPr="00993F98" w:rsidRDefault="001E59C2" w:rsidP="00993F98">
            <w:pPr>
              <w:rPr>
                <w:sz w:val="24"/>
                <w:szCs w:val="24"/>
              </w:rPr>
            </w:pPr>
            <w:r w:rsidRPr="00993F98">
              <w:rPr>
                <w:sz w:val="24"/>
                <w:szCs w:val="24"/>
              </w:rPr>
              <w:t>Vi dây dẫn can thiệp tim mạch</w:t>
            </w:r>
          </w:p>
        </w:tc>
        <w:tc>
          <w:tcPr>
            <w:tcW w:w="2467" w:type="pct"/>
            <w:tcBorders>
              <w:top w:val="single" w:sz="4" w:space="0" w:color="auto"/>
              <w:bottom w:val="single" w:sz="4" w:space="0" w:color="auto"/>
              <w:right w:val="single" w:sz="4" w:space="0" w:color="auto"/>
            </w:tcBorders>
          </w:tcPr>
          <w:p w14:paraId="70C0D878" w14:textId="77777777" w:rsidR="001E59C2" w:rsidRPr="00993F98" w:rsidRDefault="001E59C2" w:rsidP="00993F98">
            <w:pPr>
              <w:rPr>
                <w:sz w:val="24"/>
                <w:szCs w:val="24"/>
              </w:rPr>
            </w:pPr>
            <w:r w:rsidRPr="00993F98">
              <w:rPr>
                <w:sz w:val="24"/>
                <w:szCs w:val="24"/>
              </w:rPr>
              <w:t>* Dây dẫn can thiệp mạch vành, có loại dây dẫn nối dài.</w:t>
            </w:r>
            <w:r w:rsidRPr="00993F98">
              <w:rPr>
                <w:sz w:val="24"/>
                <w:szCs w:val="24"/>
              </w:rPr>
              <w:br/>
              <w:t xml:space="preserve">* Chất liệu: thép không gỉ, phủ lớp ái nước hoặc silicon hoặc tương đương. </w:t>
            </w:r>
            <w:r w:rsidRPr="00993F98">
              <w:rPr>
                <w:sz w:val="24"/>
                <w:szCs w:val="24"/>
              </w:rPr>
              <w:br/>
              <w:t>* Chiều dài: từ ≤165 cm đến ≥ 180cm (tối thiểu có 165cm và 180cm).</w:t>
            </w:r>
            <w:r w:rsidRPr="00993F98">
              <w:rPr>
                <w:sz w:val="24"/>
                <w:szCs w:val="24"/>
              </w:rPr>
              <w:br/>
              <w:t>* Lực đẩy của đầu tip: từ  ≥ 0.5 gf  (tối thiểu có 0.5 gf, 0.7gf, 0.8gf).</w:t>
            </w:r>
          </w:p>
        </w:tc>
        <w:tc>
          <w:tcPr>
            <w:tcW w:w="471" w:type="pct"/>
            <w:tcBorders>
              <w:top w:val="single" w:sz="4" w:space="0" w:color="auto"/>
              <w:bottom w:val="single" w:sz="4" w:space="0" w:color="auto"/>
              <w:right w:val="single" w:sz="4" w:space="0" w:color="auto"/>
            </w:tcBorders>
          </w:tcPr>
          <w:p w14:paraId="313D7898" w14:textId="77777777" w:rsidR="001E59C2" w:rsidRPr="00993F98" w:rsidRDefault="001E59C2" w:rsidP="00993F98">
            <w:pPr>
              <w:jc w:val="right"/>
              <w:rPr>
                <w:sz w:val="24"/>
                <w:szCs w:val="24"/>
              </w:rPr>
            </w:pPr>
            <w:r w:rsidRPr="00993F98">
              <w:rPr>
                <w:sz w:val="24"/>
                <w:szCs w:val="24"/>
              </w:rPr>
              <w:t>500</w:t>
            </w:r>
          </w:p>
        </w:tc>
        <w:tc>
          <w:tcPr>
            <w:tcW w:w="311" w:type="pct"/>
            <w:tcBorders>
              <w:top w:val="single" w:sz="4" w:space="0" w:color="auto"/>
              <w:bottom w:val="single" w:sz="4" w:space="0" w:color="auto"/>
              <w:right w:val="single" w:sz="4" w:space="0" w:color="auto"/>
            </w:tcBorders>
          </w:tcPr>
          <w:p w14:paraId="1E482295" w14:textId="77777777" w:rsidR="001E59C2" w:rsidRPr="00993F98" w:rsidRDefault="001E59C2" w:rsidP="00993F98">
            <w:pPr>
              <w:jc w:val="center"/>
              <w:rPr>
                <w:sz w:val="24"/>
                <w:szCs w:val="24"/>
              </w:rPr>
            </w:pPr>
            <w:r w:rsidRPr="00993F98">
              <w:rPr>
                <w:sz w:val="24"/>
                <w:szCs w:val="24"/>
              </w:rPr>
              <w:t>Cái</w:t>
            </w:r>
          </w:p>
        </w:tc>
      </w:tr>
      <w:tr w:rsidR="00993F98" w:rsidRPr="00993F98" w14:paraId="1799D7B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1565575" w14:textId="77777777" w:rsidR="001E59C2" w:rsidRPr="00993F98" w:rsidRDefault="001E59C2" w:rsidP="00993F98">
            <w:pPr>
              <w:jc w:val="center"/>
              <w:rPr>
                <w:sz w:val="24"/>
                <w:szCs w:val="24"/>
              </w:rPr>
            </w:pPr>
            <w:r w:rsidRPr="00993F98">
              <w:rPr>
                <w:sz w:val="24"/>
                <w:szCs w:val="24"/>
              </w:rPr>
              <w:t>124</w:t>
            </w:r>
          </w:p>
        </w:tc>
        <w:tc>
          <w:tcPr>
            <w:tcW w:w="1474" w:type="pct"/>
            <w:tcBorders>
              <w:top w:val="single" w:sz="4" w:space="0" w:color="auto"/>
              <w:bottom w:val="single" w:sz="4" w:space="0" w:color="auto"/>
              <w:right w:val="single" w:sz="4" w:space="0" w:color="auto"/>
            </w:tcBorders>
          </w:tcPr>
          <w:p w14:paraId="38191410" w14:textId="77777777" w:rsidR="001E59C2" w:rsidRPr="00993F98" w:rsidRDefault="001E59C2" w:rsidP="00993F98">
            <w:pPr>
              <w:rPr>
                <w:sz w:val="24"/>
                <w:szCs w:val="24"/>
              </w:rPr>
            </w:pPr>
            <w:r w:rsidRPr="00993F98">
              <w:rPr>
                <w:sz w:val="24"/>
                <w:szCs w:val="24"/>
              </w:rPr>
              <w:t>Vi dây dẫn đường cho bóng và stent</w:t>
            </w:r>
          </w:p>
        </w:tc>
        <w:tc>
          <w:tcPr>
            <w:tcW w:w="2467" w:type="pct"/>
            <w:tcBorders>
              <w:top w:val="single" w:sz="4" w:space="0" w:color="auto"/>
              <w:bottom w:val="single" w:sz="4" w:space="0" w:color="auto"/>
              <w:right w:val="single" w:sz="4" w:space="0" w:color="auto"/>
            </w:tcBorders>
          </w:tcPr>
          <w:p w14:paraId="35238A3F" w14:textId="77777777" w:rsidR="001E59C2" w:rsidRPr="00993F98" w:rsidRDefault="001E59C2" w:rsidP="00993F98">
            <w:pPr>
              <w:rPr>
                <w:sz w:val="24"/>
                <w:szCs w:val="24"/>
              </w:rPr>
            </w:pPr>
            <w:r w:rsidRPr="00993F98">
              <w:rPr>
                <w:sz w:val="24"/>
                <w:szCs w:val="24"/>
              </w:rPr>
              <w:t xml:space="preserve">* Dây dẫn can thiệp động mạch vành. </w:t>
            </w:r>
            <w:r w:rsidRPr="00993F98">
              <w:rPr>
                <w:sz w:val="24"/>
                <w:szCs w:val="24"/>
              </w:rPr>
              <w:br/>
              <w:t xml:space="preserve">* Kích thước: Đường kính ≤ 0.014", Chiều dài ≤180 cm; </w:t>
            </w:r>
            <w:r w:rsidRPr="00993F98">
              <w:rPr>
                <w:sz w:val="24"/>
                <w:szCs w:val="24"/>
              </w:rPr>
              <w:br/>
              <w:t xml:space="preserve">* Chiều dài phần đầu cản quang:3 cm </w:t>
            </w:r>
            <w:r w:rsidRPr="00993F98">
              <w:rPr>
                <w:sz w:val="24"/>
                <w:szCs w:val="24"/>
              </w:rPr>
              <w:br/>
              <w:t>* Hình dạng đầu: thẳng</w:t>
            </w:r>
            <w:r w:rsidRPr="00993F98">
              <w:rPr>
                <w:sz w:val="24"/>
                <w:szCs w:val="24"/>
              </w:rPr>
              <w:br/>
              <w:t xml:space="preserve">*Vật liệu:  phần lõi là Nickel – Titanium hoặc tương đương; lớp cuộn </w:t>
            </w:r>
            <w:r w:rsidRPr="00993F98">
              <w:rPr>
                <w:sz w:val="24"/>
                <w:szCs w:val="24"/>
              </w:rPr>
              <w:lastRenderedPageBreak/>
              <w:t>đoạn đầu là Platinum hoặc tương đương và đoạn sau là thép không gỉ có lớp phủ bề mặt lõi.</w:t>
            </w:r>
            <w:r w:rsidRPr="00993F98">
              <w:rPr>
                <w:sz w:val="24"/>
                <w:szCs w:val="24"/>
              </w:rPr>
              <w:br/>
              <w:t>* Lực đẩy của đầu tip: ≥ 0.6g.</w:t>
            </w:r>
          </w:p>
        </w:tc>
        <w:tc>
          <w:tcPr>
            <w:tcW w:w="471" w:type="pct"/>
            <w:tcBorders>
              <w:top w:val="single" w:sz="4" w:space="0" w:color="auto"/>
              <w:bottom w:val="single" w:sz="4" w:space="0" w:color="auto"/>
              <w:right w:val="single" w:sz="4" w:space="0" w:color="auto"/>
            </w:tcBorders>
          </w:tcPr>
          <w:p w14:paraId="2F7B63F6" w14:textId="77777777" w:rsidR="001E59C2" w:rsidRPr="00993F98" w:rsidRDefault="001E59C2" w:rsidP="00993F98">
            <w:pPr>
              <w:jc w:val="right"/>
              <w:rPr>
                <w:sz w:val="24"/>
                <w:szCs w:val="24"/>
              </w:rPr>
            </w:pPr>
            <w:r w:rsidRPr="00993F98">
              <w:rPr>
                <w:sz w:val="24"/>
                <w:szCs w:val="24"/>
              </w:rPr>
              <w:lastRenderedPageBreak/>
              <w:t>800</w:t>
            </w:r>
          </w:p>
        </w:tc>
        <w:tc>
          <w:tcPr>
            <w:tcW w:w="311" w:type="pct"/>
            <w:tcBorders>
              <w:top w:val="single" w:sz="4" w:space="0" w:color="auto"/>
              <w:bottom w:val="single" w:sz="4" w:space="0" w:color="auto"/>
              <w:right w:val="single" w:sz="4" w:space="0" w:color="auto"/>
            </w:tcBorders>
          </w:tcPr>
          <w:p w14:paraId="2BB69C60" w14:textId="77777777" w:rsidR="001E59C2" w:rsidRPr="00993F98" w:rsidRDefault="001E59C2" w:rsidP="00993F98">
            <w:pPr>
              <w:jc w:val="center"/>
              <w:rPr>
                <w:sz w:val="24"/>
                <w:szCs w:val="24"/>
              </w:rPr>
            </w:pPr>
            <w:r w:rsidRPr="00993F98">
              <w:rPr>
                <w:sz w:val="24"/>
                <w:szCs w:val="24"/>
              </w:rPr>
              <w:t>Cái</w:t>
            </w:r>
          </w:p>
        </w:tc>
      </w:tr>
      <w:tr w:rsidR="00993F98" w:rsidRPr="00993F98" w14:paraId="1E9C1D6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3F50383" w14:textId="77777777" w:rsidR="001E59C2" w:rsidRPr="00993F98" w:rsidRDefault="001E59C2" w:rsidP="00993F98">
            <w:pPr>
              <w:jc w:val="center"/>
              <w:rPr>
                <w:sz w:val="24"/>
                <w:szCs w:val="24"/>
              </w:rPr>
            </w:pPr>
            <w:r w:rsidRPr="00993F98">
              <w:rPr>
                <w:sz w:val="24"/>
                <w:szCs w:val="24"/>
              </w:rPr>
              <w:t>125</w:t>
            </w:r>
          </w:p>
        </w:tc>
        <w:tc>
          <w:tcPr>
            <w:tcW w:w="1474" w:type="pct"/>
            <w:tcBorders>
              <w:top w:val="single" w:sz="4" w:space="0" w:color="auto"/>
              <w:bottom w:val="single" w:sz="4" w:space="0" w:color="auto"/>
              <w:right w:val="single" w:sz="4" w:space="0" w:color="auto"/>
            </w:tcBorders>
          </w:tcPr>
          <w:p w14:paraId="69947A60" w14:textId="77777777" w:rsidR="001E59C2" w:rsidRPr="00993F98" w:rsidRDefault="001E59C2" w:rsidP="00993F98">
            <w:pPr>
              <w:rPr>
                <w:sz w:val="24"/>
                <w:szCs w:val="24"/>
              </w:rPr>
            </w:pPr>
            <w:r w:rsidRPr="00993F98">
              <w:rPr>
                <w:sz w:val="24"/>
                <w:szCs w:val="24"/>
              </w:rPr>
              <w:t>Stent động mạch vành phủ thuốc sirolimus</w:t>
            </w:r>
          </w:p>
        </w:tc>
        <w:tc>
          <w:tcPr>
            <w:tcW w:w="2467" w:type="pct"/>
            <w:tcBorders>
              <w:top w:val="single" w:sz="4" w:space="0" w:color="auto"/>
              <w:bottom w:val="single" w:sz="4" w:space="0" w:color="auto"/>
              <w:right w:val="single" w:sz="4" w:space="0" w:color="auto"/>
            </w:tcBorders>
          </w:tcPr>
          <w:p w14:paraId="0027A127"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Chất liệu: Cobalt Chromium hoặc tương đương có phủ lớp polymer tự tiêu.</w:t>
            </w:r>
            <w:r w:rsidRPr="00993F98">
              <w:rPr>
                <w:sz w:val="24"/>
                <w:szCs w:val="24"/>
              </w:rPr>
              <w:br/>
              <w:t xml:space="preserve">* Kích thước: </w:t>
            </w:r>
            <w:r w:rsidRPr="00993F98">
              <w:rPr>
                <w:sz w:val="24"/>
                <w:szCs w:val="24"/>
              </w:rPr>
              <w:br/>
              <w:t>- Đường kính: từ ≤ 2.25 mm đến ≥ 4.0 mm (tối thiểu có 2.25mm, 2.5mm, 2.75mm, 3.0mm, 3.5mm và 4.0mm).</w:t>
            </w:r>
            <w:r w:rsidRPr="00993F98">
              <w:rPr>
                <w:sz w:val="24"/>
                <w:szCs w:val="24"/>
              </w:rPr>
              <w:br/>
              <w:t>- Chiều dài: từ ≤ 10mm đến ≥ 50mm  tối thiểu có kích thước 13mm, 16mm, 19mm, 23mm, 29mm, 38mm, 48mm)</w:t>
            </w:r>
            <w:r w:rsidRPr="00993F98">
              <w:rPr>
                <w:sz w:val="24"/>
                <w:szCs w:val="24"/>
              </w:rPr>
              <w:br/>
              <w:t>- Độ dày thanh chống ≥ 75μm</w:t>
            </w:r>
            <w:r w:rsidRPr="00993F98">
              <w:rPr>
                <w:sz w:val="24"/>
                <w:szCs w:val="24"/>
              </w:rPr>
              <w:br/>
              <w:t xml:space="preserve">* Áp lực bơm bóng thường  ≤ 10 atm, Áp lực tối đa:  ≥ 16 atm </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0B5DF457"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E7376AA" w14:textId="77777777" w:rsidR="001E59C2" w:rsidRPr="00993F98" w:rsidRDefault="001E59C2" w:rsidP="00993F98">
            <w:pPr>
              <w:jc w:val="center"/>
              <w:rPr>
                <w:sz w:val="24"/>
                <w:szCs w:val="24"/>
              </w:rPr>
            </w:pPr>
            <w:r w:rsidRPr="00993F98">
              <w:rPr>
                <w:sz w:val="24"/>
                <w:szCs w:val="24"/>
              </w:rPr>
              <w:t>Cái</w:t>
            </w:r>
          </w:p>
        </w:tc>
      </w:tr>
      <w:tr w:rsidR="00993F98" w:rsidRPr="00993F98" w14:paraId="085F9F1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621F311" w14:textId="77777777" w:rsidR="001E59C2" w:rsidRPr="00993F98" w:rsidRDefault="001E59C2" w:rsidP="00993F98">
            <w:pPr>
              <w:jc w:val="center"/>
              <w:rPr>
                <w:sz w:val="24"/>
                <w:szCs w:val="24"/>
              </w:rPr>
            </w:pPr>
            <w:r w:rsidRPr="00993F98">
              <w:rPr>
                <w:sz w:val="24"/>
                <w:szCs w:val="24"/>
              </w:rPr>
              <w:t>126</w:t>
            </w:r>
          </w:p>
        </w:tc>
        <w:tc>
          <w:tcPr>
            <w:tcW w:w="1474" w:type="pct"/>
            <w:tcBorders>
              <w:top w:val="single" w:sz="4" w:space="0" w:color="auto"/>
              <w:bottom w:val="single" w:sz="4" w:space="0" w:color="auto"/>
              <w:right w:val="single" w:sz="4" w:space="0" w:color="auto"/>
            </w:tcBorders>
          </w:tcPr>
          <w:p w14:paraId="3F76BD2A" w14:textId="77777777" w:rsidR="001E59C2" w:rsidRPr="00993F98" w:rsidRDefault="001E59C2" w:rsidP="00993F98">
            <w:pPr>
              <w:rPr>
                <w:sz w:val="24"/>
                <w:szCs w:val="24"/>
              </w:rPr>
            </w:pPr>
            <w:r w:rsidRPr="00993F98">
              <w:rPr>
                <w:sz w:val="24"/>
                <w:szCs w:val="24"/>
              </w:rPr>
              <w:t xml:space="preserve">Stent động mạch vành phủ thuốc Sirolimus </w:t>
            </w:r>
          </w:p>
        </w:tc>
        <w:tc>
          <w:tcPr>
            <w:tcW w:w="2467" w:type="pct"/>
            <w:tcBorders>
              <w:top w:val="single" w:sz="4" w:space="0" w:color="auto"/>
              <w:bottom w:val="single" w:sz="4" w:space="0" w:color="auto"/>
              <w:right w:val="single" w:sz="4" w:space="0" w:color="auto"/>
            </w:tcBorders>
          </w:tcPr>
          <w:p w14:paraId="4943B84B"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Chất liệu: Cobalt Chromium có phủ lớp polymer.</w:t>
            </w:r>
            <w:r w:rsidRPr="00993F98">
              <w:rPr>
                <w:sz w:val="24"/>
                <w:szCs w:val="24"/>
              </w:rPr>
              <w:br/>
              <w:t>* Kích thước:</w:t>
            </w:r>
            <w:r w:rsidRPr="00993F98">
              <w:rPr>
                <w:sz w:val="24"/>
                <w:szCs w:val="24"/>
              </w:rPr>
              <w:br/>
              <w:t>- Đường kính: từ ≤ 2.0 mm đến ≥4.5 mm (tối thiểu có đủ các cỡ: 2.00mm, 2.25mm, 2.50mm, 2.75mm, 3.00mm, 3.50mm, 4.00mm và 4.50mm)</w:t>
            </w:r>
            <w:r w:rsidRPr="00993F98">
              <w:rPr>
                <w:sz w:val="24"/>
                <w:szCs w:val="24"/>
              </w:rPr>
              <w:br/>
              <w:t>- Chiều dài: từ ≤ 9 mm đến ≥49 mm (tối thiểu có đủ các cỡ: 9mm, 14mm, 16mm, 19mm, 24mm, 29mm, 34mm, 39mm, 44mm và 49mm)</w:t>
            </w:r>
            <w:r w:rsidRPr="00993F98">
              <w:rPr>
                <w:sz w:val="24"/>
                <w:szCs w:val="24"/>
              </w:rPr>
              <w:br/>
              <w:t>* Nồng độ thuốc ≤ 1.4µg/mm2</w:t>
            </w:r>
            <w:r w:rsidRPr="00993F98">
              <w:rPr>
                <w:sz w:val="24"/>
                <w:szCs w:val="24"/>
              </w:rPr>
              <w:br/>
              <w:t>* Áp lực bơm bóng bình thường ≤ 12atm, áp lực vỡ bóng định mức  ≤ 22 atm</w:t>
            </w:r>
            <w:r w:rsidRPr="00993F98">
              <w:rPr>
                <w:sz w:val="24"/>
                <w:szCs w:val="24"/>
              </w:rPr>
              <w:br/>
              <w:t>* Tiêu chuẩn CE hay FDA</w:t>
            </w:r>
          </w:p>
        </w:tc>
        <w:tc>
          <w:tcPr>
            <w:tcW w:w="471" w:type="pct"/>
            <w:tcBorders>
              <w:top w:val="single" w:sz="4" w:space="0" w:color="auto"/>
              <w:bottom w:val="single" w:sz="4" w:space="0" w:color="auto"/>
              <w:right w:val="single" w:sz="4" w:space="0" w:color="auto"/>
            </w:tcBorders>
          </w:tcPr>
          <w:p w14:paraId="4601EC63"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52D67552" w14:textId="77777777" w:rsidR="001E59C2" w:rsidRPr="00993F98" w:rsidRDefault="001E59C2" w:rsidP="00993F98">
            <w:pPr>
              <w:jc w:val="center"/>
              <w:rPr>
                <w:sz w:val="24"/>
                <w:szCs w:val="24"/>
              </w:rPr>
            </w:pPr>
            <w:r w:rsidRPr="00993F98">
              <w:rPr>
                <w:sz w:val="24"/>
                <w:szCs w:val="24"/>
              </w:rPr>
              <w:t>Cái</w:t>
            </w:r>
          </w:p>
        </w:tc>
      </w:tr>
      <w:tr w:rsidR="00993F98" w:rsidRPr="00993F98" w14:paraId="72926C0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766CFBB" w14:textId="77777777" w:rsidR="001E59C2" w:rsidRPr="00993F98" w:rsidRDefault="001E59C2" w:rsidP="00993F98">
            <w:pPr>
              <w:jc w:val="center"/>
              <w:rPr>
                <w:sz w:val="24"/>
                <w:szCs w:val="24"/>
              </w:rPr>
            </w:pPr>
            <w:r w:rsidRPr="00993F98">
              <w:rPr>
                <w:sz w:val="24"/>
                <w:szCs w:val="24"/>
              </w:rPr>
              <w:t>127</w:t>
            </w:r>
          </w:p>
        </w:tc>
        <w:tc>
          <w:tcPr>
            <w:tcW w:w="1474" w:type="pct"/>
            <w:tcBorders>
              <w:top w:val="single" w:sz="4" w:space="0" w:color="auto"/>
              <w:bottom w:val="single" w:sz="4" w:space="0" w:color="auto"/>
              <w:right w:val="single" w:sz="4" w:space="0" w:color="auto"/>
            </w:tcBorders>
          </w:tcPr>
          <w:p w14:paraId="1E3C1061" w14:textId="77777777" w:rsidR="001E59C2" w:rsidRPr="00993F98" w:rsidRDefault="001E59C2" w:rsidP="00993F98">
            <w:pPr>
              <w:rPr>
                <w:sz w:val="24"/>
                <w:szCs w:val="24"/>
              </w:rPr>
            </w:pPr>
            <w:r w:rsidRPr="00993F98">
              <w:rPr>
                <w:sz w:val="24"/>
                <w:szCs w:val="24"/>
              </w:rPr>
              <w:t>Stent động mạch vành phủ thuốc Sirolimus</w:t>
            </w:r>
          </w:p>
        </w:tc>
        <w:tc>
          <w:tcPr>
            <w:tcW w:w="2467" w:type="pct"/>
            <w:tcBorders>
              <w:top w:val="single" w:sz="4" w:space="0" w:color="auto"/>
              <w:bottom w:val="single" w:sz="4" w:space="0" w:color="auto"/>
              <w:right w:val="single" w:sz="4" w:space="0" w:color="auto"/>
            </w:tcBorders>
          </w:tcPr>
          <w:p w14:paraId="014D0BBE"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Chất liệu: Cobalt Chromium hoặc tương đương có phủ lớp polymer tự tiêu.</w:t>
            </w:r>
            <w:r w:rsidRPr="00993F98">
              <w:rPr>
                <w:sz w:val="24"/>
                <w:szCs w:val="24"/>
              </w:rPr>
              <w:br/>
              <w:t xml:space="preserve">* Kích thước: </w:t>
            </w:r>
            <w:r w:rsidRPr="00993F98">
              <w:rPr>
                <w:sz w:val="24"/>
                <w:szCs w:val="24"/>
              </w:rPr>
              <w:br/>
              <w:t xml:space="preserve">- Đường kính: từ ≤ 2.25 mm đến ≥ 4.0 mm (tối thiểu có 2.25mm và </w:t>
            </w:r>
            <w:r w:rsidRPr="00993F98">
              <w:rPr>
                <w:sz w:val="24"/>
                <w:szCs w:val="24"/>
              </w:rPr>
              <w:lastRenderedPageBreak/>
              <w:t>4.0mm).</w:t>
            </w:r>
            <w:r w:rsidRPr="00993F98">
              <w:rPr>
                <w:sz w:val="24"/>
                <w:szCs w:val="24"/>
              </w:rPr>
              <w:br/>
              <w:t xml:space="preserve">- Chiều dài: từ ≤ 10mm đến ≥ 50mm (tối thiểu có kích thước 13mm, 16mm, 19mm, 23mm, 29mm, 38mm, 48mm) </w:t>
            </w:r>
            <w:r w:rsidRPr="00993F98">
              <w:rPr>
                <w:sz w:val="24"/>
                <w:szCs w:val="24"/>
              </w:rPr>
              <w:br/>
              <w:t>- Độ dày thanh chống ≥ 71µm.</w:t>
            </w:r>
            <w:r w:rsidRPr="00993F98">
              <w:rPr>
                <w:sz w:val="24"/>
                <w:szCs w:val="24"/>
              </w:rPr>
              <w:br/>
              <w:t xml:space="preserve">* Áp lực bơm bóng thường  ≤ 10 atm, Áp lực tối đa:  ≥ 16atm </w:t>
            </w:r>
            <w:r w:rsidRPr="00993F98">
              <w:rPr>
                <w:sz w:val="24"/>
                <w:szCs w:val="24"/>
              </w:rPr>
              <w:br/>
              <w:t xml:space="preserve">* Tiêu chuẩn CE hoặc FDA </w:t>
            </w:r>
          </w:p>
        </w:tc>
        <w:tc>
          <w:tcPr>
            <w:tcW w:w="471" w:type="pct"/>
            <w:tcBorders>
              <w:top w:val="single" w:sz="4" w:space="0" w:color="auto"/>
              <w:bottom w:val="single" w:sz="4" w:space="0" w:color="auto"/>
              <w:right w:val="single" w:sz="4" w:space="0" w:color="auto"/>
            </w:tcBorders>
          </w:tcPr>
          <w:p w14:paraId="03C83BD6" w14:textId="77777777" w:rsidR="001E59C2" w:rsidRPr="00993F98" w:rsidRDefault="001E59C2" w:rsidP="00993F98">
            <w:pPr>
              <w:jc w:val="right"/>
              <w:rPr>
                <w:sz w:val="24"/>
                <w:szCs w:val="24"/>
              </w:rPr>
            </w:pPr>
            <w:r w:rsidRPr="00993F98">
              <w:rPr>
                <w:sz w:val="24"/>
                <w:szCs w:val="24"/>
              </w:rPr>
              <w:lastRenderedPageBreak/>
              <w:t>30</w:t>
            </w:r>
          </w:p>
        </w:tc>
        <w:tc>
          <w:tcPr>
            <w:tcW w:w="311" w:type="pct"/>
            <w:tcBorders>
              <w:top w:val="single" w:sz="4" w:space="0" w:color="auto"/>
              <w:bottom w:val="single" w:sz="4" w:space="0" w:color="auto"/>
              <w:right w:val="single" w:sz="4" w:space="0" w:color="auto"/>
            </w:tcBorders>
          </w:tcPr>
          <w:p w14:paraId="33AC42FB" w14:textId="77777777" w:rsidR="001E59C2" w:rsidRPr="00993F98" w:rsidRDefault="001E59C2" w:rsidP="00993F98">
            <w:pPr>
              <w:jc w:val="center"/>
              <w:rPr>
                <w:sz w:val="24"/>
                <w:szCs w:val="24"/>
              </w:rPr>
            </w:pPr>
            <w:r w:rsidRPr="00993F98">
              <w:rPr>
                <w:sz w:val="24"/>
                <w:szCs w:val="24"/>
              </w:rPr>
              <w:t>Cái</w:t>
            </w:r>
          </w:p>
        </w:tc>
      </w:tr>
      <w:tr w:rsidR="00993F98" w:rsidRPr="00993F98" w14:paraId="40874AE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6476F71" w14:textId="77777777" w:rsidR="001E59C2" w:rsidRPr="00993F98" w:rsidRDefault="001E59C2" w:rsidP="00993F98">
            <w:pPr>
              <w:jc w:val="center"/>
              <w:rPr>
                <w:sz w:val="24"/>
                <w:szCs w:val="24"/>
              </w:rPr>
            </w:pPr>
            <w:r w:rsidRPr="00993F98">
              <w:rPr>
                <w:sz w:val="24"/>
                <w:szCs w:val="24"/>
              </w:rPr>
              <w:t>128</w:t>
            </w:r>
          </w:p>
        </w:tc>
        <w:tc>
          <w:tcPr>
            <w:tcW w:w="1474" w:type="pct"/>
            <w:tcBorders>
              <w:top w:val="single" w:sz="4" w:space="0" w:color="auto"/>
              <w:bottom w:val="single" w:sz="4" w:space="0" w:color="auto"/>
              <w:right w:val="single" w:sz="4" w:space="0" w:color="auto"/>
            </w:tcBorders>
          </w:tcPr>
          <w:p w14:paraId="2D8B464D" w14:textId="77777777" w:rsidR="001E59C2" w:rsidRPr="00993F98" w:rsidRDefault="001E59C2" w:rsidP="00993F98">
            <w:pPr>
              <w:rPr>
                <w:sz w:val="24"/>
                <w:szCs w:val="24"/>
              </w:rPr>
            </w:pPr>
            <w:r w:rsidRPr="00993F98">
              <w:rPr>
                <w:sz w:val="24"/>
                <w:szCs w:val="24"/>
              </w:rPr>
              <w:t>Stent động mạch vành phủ thuốc Sirolimus</w:t>
            </w:r>
          </w:p>
        </w:tc>
        <w:tc>
          <w:tcPr>
            <w:tcW w:w="2467" w:type="pct"/>
            <w:tcBorders>
              <w:top w:val="single" w:sz="4" w:space="0" w:color="auto"/>
              <w:bottom w:val="single" w:sz="4" w:space="0" w:color="auto"/>
              <w:right w:val="single" w:sz="4" w:space="0" w:color="auto"/>
            </w:tcBorders>
          </w:tcPr>
          <w:p w14:paraId="5314C260"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Chất liệu: Cobalt Chromium hoặc tương đương, phủ polymer.</w:t>
            </w:r>
            <w:r w:rsidRPr="00993F98">
              <w:rPr>
                <w:sz w:val="24"/>
                <w:szCs w:val="24"/>
              </w:rPr>
              <w:br/>
              <w:t xml:space="preserve">* Kích thước: </w:t>
            </w:r>
            <w:r w:rsidRPr="00993F98">
              <w:rPr>
                <w:sz w:val="24"/>
                <w:szCs w:val="24"/>
              </w:rPr>
              <w:br/>
              <w:t xml:space="preserve">- Đường kính: từ ≤ 2.0mm đến ≥ 4.5 mm (tối thiểu có 2.0 mm và 4.5 mm). </w:t>
            </w:r>
            <w:r w:rsidRPr="00993F98">
              <w:rPr>
                <w:sz w:val="24"/>
                <w:szCs w:val="24"/>
              </w:rPr>
              <w:br/>
              <w:t>- Chiều dài: từ ≤ 8mm đến ≥ 48 mm (tối thiểu có 8mm và 48 mm).</w:t>
            </w:r>
            <w:r w:rsidRPr="00993F98">
              <w:rPr>
                <w:sz w:val="24"/>
                <w:szCs w:val="24"/>
              </w:rPr>
              <w:br/>
              <w:t>- Độ dày thanh chống ≤ 60 µm.</w:t>
            </w:r>
            <w:r w:rsidRPr="00993F98">
              <w:rPr>
                <w:sz w:val="24"/>
                <w:szCs w:val="24"/>
              </w:rPr>
              <w:br/>
              <w:t>* Nồng độ thuốc ≤ 1.4µg/mm2</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5E71C4E0" w14:textId="77777777" w:rsidR="001E59C2" w:rsidRPr="00993F98" w:rsidRDefault="001E59C2" w:rsidP="00993F98">
            <w:pPr>
              <w:jc w:val="right"/>
              <w:rPr>
                <w:sz w:val="24"/>
                <w:szCs w:val="24"/>
              </w:rPr>
            </w:pPr>
            <w:r w:rsidRPr="00993F98">
              <w:rPr>
                <w:sz w:val="24"/>
                <w:szCs w:val="24"/>
              </w:rPr>
              <w:t>70</w:t>
            </w:r>
          </w:p>
        </w:tc>
        <w:tc>
          <w:tcPr>
            <w:tcW w:w="311" w:type="pct"/>
            <w:tcBorders>
              <w:top w:val="single" w:sz="4" w:space="0" w:color="auto"/>
              <w:bottom w:val="single" w:sz="4" w:space="0" w:color="auto"/>
              <w:right w:val="single" w:sz="4" w:space="0" w:color="auto"/>
            </w:tcBorders>
          </w:tcPr>
          <w:p w14:paraId="4D9AA3B6" w14:textId="77777777" w:rsidR="001E59C2" w:rsidRPr="00993F98" w:rsidRDefault="001E59C2" w:rsidP="00993F98">
            <w:pPr>
              <w:jc w:val="center"/>
              <w:rPr>
                <w:sz w:val="24"/>
                <w:szCs w:val="24"/>
              </w:rPr>
            </w:pPr>
            <w:r w:rsidRPr="00993F98">
              <w:rPr>
                <w:sz w:val="24"/>
                <w:szCs w:val="24"/>
              </w:rPr>
              <w:t>Cái</w:t>
            </w:r>
          </w:p>
        </w:tc>
      </w:tr>
      <w:tr w:rsidR="00993F98" w:rsidRPr="00993F98" w14:paraId="70EDBD4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150FB80" w14:textId="77777777" w:rsidR="001E59C2" w:rsidRPr="00993F98" w:rsidRDefault="001E59C2" w:rsidP="00993F98">
            <w:pPr>
              <w:jc w:val="center"/>
              <w:rPr>
                <w:sz w:val="24"/>
                <w:szCs w:val="24"/>
              </w:rPr>
            </w:pPr>
            <w:r w:rsidRPr="00993F98">
              <w:rPr>
                <w:sz w:val="24"/>
                <w:szCs w:val="24"/>
              </w:rPr>
              <w:t>129</w:t>
            </w:r>
          </w:p>
        </w:tc>
        <w:tc>
          <w:tcPr>
            <w:tcW w:w="1474" w:type="pct"/>
            <w:tcBorders>
              <w:top w:val="single" w:sz="4" w:space="0" w:color="auto"/>
              <w:bottom w:val="single" w:sz="4" w:space="0" w:color="auto"/>
              <w:right w:val="single" w:sz="4" w:space="0" w:color="auto"/>
            </w:tcBorders>
          </w:tcPr>
          <w:p w14:paraId="3ACD1BD7" w14:textId="77777777" w:rsidR="001E59C2" w:rsidRPr="00993F98" w:rsidRDefault="001E59C2" w:rsidP="00993F98">
            <w:pPr>
              <w:rPr>
                <w:sz w:val="24"/>
                <w:szCs w:val="24"/>
              </w:rPr>
            </w:pPr>
            <w:r w:rsidRPr="00993F98">
              <w:rPr>
                <w:sz w:val="24"/>
                <w:szCs w:val="24"/>
              </w:rPr>
              <w:t xml:space="preserve">Stent động mạch vành phủ thuốc Sirolimus </w:t>
            </w:r>
          </w:p>
        </w:tc>
        <w:tc>
          <w:tcPr>
            <w:tcW w:w="2467" w:type="pct"/>
            <w:tcBorders>
              <w:top w:val="single" w:sz="4" w:space="0" w:color="auto"/>
              <w:bottom w:val="single" w:sz="4" w:space="0" w:color="auto"/>
              <w:right w:val="single" w:sz="4" w:space="0" w:color="auto"/>
            </w:tcBorders>
          </w:tcPr>
          <w:p w14:paraId="69B1E5BD"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Chất liệu: Cobalt Chromium hoặc tương đương có phủ lớp polymer tự tiêu</w:t>
            </w:r>
            <w:r w:rsidRPr="00993F98">
              <w:rPr>
                <w:sz w:val="24"/>
                <w:szCs w:val="24"/>
              </w:rPr>
              <w:br/>
              <w:t xml:space="preserve">* Kích thước: </w:t>
            </w:r>
            <w:r w:rsidRPr="00993F98">
              <w:rPr>
                <w:sz w:val="24"/>
                <w:szCs w:val="24"/>
              </w:rPr>
              <w:br/>
              <w:t>- Đường kính: từ ≤2.25mm đến ≥4.5mm ( tối thiểu có đầy đủ các kích thước 2.25mm, 3.25mm và 4.50 mm)</w:t>
            </w:r>
            <w:r w:rsidRPr="00993F98">
              <w:rPr>
                <w:sz w:val="24"/>
                <w:szCs w:val="24"/>
              </w:rPr>
              <w:br/>
              <w:t>- Chiều dài: từ ≤ 9mm đến ≥48 mm ( tối thiểu có đầy đủ các kích thước 09mm, 13mm, 15mm, 33mm, 38mm, 40mm, 44mm, 48mm)</w:t>
            </w:r>
            <w:r w:rsidRPr="00993F98">
              <w:rPr>
                <w:sz w:val="24"/>
                <w:szCs w:val="24"/>
              </w:rPr>
              <w:br/>
              <w:t>* Nồng độ thuốc: ≥1.33µg/mm2.</w:t>
            </w:r>
            <w:r w:rsidRPr="00993F98">
              <w:rPr>
                <w:sz w:val="24"/>
                <w:szCs w:val="24"/>
              </w:rPr>
              <w:br/>
              <w:t>* Độ dày thanh chống: ≥ 65μm.</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68C76D4F"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45B94DE2" w14:textId="77777777" w:rsidR="001E59C2" w:rsidRPr="00993F98" w:rsidRDefault="001E59C2" w:rsidP="00993F98">
            <w:pPr>
              <w:jc w:val="center"/>
              <w:rPr>
                <w:sz w:val="24"/>
                <w:szCs w:val="24"/>
              </w:rPr>
            </w:pPr>
            <w:r w:rsidRPr="00993F98">
              <w:rPr>
                <w:sz w:val="24"/>
                <w:szCs w:val="24"/>
              </w:rPr>
              <w:t>Cái</w:t>
            </w:r>
          </w:p>
        </w:tc>
      </w:tr>
      <w:tr w:rsidR="00993F98" w:rsidRPr="00993F98" w14:paraId="2A54E09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B8429E2" w14:textId="77777777" w:rsidR="001E59C2" w:rsidRPr="00993F98" w:rsidRDefault="001E59C2" w:rsidP="00993F98">
            <w:pPr>
              <w:jc w:val="center"/>
              <w:rPr>
                <w:sz w:val="24"/>
                <w:szCs w:val="24"/>
              </w:rPr>
            </w:pPr>
            <w:r w:rsidRPr="00993F98">
              <w:rPr>
                <w:sz w:val="24"/>
                <w:szCs w:val="24"/>
              </w:rPr>
              <w:t>130</w:t>
            </w:r>
          </w:p>
        </w:tc>
        <w:tc>
          <w:tcPr>
            <w:tcW w:w="1474" w:type="pct"/>
            <w:tcBorders>
              <w:top w:val="single" w:sz="4" w:space="0" w:color="auto"/>
              <w:bottom w:val="single" w:sz="4" w:space="0" w:color="auto"/>
              <w:right w:val="single" w:sz="4" w:space="0" w:color="auto"/>
            </w:tcBorders>
          </w:tcPr>
          <w:p w14:paraId="4847A721" w14:textId="77777777" w:rsidR="001E59C2" w:rsidRPr="00993F98" w:rsidRDefault="001E59C2" w:rsidP="00993F98">
            <w:pPr>
              <w:rPr>
                <w:sz w:val="24"/>
                <w:szCs w:val="24"/>
              </w:rPr>
            </w:pPr>
            <w:r w:rsidRPr="00993F98">
              <w:rPr>
                <w:sz w:val="24"/>
                <w:szCs w:val="24"/>
              </w:rPr>
              <w:t xml:space="preserve">Stent động mạch vành phủ thuốc Sirolimus </w:t>
            </w:r>
          </w:p>
        </w:tc>
        <w:tc>
          <w:tcPr>
            <w:tcW w:w="2467" w:type="pct"/>
            <w:tcBorders>
              <w:top w:val="single" w:sz="4" w:space="0" w:color="auto"/>
              <w:bottom w:val="single" w:sz="4" w:space="0" w:color="auto"/>
              <w:right w:val="single" w:sz="4" w:space="0" w:color="auto"/>
            </w:tcBorders>
          </w:tcPr>
          <w:p w14:paraId="7FE389B5"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Vật liệu: thép không rỉ phủ carbon hoặc tương đương</w:t>
            </w:r>
            <w:r w:rsidRPr="00993F98">
              <w:rPr>
                <w:sz w:val="24"/>
                <w:szCs w:val="24"/>
              </w:rPr>
              <w:br/>
              <w:t>- Phủ polymer tự tiêu, ái nước</w:t>
            </w:r>
            <w:r w:rsidRPr="00993F98">
              <w:rPr>
                <w:sz w:val="24"/>
                <w:szCs w:val="24"/>
              </w:rPr>
              <w:br/>
              <w:t>* Kích thước</w:t>
            </w:r>
            <w:r w:rsidRPr="00993F98">
              <w:rPr>
                <w:sz w:val="24"/>
                <w:szCs w:val="24"/>
              </w:rPr>
              <w:br/>
              <w:t xml:space="preserve">- Đường kính: từ ≤2.0 mm đến ≥ 4.0 mm (tối thiểu có đầy đủ kích thước </w:t>
            </w:r>
            <w:r w:rsidRPr="00993F98">
              <w:rPr>
                <w:sz w:val="24"/>
                <w:szCs w:val="24"/>
              </w:rPr>
              <w:lastRenderedPageBreak/>
              <w:t>2.0mm, 2.25mm, 2.50mm, 2.75mm, 3.00mm, 3.25mm, 3.50mm và 4.00mm).</w:t>
            </w:r>
            <w:r w:rsidRPr="00993F98">
              <w:rPr>
                <w:sz w:val="24"/>
                <w:szCs w:val="24"/>
              </w:rPr>
              <w:br/>
              <w:t xml:space="preserve">- Chiều dài: từ ≤10 mm đến ≥38 mm (tối thiểu có đầy đủ kích thước 10mm, 14mm, 18mm, 24mm, 28mm, 34mm và 38mm). </w:t>
            </w:r>
            <w:r w:rsidRPr="00993F98">
              <w:rPr>
                <w:sz w:val="24"/>
                <w:szCs w:val="24"/>
              </w:rPr>
              <w:br/>
              <w:t xml:space="preserve">* Độ dày thanh chống ≤110μm </w:t>
            </w:r>
            <w:r w:rsidRPr="00993F98">
              <w:rPr>
                <w:sz w:val="24"/>
                <w:szCs w:val="24"/>
              </w:rPr>
              <w:br/>
              <w:t>* Liều lượng thuốc ≤  2.0µg/mm2</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5726D419" w14:textId="77777777" w:rsidR="001E59C2" w:rsidRPr="00993F98" w:rsidRDefault="001E59C2" w:rsidP="00993F98">
            <w:pPr>
              <w:jc w:val="right"/>
              <w:rPr>
                <w:sz w:val="24"/>
                <w:szCs w:val="24"/>
              </w:rPr>
            </w:pPr>
            <w:r w:rsidRPr="00993F98">
              <w:rPr>
                <w:sz w:val="24"/>
                <w:szCs w:val="24"/>
              </w:rPr>
              <w:lastRenderedPageBreak/>
              <w:t>60</w:t>
            </w:r>
          </w:p>
        </w:tc>
        <w:tc>
          <w:tcPr>
            <w:tcW w:w="311" w:type="pct"/>
            <w:tcBorders>
              <w:top w:val="single" w:sz="4" w:space="0" w:color="auto"/>
              <w:bottom w:val="single" w:sz="4" w:space="0" w:color="auto"/>
              <w:right w:val="single" w:sz="4" w:space="0" w:color="auto"/>
            </w:tcBorders>
          </w:tcPr>
          <w:p w14:paraId="07A399ED" w14:textId="77777777" w:rsidR="001E59C2" w:rsidRPr="00993F98" w:rsidRDefault="001E59C2" w:rsidP="00993F98">
            <w:pPr>
              <w:jc w:val="center"/>
              <w:rPr>
                <w:sz w:val="24"/>
                <w:szCs w:val="24"/>
              </w:rPr>
            </w:pPr>
            <w:r w:rsidRPr="00993F98">
              <w:rPr>
                <w:sz w:val="24"/>
                <w:szCs w:val="24"/>
              </w:rPr>
              <w:t>Cái</w:t>
            </w:r>
          </w:p>
        </w:tc>
      </w:tr>
      <w:tr w:rsidR="00993F98" w:rsidRPr="00993F98" w14:paraId="7F55DBD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538728C" w14:textId="77777777" w:rsidR="001E59C2" w:rsidRPr="00993F98" w:rsidRDefault="001E59C2" w:rsidP="00993F98">
            <w:pPr>
              <w:jc w:val="center"/>
              <w:rPr>
                <w:sz w:val="24"/>
                <w:szCs w:val="24"/>
              </w:rPr>
            </w:pPr>
            <w:r w:rsidRPr="00993F98">
              <w:rPr>
                <w:sz w:val="24"/>
                <w:szCs w:val="24"/>
              </w:rPr>
              <w:t>131</w:t>
            </w:r>
          </w:p>
        </w:tc>
        <w:tc>
          <w:tcPr>
            <w:tcW w:w="1474" w:type="pct"/>
            <w:tcBorders>
              <w:top w:val="single" w:sz="4" w:space="0" w:color="auto"/>
              <w:bottom w:val="single" w:sz="4" w:space="0" w:color="auto"/>
              <w:right w:val="single" w:sz="4" w:space="0" w:color="auto"/>
            </w:tcBorders>
          </w:tcPr>
          <w:p w14:paraId="318F241A" w14:textId="77777777" w:rsidR="001E59C2" w:rsidRPr="00993F98" w:rsidRDefault="001E59C2" w:rsidP="00993F98">
            <w:pPr>
              <w:rPr>
                <w:sz w:val="24"/>
                <w:szCs w:val="24"/>
              </w:rPr>
            </w:pPr>
            <w:r w:rsidRPr="00993F98">
              <w:rPr>
                <w:sz w:val="24"/>
                <w:szCs w:val="24"/>
              </w:rPr>
              <w:t>Stent động mạch vành phủ thuốc Sirolimus</w:t>
            </w:r>
          </w:p>
        </w:tc>
        <w:tc>
          <w:tcPr>
            <w:tcW w:w="2467" w:type="pct"/>
            <w:tcBorders>
              <w:top w:val="single" w:sz="4" w:space="0" w:color="auto"/>
              <w:bottom w:val="single" w:sz="4" w:space="0" w:color="auto"/>
              <w:right w:val="single" w:sz="4" w:space="0" w:color="auto"/>
            </w:tcBorders>
          </w:tcPr>
          <w:p w14:paraId="5B68B89C" w14:textId="77777777" w:rsidR="001E59C2" w:rsidRPr="00993F98" w:rsidRDefault="001E59C2" w:rsidP="00993F98">
            <w:pPr>
              <w:rPr>
                <w:sz w:val="24"/>
                <w:szCs w:val="24"/>
              </w:rPr>
            </w:pPr>
            <w:r w:rsidRPr="00993F98">
              <w:rPr>
                <w:sz w:val="24"/>
                <w:szCs w:val="24"/>
              </w:rPr>
              <w:t xml:space="preserve">* Khung giá đỡ động mạch vành phủ thuốc Sirolimus </w:t>
            </w:r>
            <w:r w:rsidRPr="00993F98">
              <w:rPr>
                <w:sz w:val="24"/>
                <w:szCs w:val="24"/>
              </w:rPr>
              <w:br/>
              <w:t>* Chất liệu: Cobalt Chromium có phủ polymer.</w:t>
            </w:r>
            <w:r w:rsidRPr="00993F98">
              <w:rPr>
                <w:sz w:val="24"/>
                <w:szCs w:val="24"/>
              </w:rPr>
              <w:br/>
              <w:t xml:space="preserve">* Kích thước: </w:t>
            </w:r>
            <w:r w:rsidRPr="00993F98">
              <w:rPr>
                <w:sz w:val="24"/>
                <w:szCs w:val="24"/>
              </w:rPr>
              <w:br/>
              <w:t>+ Đường kính: từ ≤ 2.0 mm đến ≥ 4.0 mm (tối thiểu có 2.00 mm, 2.25 mm, 2.50 mm, 2.75 mm, 3.00 mm, 3.50 mm và 4.00 mm)</w:t>
            </w:r>
            <w:r w:rsidRPr="00993F98">
              <w:rPr>
                <w:sz w:val="24"/>
                <w:szCs w:val="24"/>
              </w:rPr>
              <w:br/>
              <w:t>+ Chiều dài: từ ≤ 8 mm đến ≥ 40 mm (tối thiểu có 8 mm, 12 mm, 16 mm, 18 mm, 21 mm, 24 mm, 28 mm, 32 mm và 40 mm)</w:t>
            </w:r>
            <w:r w:rsidRPr="00993F98">
              <w:rPr>
                <w:sz w:val="24"/>
                <w:szCs w:val="24"/>
              </w:rPr>
              <w:br/>
              <w:t>+Độ dày thanh chống ≥ 68μm, Chu vi mắc cáo mở vào nhánh bên tối đa ≥ 12.6mm</w:t>
            </w:r>
            <w:r w:rsidRPr="00993F98">
              <w:rPr>
                <w:sz w:val="24"/>
                <w:szCs w:val="24"/>
              </w:rPr>
              <w:br/>
              <w:t>*Nồng độ thuốc:  ≤12.5μg/mm</w:t>
            </w:r>
            <w:r w:rsidRPr="00993F98">
              <w:rPr>
                <w:sz w:val="24"/>
                <w:szCs w:val="24"/>
              </w:rPr>
              <w:br/>
              <w:t>*Tiêu chuẩn CE</w:t>
            </w:r>
          </w:p>
        </w:tc>
        <w:tc>
          <w:tcPr>
            <w:tcW w:w="471" w:type="pct"/>
            <w:tcBorders>
              <w:top w:val="single" w:sz="4" w:space="0" w:color="auto"/>
              <w:bottom w:val="single" w:sz="4" w:space="0" w:color="auto"/>
              <w:right w:val="single" w:sz="4" w:space="0" w:color="auto"/>
            </w:tcBorders>
          </w:tcPr>
          <w:p w14:paraId="5B7F173B"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35AB151D" w14:textId="77777777" w:rsidR="001E59C2" w:rsidRPr="00993F98" w:rsidRDefault="001E59C2" w:rsidP="00993F98">
            <w:pPr>
              <w:jc w:val="center"/>
              <w:rPr>
                <w:sz w:val="24"/>
                <w:szCs w:val="24"/>
              </w:rPr>
            </w:pPr>
            <w:r w:rsidRPr="00993F98">
              <w:rPr>
                <w:sz w:val="24"/>
                <w:szCs w:val="24"/>
              </w:rPr>
              <w:t>Cái</w:t>
            </w:r>
          </w:p>
        </w:tc>
      </w:tr>
      <w:tr w:rsidR="00993F98" w:rsidRPr="00993F98" w14:paraId="5F29293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BDFACF0" w14:textId="77777777" w:rsidR="001E59C2" w:rsidRPr="00993F98" w:rsidRDefault="001E59C2" w:rsidP="00993F98">
            <w:pPr>
              <w:jc w:val="center"/>
              <w:rPr>
                <w:sz w:val="24"/>
                <w:szCs w:val="24"/>
              </w:rPr>
            </w:pPr>
            <w:r w:rsidRPr="00993F98">
              <w:rPr>
                <w:sz w:val="24"/>
                <w:szCs w:val="24"/>
              </w:rPr>
              <w:t>132</w:t>
            </w:r>
          </w:p>
        </w:tc>
        <w:tc>
          <w:tcPr>
            <w:tcW w:w="1474" w:type="pct"/>
            <w:tcBorders>
              <w:top w:val="single" w:sz="4" w:space="0" w:color="auto"/>
              <w:bottom w:val="single" w:sz="4" w:space="0" w:color="auto"/>
              <w:right w:val="single" w:sz="4" w:space="0" w:color="auto"/>
            </w:tcBorders>
          </w:tcPr>
          <w:p w14:paraId="6EFA20F7" w14:textId="77777777" w:rsidR="001E59C2" w:rsidRPr="00993F98" w:rsidRDefault="001E59C2" w:rsidP="00993F98">
            <w:pPr>
              <w:rPr>
                <w:sz w:val="24"/>
                <w:szCs w:val="24"/>
              </w:rPr>
            </w:pPr>
            <w:r w:rsidRPr="00993F98">
              <w:rPr>
                <w:sz w:val="24"/>
                <w:szCs w:val="24"/>
              </w:rPr>
              <w:t>Stent động mạch vành phủ thuốc Sirolimus</w:t>
            </w:r>
          </w:p>
        </w:tc>
        <w:tc>
          <w:tcPr>
            <w:tcW w:w="2467" w:type="pct"/>
            <w:tcBorders>
              <w:top w:val="single" w:sz="4" w:space="0" w:color="auto"/>
              <w:bottom w:val="single" w:sz="4" w:space="0" w:color="auto"/>
              <w:right w:val="single" w:sz="4" w:space="0" w:color="auto"/>
            </w:tcBorders>
          </w:tcPr>
          <w:p w14:paraId="0CCFA343"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xml:space="preserve">* Chất liệu: lõi Cobalt Chromer hoặc tương đương, phủ polymer </w:t>
            </w:r>
            <w:r w:rsidRPr="00993F98">
              <w:rPr>
                <w:sz w:val="24"/>
                <w:szCs w:val="24"/>
              </w:rPr>
              <w:br/>
              <w:t xml:space="preserve">* Kích thước: </w:t>
            </w:r>
            <w:r w:rsidRPr="00993F98">
              <w:rPr>
                <w:sz w:val="24"/>
                <w:szCs w:val="24"/>
              </w:rPr>
              <w:br/>
              <w:t>- Đường kính: từ ≤ 2.25 mm đến ≥ 4.0 mm (tối thiểu có 2.25, 2.5, 2.75, 3.0, 3.25, 3.50 và 4.00mm)</w:t>
            </w:r>
            <w:r w:rsidRPr="00993F98">
              <w:rPr>
                <w:sz w:val="24"/>
                <w:szCs w:val="24"/>
              </w:rPr>
              <w:br/>
              <w:t>- Chiều dài: từ ≤ 8 mm đến ≥ 48 mm (tối thiểu có 08 mm, 10 mm, 13 mm, 16 mm, 18 mm, 23 mm, 28 mm, 33 mm, 38 mm, 43 mm và 48 mm)</w:t>
            </w:r>
            <w:r w:rsidRPr="00993F98">
              <w:rPr>
                <w:sz w:val="24"/>
                <w:szCs w:val="24"/>
              </w:rPr>
              <w:br/>
              <w:t>- Độ dày thanh chống ≥ 65µm.</w:t>
            </w:r>
          </w:p>
        </w:tc>
        <w:tc>
          <w:tcPr>
            <w:tcW w:w="471" w:type="pct"/>
            <w:tcBorders>
              <w:top w:val="single" w:sz="4" w:space="0" w:color="auto"/>
              <w:bottom w:val="single" w:sz="4" w:space="0" w:color="auto"/>
              <w:right w:val="single" w:sz="4" w:space="0" w:color="auto"/>
            </w:tcBorders>
          </w:tcPr>
          <w:p w14:paraId="14B6FAD0" w14:textId="77777777" w:rsidR="001E59C2" w:rsidRPr="00993F98" w:rsidRDefault="001E59C2" w:rsidP="00993F98">
            <w:pPr>
              <w:jc w:val="right"/>
              <w:rPr>
                <w:sz w:val="24"/>
                <w:szCs w:val="24"/>
              </w:rPr>
            </w:pPr>
            <w:r w:rsidRPr="00993F98">
              <w:rPr>
                <w:sz w:val="24"/>
                <w:szCs w:val="24"/>
              </w:rPr>
              <w:t>70</w:t>
            </w:r>
          </w:p>
        </w:tc>
        <w:tc>
          <w:tcPr>
            <w:tcW w:w="311" w:type="pct"/>
            <w:tcBorders>
              <w:top w:val="single" w:sz="4" w:space="0" w:color="auto"/>
              <w:bottom w:val="single" w:sz="4" w:space="0" w:color="auto"/>
              <w:right w:val="single" w:sz="4" w:space="0" w:color="auto"/>
            </w:tcBorders>
          </w:tcPr>
          <w:p w14:paraId="4AC0BD40" w14:textId="77777777" w:rsidR="001E59C2" w:rsidRPr="00993F98" w:rsidRDefault="001E59C2" w:rsidP="00993F98">
            <w:pPr>
              <w:jc w:val="center"/>
              <w:rPr>
                <w:sz w:val="24"/>
                <w:szCs w:val="24"/>
              </w:rPr>
            </w:pPr>
            <w:r w:rsidRPr="00993F98">
              <w:rPr>
                <w:sz w:val="24"/>
                <w:szCs w:val="24"/>
              </w:rPr>
              <w:t>Cái</w:t>
            </w:r>
          </w:p>
        </w:tc>
      </w:tr>
      <w:tr w:rsidR="00993F98" w:rsidRPr="00993F98" w14:paraId="5C5EC39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91F5BE7" w14:textId="77777777" w:rsidR="001E59C2" w:rsidRPr="00993F98" w:rsidRDefault="001E59C2" w:rsidP="00993F98">
            <w:pPr>
              <w:jc w:val="center"/>
              <w:rPr>
                <w:sz w:val="24"/>
                <w:szCs w:val="24"/>
              </w:rPr>
            </w:pPr>
            <w:r w:rsidRPr="00993F98">
              <w:rPr>
                <w:sz w:val="24"/>
                <w:szCs w:val="24"/>
              </w:rPr>
              <w:t>133</w:t>
            </w:r>
          </w:p>
        </w:tc>
        <w:tc>
          <w:tcPr>
            <w:tcW w:w="1474" w:type="pct"/>
            <w:tcBorders>
              <w:top w:val="single" w:sz="4" w:space="0" w:color="auto"/>
              <w:bottom w:val="single" w:sz="4" w:space="0" w:color="auto"/>
              <w:right w:val="single" w:sz="4" w:space="0" w:color="auto"/>
            </w:tcBorders>
          </w:tcPr>
          <w:p w14:paraId="531591D8" w14:textId="77777777" w:rsidR="001E59C2" w:rsidRPr="00993F98" w:rsidRDefault="001E59C2" w:rsidP="00993F98">
            <w:pPr>
              <w:rPr>
                <w:sz w:val="24"/>
                <w:szCs w:val="24"/>
              </w:rPr>
            </w:pPr>
            <w:r w:rsidRPr="00993F98">
              <w:rPr>
                <w:sz w:val="24"/>
                <w:szCs w:val="24"/>
              </w:rPr>
              <w:t xml:space="preserve">Stent động mạch vành phủ thuốc Sirolimus </w:t>
            </w:r>
          </w:p>
        </w:tc>
        <w:tc>
          <w:tcPr>
            <w:tcW w:w="2467" w:type="pct"/>
            <w:tcBorders>
              <w:top w:val="single" w:sz="4" w:space="0" w:color="auto"/>
              <w:bottom w:val="single" w:sz="4" w:space="0" w:color="auto"/>
              <w:right w:val="single" w:sz="4" w:space="0" w:color="auto"/>
            </w:tcBorders>
          </w:tcPr>
          <w:p w14:paraId="7D88FF01" w14:textId="77777777" w:rsidR="001E59C2" w:rsidRPr="00993F98" w:rsidRDefault="001E59C2" w:rsidP="00993F98">
            <w:pPr>
              <w:rPr>
                <w:sz w:val="24"/>
                <w:szCs w:val="24"/>
              </w:rPr>
            </w:pPr>
            <w:r w:rsidRPr="00993F98">
              <w:rPr>
                <w:sz w:val="24"/>
                <w:szCs w:val="24"/>
              </w:rPr>
              <w:t>* Khung giá đỡ động mạch vành phủ thuốc Sirolimus</w:t>
            </w:r>
            <w:r w:rsidRPr="00993F98">
              <w:rPr>
                <w:sz w:val="24"/>
                <w:szCs w:val="24"/>
              </w:rPr>
              <w:br/>
              <w:t>* Vật liệu: Cobalt Chromium có phủ lớp Silicon Carbide a hoặc tương đương và lớp polymer tự tiêu</w:t>
            </w:r>
            <w:r w:rsidRPr="00993F98">
              <w:rPr>
                <w:sz w:val="24"/>
                <w:szCs w:val="24"/>
              </w:rPr>
              <w:br/>
              <w:t xml:space="preserve">* Kích thước: </w:t>
            </w:r>
            <w:r w:rsidRPr="00993F98">
              <w:rPr>
                <w:sz w:val="24"/>
                <w:szCs w:val="24"/>
              </w:rPr>
              <w:br/>
            </w:r>
            <w:r w:rsidRPr="00993F98">
              <w:rPr>
                <w:sz w:val="24"/>
                <w:szCs w:val="24"/>
              </w:rPr>
              <w:lastRenderedPageBreak/>
              <w:t>- Đường kính: từ ≤ 2.25 mm đến ≥ 4.0 mm (tối thiểu có 2.25mm, 2.5mm, 2.75mm, 3.0mm, 3.5mm và 4.0mm)</w:t>
            </w:r>
            <w:r w:rsidRPr="00993F98">
              <w:rPr>
                <w:sz w:val="24"/>
                <w:szCs w:val="24"/>
              </w:rPr>
              <w:br/>
              <w:t>- Chiều dài; từ ≤ 9mm đến ≥ 40 mm (tối thiểu có 9mm, 13mm, 15mm, 18mm, 22mm, 26mm, 30mm, 35mm và 40mm).</w:t>
            </w:r>
            <w:r w:rsidRPr="00993F98">
              <w:rPr>
                <w:sz w:val="24"/>
                <w:szCs w:val="24"/>
              </w:rPr>
              <w:br/>
              <w:t>- Độ dày thanh chống nhỏ nhất ≤ 60µm</w:t>
            </w:r>
            <w:r w:rsidRPr="00993F98">
              <w:rPr>
                <w:sz w:val="24"/>
                <w:szCs w:val="24"/>
              </w:rPr>
              <w:br/>
              <w:t>* Nồng độ thuốc ≤ 1.4µg/mm2.</w:t>
            </w:r>
            <w:r w:rsidRPr="00993F98">
              <w:rPr>
                <w:sz w:val="24"/>
                <w:szCs w:val="24"/>
              </w:rPr>
              <w:br/>
              <w:t>* Áp lực bơm bóng bình thường ≤ 10 atm, áp lực vỡ bóng định mức  ≤ 16 atm</w:t>
            </w:r>
            <w:r w:rsidRPr="00993F98">
              <w:rPr>
                <w:sz w:val="24"/>
                <w:szCs w:val="24"/>
              </w:rPr>
              <w:br/>
              <w:t>* Tiêu chuẩn CE và FDA</w:t>
            </w:r>
          </w:p>
        </w:tc>
        <w:tc>
          <w:tcPr>
            <w:tcW w:w="471" w:type="pct"/>
            <w:tcBorders>
              <w:top w:val="single" w:sz="4" w:space="0" w:color="auto"/>
              <w:bottom w:val="single" w:sz="4" w:space="0" w:color="auto"/>
              <w:right w:val="single" w:sz="4" w:space="0" w:color="auto"/>
            </w:tcBorders>
          </w:tcPr>
          <w:p w14:paraId="0BABCD04" w14:textId="77777777" w:rsidR="001E59C2" w:rsidRPr="00993F98" w:rsidRDefault="001E59C2" w:rsidP="00993F98">
            <w:pPr>
              <w:jc w:val="right"/>
              <w:rPr>
                <w:sz w:val="24"/>
                <w:szCs w:val="24"/>
              </w:rPr>
            </w:pPr>
            <w:r w:rsidRPr="00993F98">
              <w:rPr>
                <w:sz w:val="24"/>
                <w:szCs w:val="24"/>
              </w:rPr>
              <w:lastRenderedPageBreak/>
              <w:t>120</w:t>
            </w:r>
          </w:p>
        </w:tc>
        <w:tc>
          <w:tcPr>
            <w:tcW w:w="311" w:type="pct"/>
            <w:tcBorders>
              <w:top w:val="single" w:sz="4" w:space="0" w:color="auto"/>
              <w:bottom w:val="single" w:sz="4" w:space="0" w:color="auto"/>
              <w:right w:val="single" w:sz="4" w:space="0" w:color="auto"/>
            </w:tcBorders>
          </w:tcPr>
          <w:p w14:paraId="58E4CB79" w14:textId="77777777" w:rsidR="001E59C2" w:rsidRPr="00993F98" w:rsidRDefault="001E59C2" w:rsidP="00993F98">
            <w:pPr>
              <w:jc w:val="center"/>
              <w:rPr>
                <w:sz w:val="24"/>
                <w:szCs w:val="24"/>
              </w:rPr>
            </w:pPr>
            <w:r w:rsidRPr="00993F98">
              <w:rPr>
                <w:sz w:val="24"/>
                <w:szCs w:val="24"/>
              </w:rPr>
              <w:t>Cái</w:t>
            </w:r>
          </w:p>
        </w:tc>
      </w:tr>
      <w:tr w:rsidR="00993F98" w:rsidRPr="00993F98" w14:paraId="0550D83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A8146A7" w14:textId="77777777" w:rsidR="001E59C2" w:rsidRPr="00993F98" w:rsidRDefault="001E59C2" w:rsidP="00993F98">
            <w:pPr>
              <w:jc w:val="center"/>
              <w:rPr>
                <w:sz w:val="24"/>
                <w:szCs w:val="24"/>
              </w:rPr>
            </w:pPr>
            <w:r w:rsidRPr="00993F98">
              <w:rPr>
                <w:sz w:val="24"/>
                <w:szCs w:val="24"/>
              </w:rPr>
              <w:t>134</w:t>
            </w:r>
          </w:p>
        </w:tc>
        <w:tc>
          <w:tcPr>
            <w:tcW w:w="1474" w:type="pct"/>
            <w:tcBorders>
              <w:top w:val="single" w:sz="4" w:space="0" w:color="auto"/>
              <w:bottom w:val="single" w:sz="4" w:space="0" w:color="auto"/>
              <w:right w:val="single" w:sz="4" w:space="0" w:color="auto"/>
            </w:tcBorders>
          </w:tcPr>
          <w:p w14:paraId="0C803842" w14:textId="77777777" w:rsidR="001E59C2" w:rsidRPr="00993F98" w:rsidRDefault="001E59C2" w:rsidP="00993F98">
            <w:pPr>
              <w:rPr>
                <w:sz w:val="24"/>
                <w:szCs w:val="24"/>
              </w:rPr>
            </w:pPr>
            <w:r w:rsidRPr="00993F98">
              <w:rPr>
                <w:sz w:val="24"/>
                <w:szCs w:val="24"/>
              </w:rPr>
              <w:t xml:space="preserve">Stent động mạch vành phủ thuốc Amphilimus </w:t>
            </w:r>
          </w:p>
        </w:tc>
        <w:tc>
          <w:tcPr>
            <w:tcW w:w="2467" w:type="pct"/>
            <w:tcBorders>
              <w:top w:val="single" w:sz="4" w:space="0" w:color="auto"/>
              <w:bottom w:val="single" w:sz="4" w:space="0" w:color="auto"/>
              <w:right w:val="single" w:sz="4" w:space="0" w:color="auto"/>
            </w:tcBorders>
          </w:tcPr>
          <w:p w14:paraId="2DFAE94F" w14:textId="77777777" w:rsidR="001E59C2" w:rsidRPr="00993F98" w:rsidRDefault="001E59C2" w:rsidP="00993F98">
            <w:pPr>
              <w:rPr>
                <w:sz w:val="24"/>
                <w:szCs w:val="24"/>
              </w:rPr>
            </w:pPr>
            <w:r w:rsidRPr="00993F98">
              <w:rPr>
                <w:sz w:val="24"/>
                <w:szCs w:val="24"/>
              </w:rPr>
              <w:t xml:space="preserve">* Khung giá đỡ động mạch vành phủ thuốc Amphilimus </w:t>
            </w:r>
            <w:r w:rsidRPr="00993F98">
              <w:rPr>
                <w:sz w:val="24"/>
                <w:szCs w:val="24"/>
              </w:rPr>
              <w:br/>
              <w:t>* Không phủ polymer, phủ hoạt chất ngăn phát tán ion kim loại</w:t>
            </w:r>
            <w:r w:rsidRPr="00993F98">
              <w:rPr>
                <w:sz w:val="24"/>
                <w:szCs w:val="24"/>
              </w:rPr>
              <w:br/>
              <w:t>* Chất liệu: Cobalt Chromium L605</w:t>
            </w:r>
            <w:r w:rsidRPr="00993F98">
              <w:rPr>
                <w:sz w:val="24"/>
                <w:szCs w:val="24"/>
              </w:rPr>
              <w:br/>
              <w:t xml:space="preserve">* Có 2 điểm đánh dấu cản quang  ở hai đầu </w:t>
            </w:r>
            <w:r w:rsidRPr="00993F98">
              <w:rPr>
                <w:sz w:val="24"/>
                <w:szCs w:val="24"/>
              </w:rPr>
              <w:br/>
              <w:t xml:space="preserve">* Kính thước: </w:t>
            </w:r>
            <w:r w:rsidRPr="00993F98">
              <w:rPr>
                <w:sz w:val="24"/>
                <w:szCs w:val="24"/>
              </w:rPr>
              <w:br/>
              <w:t>- Đường kính : từ ≤  2.25mm đến ≥ 4.5mm ( tối thiểu có đầy đủ  kích thước 2.25mm, 2.5mm, 2.75mm, 3.0mm, 3.5mm, 4.0mm và 4.5 mm)</w:t>
            </w:r>
            <w:r w:rsidRPr="00993F98">
              <w:rPr>
                <w:sz w:val="24"/>
                <w:szCs w:val="24"/>
              </w:rPr>
              <w:br/>
              <w:t>- Chiều dài : từ ≤ 9mm đến ≥ 46mm ( Tối thiểu có đầy đủ kích thước 9mm, 13mm, 16mm, 20mm, 26mm, 33mm, 40mm và 46 mm)</w:t>
            </w:r>
            <w:r w:rsidRPr="00993F98">
              <w:rPr>
                <w:sz w:val="24"/>
                <w:szCs w:val="24"/>
              </w:rPr>
              <w:br/>
              <w:t xml:space="preserve">* Độ dày khung  ≤  80 µm. </w:t>
            </w:r>
            <w:r w:rsidRPr="00993F98">
              <w:rPr>
                <w:sz w:val="24"/>
                <w:szCs w:val="24"/>
              </w:rPr>
              <w:br/>
              <w:t>* Nồng độ thuốc ≤ 0.9 µg/mm²</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0DD5516C"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4BA147EB" w14:textId="77777777" w:rsidR="001E59C2" w:rsidRPr="00993F98" w:rsidRDefault="001E59C2" w:rsidP="00993F98">
            <w:pPr>
              <w:jc w:val="center"/>
              <w:rPr>
                <w:sz w:val="24"/>
                <w:szCs w:val="24"/>
              </w:rPr>
            </w:pPr>
            <w:r w:rsidRPr="00993F98">
              <w:rPr>
                <w:sz w:val="24"/>
                <w:szCs w:val="24"/>
              </w:rPr>
              <w:t>Cái</w:t>
            </w:r>
          </w:p>
        </w:tc>
      </w:tr>
      <w:tr w:rsidR="00993F98" w:rsidRPr="00993F98" w14:paraId="586C611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9847C26" w14:textId="77777777" w:rsidR="001E59C2" w:rsidRPr="00993F98" w:rsidRDefault="001E59C2" w:rsidP="00993F98">
            <w:pPr>
              <w:jc w:val="center"/>
              <w:rPr>
                <w:sz w:val="24"/>
                <w:szCs w:val="24"/>
              </w:rPr>
            </w:pPr>
            <w:r w:rsidRPr="00993F98">
              <w:rPr>
                <w:sz w:val="24"/>
                <w:szCs w:val="24"/>
              </w:rPr>
              <w:t>135</w:t>
            </w:r>
          </w:p>
        </w:tc>
        <w:tc>
          <w:tcPr>
            <w:tcW w:w="1474" w:type="pct"/>
            <w:tcBorders>
              <w:top w:val="single" w:sz="4" w:space="0" w:color="auto"/>
              <w:bottom w:val="single" w:sz="4" w:space="0" w:color="auto"/>
              <w:right w:val="single" w:sz="4" w:space="0" w:color="auto"/>
            </w:tcBorders>
          </w:tcPr>
          <w:p w14:paraId="3A9B6511" w14:textId="77777777" w:rsidR="001E59C2" w:rsidRPr="00993F98" w:rsidRDefault="001E59C2" w:rsidP="00993F98">
            <w:pPr>
              <w:rPr>
                <w:sz w:val="24"/>
                <w:szCs w:val="24"/>
              </w:rPr>
            </w:pPr>
            <w:r w:rsidRPr="00993F98">
              <w:rPr>
                <w:sz w:val="24"/>
                <w:szCs w:val="24"/>
              </w:rPr>
              <w:t xml:space="preserve">Stent động mạch vành phủ thuốc Ridaforolimus </w:t>
            </w:r>
          </w:p>
        </w:tc>
        <w:tc>
          <w:tcPr>
            <w:tcW w:w="2467" w:type="pct"/>
            <w:tcBorders>
              <w:top w:val="single" w:sz="4" w:space="0" w:color="auto"/>
              <w:bottom w:val="single" w:sz="4" w:space="0" w:color="auto"/>
              <w:right w:val="single" w:sz="4" w:space="0" w:color="auto"/>
            </w:tcBorders>
          </w:tcPr>
          <w:p w14:paraId="76811DE8" w14:textId="77777777" w:rsidR="001E59C2" w:rsidRPr="00993F98" w:rsidRDefault="001E59C2" w:rsidP="00993F98">
            <w:pPr>
              <w:rPr>
                <w:sz w:val="24"/>
                <w:szCs w:val="24"/>
              </w:rPr>
            </w:pPr>
            <w:r w:rsidRPr="00993F98">
              <w:rPr>
                <w:sz w:val="24"/>
                <w:szCs w:val="24"/>
              </w:rPr>
              <w:t>* Khung giá đỡ động mạch vành phủ thuốc Ridaforolimus</w:t>
            </w:r>
            <w:r w:rsidRPr="00993F98">
              <w:rPr>
                <w:sz w:val="24"/>
                <w:szCs w:val="24"/>
              </w:rPr>
              <w:br/>
              <w:t>* Chất liệu: Cobalt-Chromium hoặc tương đương, có phủ polymer.</w:t>
            </w:r>
            <w:r w:rsidRPr="00993F98">
              <w:rPr>
                <w:sz w:val="24"/>
                <w:szCs w:val="24"/>
              </w:rPr>
              <w:br/>
              <w:t xml:space="preserve">* Kích thước: </w:t>
            </w:r>
            <w:r w:rsidRPr="00993F98">
              <w:rPr>
                <w:sz w:val="24"/>
                <w:szCs w:val="24"/>
              </w:rPr>
              <w:br/>
              <w:t>- Đường kính:  Từ ≤ 2.5mm đến ≥4.0mm (tối thiểu có 2.5 mm và 4.0 mm).</w:t>
            </w:r>
            <w:r w:rsidRPr="00993F98">
              <w:rPr>
                <w:sz w:val="24"/>
                <w:szCs w:val="24"/>
              </w:rPr>
              <w:br/>
              <w:t>- Chiều dài: Từ ≤ 8mm đến ≥ 44mm (tối thiểu có 8mm và 44 mm).</w:t>
            </w:r>
            <w:r w:rsidRPr="00993F98">
              <w:rPr>
                <w:sz w:val="24"/>
                <w:szCs w:val="24"/>
              </w:rPr>
              <w:br/>
              <w:t>* Tiêu chuẩn CE và FDA</w:t>
            </w:r>
          </w:p>
        </w:tc>
        <w:tc>
          <w:tcPr>
            <w:tcW w:w="471" w:type="pct"/>
            <w:tcBorders>
              <w:top w:val="single" w:sz="4" w:space="0" w:color="auto"/>
              <w:bottom w:val="single" w:sz="4" w:space="0" w:color="auto"/>
              <w:right w:val="single" w:sz="4" w:space="0" w:color="auto"/>
            </w:tcBorders>
          </w:tcPr>
          <w:p w14:paraId="52653A3A" w14:textId="77777777" w:rsidR="001E59C2" w:rsidRPr="00993F98" w:rsidRDefault="001E59C2" w:rsidP="00993F98">
            <w:pPr>
              <w:jc w:val="right"/>
              <w:rPr>
                <w:sz w:val="24"/>
                <w:szCs w:val="24"/>
              </w:rPr>
            </w:pPr>
            <w:r w:rsidRPr="00993F98">
              <w:rPr>
                <w:sz w:val="24"/>
                <w:szCs w:val="24"/>
              </w:rPr>
              <w:t>150</w:t>
            </w:r>
          </w:p>
        </w:tc>
        <w:tc>
          <w:tcPr>
            <w:tcW w:w="311" w:type="pct"/>
            <w:tcBorders>
              <w:top w:val="single" w:sz="4" w:space="0" w:color="auto"/>
              <w:bottom w:val="single" w:sz="4" w:space="0" w:color="auto"/>
              <w:right w:val="single" w:sz="4" w:space="0" w:color="auto"/>
            </w:tcBorders>
          </w:tcPr>
          <w:p w14:paraId="1077A11C" w14:textId="77777777" w:rsidR="001E59C2" w:rsidRPr="00993F98" w:rsidRDefault="001E59C2" w:rsidP="00993F98">
            <w:pPr>
              <w:jc w:val="center"/>
              <w:rPr>
                <w:sz w:val="24"/>
                <w:szCs w:val="24"/>
              </w:rPr>
            </w:pPr>
            <w:r w:rsidRPr="00993F98">
              <w:rPr>
                <w:sz w:val="24"/>
                <w:szCs w:val="24"/>
              </w:rPr>
              <w:t>Cái</w:t>
            </w:r>
          </w:p>
        </w:tc>
      </w:tr>
      <w:tr w:rsidR="00993F98" w:rsidRPr="00993F98" w14:paraId="4E19C73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0D4EEB1" w14:textId="77777777" w:rsidR="001E59C2" w:rsidRPr="00993F98" w:rsidRDefault="001E59C2" w:rsidP="00993F98">
            <w:pPr>
              <w:jc w:val="center"/>
              <w:rPr>
                <w:sz w:val="24"/>
                <w:szCs w:val="24"/>
              </w:rPr>
            </w:pPr>
            <w:r w:rsidRPr="00993F98">
              <w:rPr>
                <w:sz w:val="24"/>
                <w:szCs w:val="24"/>
              </w:rPr>
              <w:t>136</w:t>
            </w:r>
          </w:p>
        </w:tc>
        <w:tc>
          <w:tcPr>
            <w:tcW w:w="1474" w:type="pct"/>
            <w:tcBorders>
              <w:top w:val="single" w:sz="4" w:space="0" w:color="auto"/>
              <w:bottom w:val="single" w:sz="4" w:space="0" w:color="auto"/>
              <w:right w:val="single" w:sz="4" w:space="0" w:color="auto"/>
            </w:tcBorders>
          </w:tcPr>
          <w:p w14:paraId="13D5DF82" w14:textId="77777777" w:rsidR="001E59C2" w:rsidRPr="00993F98" w:rsidRDefault="001E59C2" w:rsidP="00993F98">
            <w:pPr>
              <w:rPr>
                <w:sz w:val="24"/>
                <w:szCs w:val="24"/>
              </w:rPr>
            </w:pPr>
            <w:r w:rsidRPr="00993F98">
              <w:rPr>
                <w:sz w:val="24"/>
                <w:szCs w:val="24"/>
              </w:rPr>
              <w:t>Stent động mạch vành phủ thuốc Biolimus A9</w:t>
            </w:r>
          </w:p>
        </w:tc>
        <w:tc>
          <w:tcPr>
            <w:tcW w:w="2467" w:type="pct"/>
            <w:tcBorders>
              <w:top w:val="single" w:sz="4" w:space="0" w:color="auto"/>
              <w:bottom w:val="single" w:sz="4" w:space="0" w:color="auto"/>
              <w:right w:val="single" w:sz="4" w:space="0" w:color="auto"/>
            </w:tcBorders>
          </w:tcPr>
          <w:p w14:paraId="0EEC4496" w14:textId="77777777" w:rsidR="001E59C2" w:rsidRPr="00993F98" w:rsidRDefault="001E59C2" w:rsidP="00993F98">
            <w:pPr>
              <w:rPr>
                <w:sz w:val="24"/>
                <w:szCs w:val="24"/>
              </w:rPr>
            </w:pPr>
            <w:r w:rsidRPr="00993F98">
              <w:rPr>
                <w:sz w:val="24"/>
                <w:szCs w:val="24"/>
              </w:rPr>
              <w:t xml:space="preserve">* Khung giá đỡ động mạch vành phủ thuốc Biolimus A9 </w:t>
            </w:r>
            <w:r w:rsidRPr="00993F98">
              <w:rPr>
                <w:sz w:val="24"/>
                <w:szCs w:val="24"/>
              </w:rPr>
              <w:br/>
              <w:t xml:space="preserve">* Chất liệu: Cobalt Chromium  </w:t>
            </w:r>
            <w:r w:rsidRPr="00993F98">
              <w:rPr>
                <w:sz w:val="24"/>
                <w:szCs w:val="24"/>
              </w:rPr>
              <w:br/>
              <w:t>* Phủ polymer tự tiêu</w:t>
            </w:r>
            <w:r w:rsidRPr="00993F98">
              <w:rPr>
                <w:sz w:val="24"/>
                <w:szCs w:val="24"/>
              </w:rPr>
              <w:br/>
            </w:r>
            <w:r w:rsidRPr="00993F98">
              <w:rPr>
                <w:sz w:val="24"/>
                <w:szCs w:val="24"/>
              </w:rPr>
              <w:lastRenderedPageBreak/>
              <w:t xml:space="preserve">* Kính thước: </w:t>
            </w:r>
            <w:r w:rsidRPr="00993F98">
              <w:rPr>
                <w:sz w:val="24"/>
                <w:szCs w:val="24"/>
              </w:rPr>
              <w:br/>
              <w:t>- Đường kính: từ ≤ 2.25mm đến ≥ 4.0mm (tối thiểu có 2.25 mm và 4.0 mm).</w:t>
            </w:r>
            <w:r w:rsidRPr="00993F98">
              <w:rPr>
                <w:sz w:val="24"/>
                <w:szCs w:val="24"/>
              </w:rPr>
              <w:br/>
              <w:t>- Chiều dài: từ ≤ 9mm đến ≥ 36mm (tối thiểu có 9 mm và 36 mm).</w:t>
            </w:r>
            <w:r w:rsidRPr="00993F98">
              <w:rPr>
                <w:sz w:val="24"/>
                <w:szCs w:val="24"/>
              </w:rPr>
              <w:br/>
              <w:t>- Độ dày thanh chống ≥ 80µm</w:t>
            </w:r>
            <w:r w:rsidRPr="00993F98">
              <w:rPr>
                <w:sz w:val="24"/>
                <w:szCs w:val="24"/>
              </w:rPr>
              <w:br/>
              <w:t>*Nồng độ thuốc: ≥15.6µg/mm</w:t>
            </w:r>
            <w:r w:rsidRPr="00993F98">
              <w:rPr>
                <w:sz w:val="24"/>
                <w:szCs w:val="24"/>
              </w:rPr>
              <w:br/>
              <w:t>*Áp suất bóng định danh bóng stent ≤ 8atm. Áp suất vỡ định mức ≤ 16atm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190FF77A" w14:textId="77777777" w:rsidR="001E59C2" w:rsidRPr="00993F98" w:rsidRDefault="001E59C2" w:rsidP="00993F98">
            <w:pPr>
              <w:jc w:val="right"/>
              <w:rPr>
                <w:sz w:val="24"/>
                <w:szCs w:val="24"/>
              </w:rPr>
            </w:pPr>
            <w:r w:rsidRPr="00993F98">
              <w:rPr>
                <w:sz w:val="24"/>
                <w:szCs w:val="24"/>
              </w:rPr>
              <w:lastRenderedPageBreak/>
              <w:t>70</w:t>
            </w:r>
          </w:p>
        </w:tc>
        <w:tc>
          <w:tcPr>
            <w:tcW w:w="311" w:type="pct"/>
            <w:tcBorders>
              <w:top w:val="single" w:sz="4" w:space="0" w:color="auto"/>
              <w:bottom w:val="single" w:sz="4" w:space="0" w:color="auto"/>
              <w:right w:val="single" w:sz="4" w:space="0" w:color="auto"/>
            </w:tcBorders>
          </w:tcPr>
          <w:p w14:paraId="1495B3A7" w14:textId="77777777" w:rsidR="001E59C2" w:rsidRPr="00993F98" w:rsidRDefault="001E59C2" w:rsidP="00993F98">
            <w:pPr>
              <w:jc w:val="center"/>
              <w:rPr>
                <w:sz w:val="24"/>
                <w:szCs w:val="24"/>
              </w:rPr>
            </w:pPr>
            <w:r w:rsidRPr="00993F98">
              <w:rPr>
                <w:sz w:val="24"/>
                <w:szCs w:val="24"/>
              </w:rPr>
              <w:t>Cái</w:t>
            </w:r>
          </w:p>
        </w:tc>
      </w:tr>
      <w:tr w:rsidR="00993F98" w:rsidRPr="00993F98" w14:paraId="7F0EC15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DFC4FA3" w14:textId="77777777" w:rsidR="001E59C2" w:rsidRPr="00993F98" w:rsidRDefault="001E59C2" w:rsidP="00993F98">
            <w:pPr>
              <w:jc w:val="center"/>
              <w:rPr>
                <w:sz w:val="24"/>
                <w:szCs w:val="24"/>
              </w:rPr>
            </w:pPr>
            <w:r w:rsidRPr="00993F98">
              <w:rPr>
                <w:sz w:val="24"/>
                <w:szCs w:val="24"/>
              </w:rPr>
              <w:t>137</w:t>
            </w:r>
          </w:p>
        </w:tc>
        <w:tc>
          <w:tcPr>
            <w:tcW w:w="1474" w:type="pct"/>
            <w:tcBorders>
              <w:top w:val="single" w:sz="4" w:space="0" w:color="auto"/>
              <w:bottom w:val="single" w:sz="4" w:space="0" w:color="auto"/>
              <w:right w:val="single" w:sz="4" w:space="0" w:color="auto"/>
            </w:tcBorders>
          </w:tcPr>
          <w:p w14:paraId="63880511" w14:textId="77777777" w:rsidR="001E59C2" w:rsidRPr="00993F98" w:rsidRDefault="001E59C2" w:rsidP="00993F98">
            <w:pPr>
              <w:rPr>
                <w:sz w:val="24"/>
                <w:szCs w:val="24"/>
              </w:rPr>
            </w:pPr>
            <w:r w:rsidRPr="00993F98">
              <w:rPr>
                <w:sz w:val="24"/>
                <w:szCs w:val="24"/>
              </w:rPr>
              <w:t>Stent động mạch vành phủ thuốc Biolimus A9</w:t>
            </w:r>
          </w:p>
        </w:tc>
        <w:tc>
          <w:tcPr>
            <w:tcW w:w="2467" w:type="pct"/>
            <w:tcBorders>
              <w:top w:val="single" w:sz="4" w:space="0" w:color="auto"/>
              <w:bottom w:val="single" w:sz="4" w:space="0" w:color="auto"/>
              <w:right w:val="single" w:sz="4" w:space="0" w:color="auto"/>
            </w:tcBorders>
          </w:tcPr>
          <w:p w14:paraId="743749BE" w14:textId="77777777" w:rsidR="001E59C2" w:rsidRPr="00993F98" w:rsidRDefault="001E59C2" w:rsidP="00993F98">
            <w:pPr>
              <w:rPr>
                <w:sz w:val="24"/>
                <w:szCs w:val="24"/>
              </w:rPr>
            </w:pPr>
            <w:r w:rsidRPr="00993F98">
              <w:rPr>
                <w:sz w:val="24"/>
                <w:szCs w:val="24"/>
              </w:rPr>
              <w:t xml:space="preserve">* Khung giá đỡ động mạch vành phủ thuốc  Biolimus A9 </w:t>
            </w:r>
            <w:r w:rsidRPr="00993F98">
              <w:rPr>
                <w:sz w:val="24"/>
                <w:szCs w:val="24"/>
              </w:rPr>
              <w:br/>
              <w:t xml:space="preserve">* Chất liệu: Cobalt Chromium  </w:t>
            </w:r>
            <w:r w:rsidRPr="00993F98">
              <w:rPr>
                <w:sz w:val="24"/>
                <w:szCs w:val="24"/>
              </w:rPr>
              <w:br/>
              <w:t xml:space="preserve">* Không phủ lớp polymer tự tiêu </w:t>
            </w:r>
            <w:r w:rsidRPr="00993F98">
              <w:rPr>
                <w:sz w:val="24"/>
                <w:szCs w:val="24"/>
              </w:rPr>
              <w:br/>
              <w:t xml:space="preserve">* Kính thước: </w:t>
            </w:r>
            <w:r w:rsidRPr="00993F98">
              <w:rPr>
                <w:sz w:val="24"/>
                <w:szCs w:val="24"/>
              </w:rPr>
              <w:br/>
              <w:t>- Đường kính: từ ≤ 2.25mm đến ≥ 4.0mm (tối thiểu có 2.25 mm và 4.0 mm).</w:t>
            </w:r>
            <w:r w:rsidRPr="00993F98">
              <w:rPr>
                <w:sz w:val="24"/>
                <w:szCs w:val="24"/>
              </w:rPr>
              <w:br/>
              <w:t>- Chiều dài: từ ≤ 9mm đến ≥ 36mm (tối thiểu có 9 mm và 36 mm).</w:t>
            </w:r>
            <w:r w:rsidRPr="00993F98">
              <w:rPr>
                <w:sz w:val="24"/>
                <w:szCs w:val="24"/>
              </w:rPr>
              <w:br/>
              <w:t>* Nồng độ thuốc ≥15.6µg/mm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081505CC"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98C1BAF" w14:textId="77777777" w:rsidR="001E59C2" w:rsidRPr="00993F98" w:rsidRDefault="001E59C2" w:rsidP="00993F98">
            <w:pPr>
              <w:jc w:val="center"/>
              <w:rPr>
                <w:sz w:val="24"/>
                <w:szCs w:val="24"/>
              </w:rPr>
            </w:pPr>
            <w:r w:rsidRPr="00993F98">
              <w:rPr>
                <w:sz w:val="24"/>
                <w:szCs w:val="24"/>
              </w:rPr>
              <w:t>Cái</w:t>
            </w:r>
          </w:p>
        </w:tc>
      </w:tr>
      <w:tr w:rsidR="00993F98" w:rsidRPr="00993F98" w14:paraId="487D680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41D2736" w14:textId="77777777" w:rsidR="001E59C2" w:rsidRPr="00993F98" w:rsidRDefault="001E59C2" w:rsidP="00993F98">
            <w:pPr>
              <w:jc w:val="center"/>
              <w:rPr>
                <w:sz w:val="24"/>
                <w:szCs w:val="24"/>
              </w:rPr>
            </w:pPr>
            <w:r w:rsidRPr="00993F98">
              <w:rPr>
                <w:sz w:val="24"/>
                <w:szCs w:val="24"/>
              </w:rPr>
              <w:t>138</w:t>
            </w:r>
          </w:p>
        </w:tc>
        <w:tc>
          <w:tcPr>
            <w:tcW w:w="1474" w:type="pct"/>
            <w:tcBorders>
              <w:top w:val="single" w:sz="4" w:space="0" w:color="auto"/>
              <w:bottom w:val="single" w:sz="4" w:space="0" w:color="auto"/>
              <w:right w:val="single" w:sz="4" w:space="0" w:color="auto"/>
            </w:tcBorders>
          </w:tcPr>
          <w:p w14:paraId="1D762A65" w14:textId="77777777" w:rsidR="001E59C2" w:rsidRPr="00993F98" w:rsidRDefault="001E59C2" w:rsidP="00993F98">
            <w:pPr>
              <w:rPr>
                <w:sz w:val="24"/>
                <w:szCs w:val="24"/>
              </w:rPr>
            </w:pPr>
            <w:r w:rsidRPr="00993F98">
              <w:rPr>
                <w:sz w:val="24"/>
                <w:szCs w:val="24"/>
              </w:rPr>
              <w:t>Khung giá đỡ động mạch vành có màng bọc</w:t>
            </w:r>
          </w:p>
        </w:tc>
        <w:tc>
          <w:tcPr>
            <w:tcW w:w="2467" w:type="pct"/>
            <w:tcBorders>
              <w:top w:val="single" w:sz="4" w:space="0" w:color="auto"/>
              <w:bottom w:val="single" w:sz="4" w:space="0" w:color="auto"/>
              <w:right w:val="single" w:sz="4" w:space="0" w:color="auto"/>
            </w:tcBorders>
          </w:tcPr>
          <w:p w14:paraId="59452E32" w14:textId="77777777" w:rsidR="001E59C2" w:rsidRPr="00993F98" w:rsidRDefault="001E59C2" w:rsidP="00993F98">
            <w:pPr>
              <w:rPr>
                <w:sz w:val="24"/>
                <w:szCs w:val="24"/>
              </w:rPr>
            </w:pPr>
            <w:r w:rsidRPr="00993F98">
              <w:rPr>
                <w:sz w:val="24"/>
                <w:szCs w:val="24"/>
              </w:rPr>
              <w:t>* Khung giá đỡ động mạch có màng bọc.</w:t>
            </w:r>
            <w:r w:rsidRPr="00993F98">
              <w:rPr>
                <w:sz w:val="24"/>
                <w:szCs w:val="24"/>
              </w:rPr>
              <w:br/>
              <w:t>* Công dụng giúp giữ lòng mạch mở rộng, dùng để bít lỗ thủng hoặc vỡ động mạch, phình động mạch hoặc ghép động mạch vành.</w:t>
            </w:r>
            <w:r w:rsidRPr="00993F98">
              <w:rPr>
                <w:sz w:val="24"/>
                <w:szCs w:val="24"/>
              </w:rPr>
              <w:br/>
              <w:t>* Chất liệu: Cobalt Chromium hoặc tương đương, có phủ bởi 1 lớp màng siêu mỏng làm bằng PTFE hoặc tương đương.</w:t>
            </w:r>
            <w:r w:rsidRPr="00993F98">
              <w:rPr>
                <w:sz w:val="24"/>
                <w:szCs w:val="24"/>
              </w:rPr>
              <w:br/>
              <w:t>* Kích thước:</w:t>
            </w:r>
            <w:r w:rsidRPr="00993F98">
              <w:rPr>
                <w:sz w:val="24"/>
                <w:szCs w:val="24"/>
              </w:rPr>
              <w:br/>
              <w:t>- Đường kính: từ ≤ 2.5mm đến ≥ 5.0mm (tối thiểu có kích thước 2.50mm, 2.75mm, 3.00mm, 3.50mm và 5.0 mm).</w:t>
            </w:r>
            <w:r w:rsidRPr="00993F98">
              <w:rPr>
                <w:sz w:val="24"/>
                <w:szCs w:val="24"/>
              </w:rPr>
              <w:br/>
              <w:t>- Chiều dài từ ≤ 8 mm đến ≥ 24mm (tối thiểu có kích thước 8mm, 24 mm).</w:t>
            </w:r>
          </w:p>
        </w:tc>
        <w:tc>
          <w:tcPr>
            <w:tcW w:w="471" w:type="pct"/>
            <w:tcBorders>
              <w:top w:val="single" w:sz="4" w:space="0" w:color="auto"/>
              <w:bottom w:val="single" w:sz="4" w:space="0" w:color="auto"/>
              <w:right w:val="single" w:sz="4" w:space="0" w:color="auto"/>
            </w:tcBorders>
          </w:tcPr>
          <w:p w14:paraId="4E0A1545"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73DEE17D" w14:textId="77777777" w:rsidR="001E59C2" w:rsidRPr="00993F98" w:rsidRDefault="001E59C2" w:rsidP="00993F98">
            <w:pPr>
              <w:jc w:val="center"/>
              <w:rPr>
                <w:sz w:val="24"/>
                <w:szCs w:val="24"/>
              </w:rPr>
            </w:pPr>
            <w:r w:rsidRPr="00993F98">
              <w:rPr>
                <w:sz w:val="24"/>
                <w:szCs w:val="24"/>
              </w:rPr>
              <w:t>Cái</w:t>
            </w:r>
          </w:p>
        </w:tc>
      </w:tr>
      <w:tr w:rsidR="00993F98" w:rsidRPr="00993F98" w14:paraId="4787034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E0DAD71" w14:textId="77777777" w:rsidR="001E59C2" w:rsidRPr="00993F98" w:rsidRDefault="001E59C2" w:rsidP="00993F98">
            <w:pPr>
              <w:jc w:val="center"/>
              <w:rPr>
                <w:sz w:val="24"/>
                <w:szCs w:val="24"/>
              </w:rPr>
            </w:pPr>
            <w:r w:rsidRPr="00993F98">
              <w:rPr>
                <w:sz w:val="24"/>
                <w:szCs w:val="24"/>
              </w:rPr>
              <w:t>139</w:t>
            </w:r>
          </w:p>
        </w:tc>
        <w:tc>
          <w:tcPr>
            <w:tcW w:w="1474" w:type="pct"/>
            <w:tcBorders>
              <w:top w:val="single" w:sz="4" w:space="0" w:color="auto"/>
              <w:bottom w:val="single" w:sz="4" w:space="0" w:color="auto"/>
              <w:right w:val="single" w:sz="4" w:space="0" w:color="auto"/>
            </w:tcBorders>
          </w:tcPr>
          <w:p w14:paraId="3DC37F0C" w14:textId="77777777" w:rsidR="001E59C2" w:rsidRPr="00993F98" w:rsidRDefault="001E59C2" w:rsidP="00993F98">
            <w:pPr>
              <w:rPr>
                <w:sz w:val="24"/>
                <w:szCs w:val="24"/>
              </w:rPr>
            </w:pPr>
            <w:r w:rsidRPr="00993F98">
              <w:rPr>
                <w:sz w:val="24"/>
                <w:szCs w:val="24"/>
              </w:rPr>
              <w:t>Stent động mạch vành phủ thuốc Everolimus</w:t>
            </w:r>
          </w:p>
        </w:tc>
        <w:tc>
          <w:tcPr>
            <w:tcW w:w="2467" w:type="pct"/>
            <w:tcBorders>
              <w:top w:val="single" w:sz="4" w:space="0" w:color="auto"/>
              <w:bottom w:val="single" w:sz="4" w:space="0" w:color="auto"/>
              <w:right w:val="single" w:sz="4" w:space="0" w:color="auto"/>
            </w:tcBorders>
          </w:tcPr>
          <w:p w14:paraId="0FEDD5A4" w14:textId="77777777" w:rsidR="001E59C2" w:rsidRPr="00993F98" w:rsidRDefault="001E59C2" w:rsidP="00993F98">
            <w:pPr>
              <w:rPr>
                <w:sz w:val="24"/>
                <w:szCs w:val="24"/>
              </w:rPr>
            </w:pPr>
            <w:r w:rsidRPr="00993F98">
              <w:rPr>
                <w:sz w:val="24"/>
                <w:szCs w:val="24"/>
              </w:rPr>
              <w:t>* Khung giá đỡ động mạch vành phủ thuốc Everolimus.</w:t>
            </w:r>
            <w:r w:rsidRPr="00993F98">
              <w:rPr>
                <w:sz w:val="24"/>
                <w:szCs w:val="24"/>
              </w:rPr>
              <w:br/>
              <w:t>* Chất liệu: lõi Platinum Chromium hoặc tương đương có phủ polymer tự tiêu</w:t>
            </w:r>
            <w:r w:rsidRPr="00993F98">
              <w:rPr>
                <w:sz w:val="24"/>
                <w:szCs w:val="24"/>
              </w:rPr>
              <w:br/>
            </w:r>
            <w:r w:rsidRPr="00993F98">
              <w:rPr>
                <w:sz w:val="24"/>
                <w:szCs w:val="24"/>
              </w:rPr>
              <w:lastRenderedPageBreak/>
              <w:t xml:space="preserve">* Kích thước: </w:t>
            </w:r>
            <w:r w:rsidRPr="00993F98">
              <w:rPr>
                <w:sz w:val="24"/>
                <w:szCs w:val="24"/>
              </w:rPr>
              <w:br/>
              <w:t>Đường kính: từ  ≤ 2.25 mm đến ≥5.0 mm (tối thiểu có đầy đủ kích thước 2.25 mm, 2.5 mm, 2.75 mm, 3.0 mm, 3.5 mm, 4.0 mm, 4.5mm và 5.0mm)</w:t>
            </w:r>
            <w:r w:rsidRPr="00993F98">
              <w:rPr>
                <w:sz w:val="24"/>
                <w:szCs w:val="24"/>
              </w:rPr>
              <w:br/>
              <w:t>- Chiều dài: từ  ≤8 mm đến ≥48 mm (tối thiểu có đầy đủ kích thước 8 mm, 12 mm, 16 mm, 20 mm, 24 mm, 28 mm, 32 mm, 38 mm và 48 mm)</w:t>
            </w:r>
            <w:r w:rsidRPr="00993F98">
              <w:rPr>
                <w:sz w:val="24"/>
                <w:szCs w:val="24"/>
              </w:rPr>
              <w:br/>
              <w:t>*Độ dày thanh chống ≥74µm.</w:t>
            </w:r>
            <w:r w:rsidRPr="00993F98">
              <w:rPr>
                <w:sz w:val="24"/>
                <w:szCs w:val="24"/>
              </w:rPr>
              <w:br/>
              <w:t>* Nồng độ thuốc ≤ 1.0 µg /mm2.</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3229A5BB" w14:textId="77777777" w:rsidR="001E59C2" w:rsidRPr="00993F98" w:rsidRDefault="001E59C2" w:rsidP="00993F98">
            <w:pPr>
              <w:jc w:val="right"/>
              <w:rPr>
                <w:sz w:val="24"/>
                <w:szCs w:val="24"/>
              </w:rPr>
            </w:pPr>
            <w:r w:rsidRPr="00993F98">
              <w:rPr>
                <w:sz w:val="24"/>
                <w:szCs w:val="24"/>
              </w:rPr>
              <w:lastRenderedPageBreak/>
              <w:t>150</w:t>
            </w:r>
          </w:p>
        </w:tc>
        <w:tc>
          <w:tcPr>
            <w:tcW w:w="311" w:type="pct"/>
            <w:tcBorders>
              <w:top w:val="single" w:sz="4" w:space="0" w:color="auto"/>
              <w:bottom w:val="single" w:sz="4" w:space="0" w:color="auto"/>
              <w:right w:val="single" w:sz="4" w:space="0" w:color="auto"/>
            </w:tcBorders>
          </w:tcPr>
          <w:p w14:paraId="02C7D6C5" w14:textId="77777777" w:rsidR="001E59C2" w:rsidRPr="00993F98" w:rsidRDefault="001E59C2" w:rsidP="00993F98">
            <w:pPr>
              <w:jc w:val="center"/>
              <w:rPr>
                <w:sz w:val="24"/>
                <w:szCs w:val="24"/>
              </w:rPr>
            </w:pPr>
            <w:r w:rsidRPr="00993F98">
              <w:rPr>
                <w:sz w:val="24"/>
                <w:szCs w:val="24"/>
              </w:rPr>
              <w:t>Cái</w:t>
            </w:r>
          </w:p>
        </w:tc>
      </w:tr>
      <w:tr w:rsidR="00993F98" w:rsidRPr="00993F98" w14:paraId="3E8C97A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194BD98" w14:textId="77777777" w:rsidR="001E59C2" w:rsidRPr="00993F98" w:rsidRDefault="001E59C2" w:rsidP="00993F98">
            <w:pPr>
              <w:jc w:val="center"/>
              <w:rPr>
                <w:sz w:val="24"/>
                <w:szCs w:val="24"/>
              </w:rPr>
            </w:pPr>
            <w:r w:rsidRPr="00993F98">
              <w:rPr>
                <w:sz w:val="24"/>
                <w:szCs w:val="24"/>
              </w:rPr>
              <w:t>140</w:t>
            </w:r>
          </w:p>
        </w:tc>
        <w:tc>
          <w:tcPr>
            <w:tcW w:w="1474" w:type="pct"/>
            <w:tcBorders>
              <w:top w:val="single" w:sz="4" w:space="0" w:color="auto"/>
              <w:bottom w:val="single" w:sz="4" w:space="0" w:color="auto"/>
              <w:right w:val="single" w:sz="4" w:space="0" w:color="auto"/>
            </w:tcBorders>
          </w:tcPr>
          <w:p w14:paraId="623A26B1" w14:textId="77777777" w:rsidR="001E59C2" w:rsidRPr="00993F98" w:rsidRDefault="001E59C2" w:rsidP="00993F98">
            <w:pPr>
              <w:rPr>
                <w:sz w:val="24"/>
                <w:szCs w:val="24"/>
              </w:rPr>
            </w:pPr>
            <w:r w:rsidRPr="00993F98">
              <w:rPr>
                <w:sz w:val="24"/>
                <w:szCs w:val="24"/>
              </w:rPr>
              <w:t xml:space="preserve">Stent động mạch vành phủ thuốc Everolimus </w:t>
            </w:r>
          </w:p>
        </w:tc>
        <w:tc>
          <w:tcPr>
            <w:tcW w:w="2467" w:type="pct"/>
            <w:tcBorders>
              <w:top w:val="single" w:sz="4" w:space="0" w:color="auto"/>
              <w:bottom w:val="single" w:sz="4" w:space="0" w:color="auto"/>
              <w:right w:val="single" w:sz="4" w:space="0" w:color="auto"/>
            </w:tcBorders>
          </w:tcPr>
          <w:p w14:paraId="6BEB3029" w14:textId="77777777" w:rsidR="001E59C2" w:rsidRPr="00993F98" w:rsidRDefault="001E59C2" w:rsidP="00993F98">
            <w:pPr>
              <w:rPr>
                <w:sz w:val="24"/>
                <w:szCs w:val="24"/>
              </w:rPr>
            </w:pPr>
            <w:r w:rsidRPr="00993F98">
              <w:rPr>
                <w:sz w:val="24"/>
                <w:szCs w:val="24"/>
              </w:rPr>
              <w:t>* Khung giá đỡ động mạch vành phủ thuốc Everolimus.</w:t>
            </w:r>
            <w:r w:rsidRPr="00993F98">
              <w:rPr>
                <w:sz w:val="24"/>
                <w:szCs w:val="24"/>
              </w:rPr>
              <w:br/>
              <w:t>* Chất liệu: Cobalt Chromium L605, phủ polymer Fluorinated Copolymer</w:t>
            </w:r>
            <w:r w:rsidRPr="00993F98">
              <w:rPr>
                <w:sz w:val="24"/>
                <w:szCs w:val="24"/>
              </w:rPr>
              <w:br/>
              <w:t xml:space="preserve">* Kích thước: </w:t>
            </w:r>
            <w:r w:rsidRPr="00993F98">
              <w:rPr>
                <w:sz w:val="24"/>
                <w:szCs w:val="24"/>
              </w:rPr>
              <w:br/>
              <w:t xml:space="preserve">- Đường kính: từ ≤ 2.25 mm đến ≥ 4.0 mm (tối thiểu có đầy đủ các cỡ 2.25 mm, 2.5 mm, 2.75 mm, 3.00 mm, 3.25 mm, 3.50 mm và 4.00 mm). Đường kính nở tối đa ≥ 5.5 mm. </w:t>
            </w:r>
            <w:r w:rsidRPr="00993F98">
              <w:rPr>
                <w:sz w:val="24"/>
                <w:szCs w:val="24"/>
              </w:rPr>
              <w:br/>
              <w:t>- Chiều dài: từ ≤ 8mm đến ≥ 38 mm (tối thiểu có đầy đủ các cỡ 8 mm, 12 mm, 15 mm, 18 mm, 23 mm, 28 mm, 33 mm và 38 mm)</w:t>
            </w:r>
            <w:r w:rsidRPr="00993F98">
              <w:rPr>
                <w:sz w:val="24"/>
                <w:szCs w:val="24"/>
              </w:rPr>
              <w:br/>
              <w:t xml:space="preserve">* Độ dày thanh chống ≥ 81µm </w:t>
            </w:r>
            <w:r w:rsidRPr="00993F98">
              <w:rPr>
                <w:sz w:val="24"/>
                <w:szCs w:val="24"/>
              </w:rPr>
              <w:br/>
              <w:t>* Nồng độ thuốc ≤ 1.0 µg /mm2.</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38A38942" w14:textId="77777777" w:rsidR="001E59C2" w:rsidRPr="00993F98" w:rsidRDefault="001E59C2" w:rsidP="00993F98">
            <w:pPr>
              <w:jc w:val="right"/>
              <w:rPr>
                <w:sz w:val="24"/>
                <w:szCs w:val="24"/>
              </w:rPr>
            </w:pPr>
            <w:r w:rsidRPr="00993F98">
              <w:rPr>
                <w:sz w:val="24"/>
                <w:szCs w:val="24"/>
              </w:rPr>
              <w:t>200</w:t>
            </w:r>
          </w:p>
        </w:tc>
        <w:tc>
          <w:tcPr>
            <w:tcW w:w="311" w:type="pct"/>
            <w:tcBorders>
              <w:top w:val="single" w:sz="4" w:space="0" w:color="auto"/>
              <w:bottom w:val="single" w:sz="4" w:space="0" w:color="auto"/>
              <w:right w:val="single" w:sz="4" w:space="0" w:color="auto"/>
            </w:tcBorders>
          </w:tcPr>
          <w:p w14:paraId="74D58642" w14:textId="77777777" w:rsidR="001E59C2" w:rsidRPr="00993F98" w:rsidRDefault="001E59C2" w:rsidP="00993F98">
            <w:pPr>
              <w:jc w:val="center"/>
              <w:rPr>
                <w:sz w:val="24"/>
                <w:szCs w:val="24"/>
              </w:rPr>
            </w:pPr>
            <w:r w:rsidRPr="00993F98">
              <w:rPr>
                <w:sz w:val="24"/>
                <w:szCs w:val="24"/>
              </w:rPr>
              <w:t>Cái</w:t>
            </w:r>
          </w:p>
        </w:tc>
      </w:tr>
      <w:tr w:rsidR="00993F98" w:rsidRPr="00993F98" w14:paraId="31237A0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2A296F1" w14:textId="77777777" w:rsidR="001E59C2" w:rsidRPr="00993F98" w:rsidRDefault="001E59C2" w:rsidP="00993F98">
            <w:pPr>
              <w:jc w:val="center"/>
              <w:rPr>
                <w:sz w:val="24"/>
                <w:szCs w:val="24"/>
              </w:rPr>
            </w:pPr>
            <w:r w:rsidRPr="00993F98">
              <w:rPr>
                <w:sz w:val="24"/>
                <w:szCs w:val="24"/>
              </w:rPr>
              <w:t>141</w:t>
            </w:r>
          </w:p>
        </w:tc>
        <w:tc>
          <w:tcPr>
            <w:tcW w:w="1474" w:type="pct"/>
            <w:tcBorders>
              <w:top w:val="single" w:sz="4" w:space="0" w:color="auto"/>
              <w:bottom w:val="single" w:sz="4" w:space="0" w:color="auto"/>
              <w:right w:val="single" w:sz="4" w:space="0" w:color="auto"/>
            </w:tcBorders>
          </w:tcPr>
          <w:p w14:paraId="22857B03" w14:textId="77777777" w:rsidR="001E59C2" w:rsidRPr="00993F98" w:rsidRDefault="001E59C2" w:rsidP="00993F98">
            <w:pPr>
              <w:rPr>
                <w:sz w:val="24"/>
                <w:szCs w:val="24"/>
              </w:rPr>
            </w:pPr>
            <w:r w:rsidRPr="00993F98">
              <w:rPr>
                <w:sz w:val="24"/>
                <w:szCs w:val="24"/>
              </w:rPr>
              <w:t xml:space="preserve">Stent động mạch vành phủ thuốc Novolimus </w:t>
            </w:r>
          </w:p>
        </w:tc>
        <w:tc>
          <w:tcPr>
            <w:tcW w:w="2467" w:type="pct"/>
            <w:tcBorders>
              <w:top w:val="single" w:sz="4" w:space="0" w:color="auto"/>
              <w:bottom w:val="single" w:sz="4" w:space="0" w:color="auto"/>
              <w:right w:val="single" w:sz="4" w:space="0" w:color="auto"/>
            </w:tcBorders>
          </w:tcPr>
          <w:p w14:paraId="75CCE54C" w14:textId="77777777" w:rsidR="001E59C2" w:rsidRPr="00993F98" w:rsidRDefault="001E59C2" w:rsidP="00993F98">
            <w:pPr>
              <w:rPr>
                <w:sz w:val="24"/>
                <w:szCs w:val="24"/>
              </w:rPr>
            </w:pPr>
            <w:r w:rsidRPr="00993F98">
              <w:rPr>
                <w:sz w:val="24"/>
                <w:szCs w:val="24"/>
              </w:rPr>
              <w:t>* Khung giá đỡ động mạch vành phủ thuốc Novolimus</w:t>
            </w:r>
            <w:r w:rsidRPr="00993F98">
              <w:rPr>
                <w:sz w:val="24"/>
                <w:szCs w:val="24"/>
              </w:rPr>
              <w:br/>
              <w:t>* Chất liệu: Cobalt Chromium hoặc tương đương có phủ polymer.</w:t>
            </w:r>
            <w:r w:rsidRPr="00993F98">
              <w:rPr>
                <w:sz w:val="24"/>
                <w:szCs w:val="24"/>
              </w:rPr>
              <w:br/>
              <w:t xml:space="preserve">* Kích thước: </w:t>
            </w:r>
            <w:r w:rsidRPr="00993F98">
              <w:rPr>
                <w:sz w:val="24"/>
                <w:szCs w:val="24"/>
              </w:rPr>
              <w:br/>
              <w:t>- Đường kính: từ ≤ 2.5 mm đến ≥ 4.0 mm (tối thiểu có đủ các kích cỡ 2.5mm, 2.75mm; 3.0mm, 3.5mm).</w:t>
            </w:r>
            <w:r w:rsidRPr="00993F98">
              <w:rPr>
                <w:sz w:val="24"/>
                <w:szCs w:val="24"/>
              </w:rPr>
              <w:br/>
              <w:t>- Chiều dài: từ ≤ 14 mm đến ≥ 38 mm (tối thiểu có đủ các kích cỡ 14mm, 18mm, 23mm, 28mm, 32mm, 38mm).</w:t>
            </w:r>
            <w:r w:rsidRPr="00993F98">
              <w:rPr>
                <w:sz w:val="24"/>
                <w:szCs w:val="24"/>
              </w:rPr>
              <w:br/>
              <w:t>- Độ dày thanh chống ≥ 71µm.</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50859230"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F4625C3" w14:textId="77777777" w:rsidR="001E59C2" w:rsidRPr="00993F98" w:rsidRDefault="001E59C2" w:rsidP="00993F98">
            <w:pPr>
              <w:jc w:val="center"/>
              <w:rPr>
                <w:sz w:val="24"/>
                <w:szCs w:val="24"/>
              </w:rPr>
            </w:pPr>
            <w:r w:rsidRPr="00993F98">
              <w:rPr>
                <w:sz w:val="24"/>
                <w:szCs w:val="24"/>
              </w:rPr>
              <w:t>Cái</w:t>
            </w:r>
          </w:p>
        </w:tc>
      </w:tr>
      <w:tr w:rsidR="00993F98" w:rsidRPr="00993F98" w14:paraId="5F39705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90CAC91" w14:textId="77777777" w:rsidR="001E59C2" w:rsidRPr="00993F98" w:rsidRDefault="001E59C2" w:rsidP="00993F98">
            <w:pPr>
              <w:jc w:val="center"/>
              <w:rPr>
                <w:sz w:val="24"/>
                <w:szCs w:val="24"/>
              </w:rPr>
            </w:pPr>
            <w:r w:rsidRPr="00993F98">
              <w:rPr>
                <w:sz w:val="24"/>
                <w:szCs w:val="24"/>
              </w:rPr>
              <w:lastRenderedPageBreak/>
              <w:t>142</w:t>
            </w:r>
          </w:p>
        </w:tc>
        <w:tc>
          <w:tcPr>
            <w:tcW w:w="1474" w:type="pct"/>
            <w:tcBorders>
              <w:top w:val="single" w:sz="4" w:space="0" w:color="auto"/>
              <w:bottom w:val="single" w:sz="4" w:space="0" w:color="auto"/>
              <w:right w:val="single" w:sz="4" w:space="0" w:color="auto"/>
            </w:tcBorders>
          </w:tcPr>
          <w:p w14:paraId="36450A99" w14:textId="77777777" w:rsidR="001E59C2" w:rsidRPr="00993F98" w:rsidRDefault="001E59C2" w:rsidP="00993F98">
            <w:pPr>
              <w:rPr>
                <w:sz w:val="24"/>
                <w:szCs w:val="24"/>
              </w:rPr>
            </w:pPr>
            <w:r w:rsidRPr="00993F98">
              <w:rPr>
                <w:sz w:val="24"/>
                <w:szCs w:val="24"/>
              </w:rPr>
              <w:t>Stent động mạch vành phủ thuốc Zotarolimus</w:t>
            </w:r>
          </w:p>
        </w:tc>
        <w:tc>
          <w:tcPr>
            <w:tcW w:w="2467" w:type="pct"/>
            <w:tcBorders>
              <w:top w:val="single" w:sz="4" w:space="0" w:color="auto"/>
              <w:bottom w:val="single" w:sz="4" w:space="0" w:color="auto"/>
              <w:right w:val="single" w:sz="4" w:space="0" w:color="auto"/>
            </w:tcBorders>
          </w:tcPr>
          <w:p w14:paraId="11B453D8" w14:textId="77777777" w:rsidR="001E59C2" w:rsidRPr="00993F98" w:rsidRDefault="001E59C2" w:rsidP="00993F98">
            <w:pPr>
              <w:rPr>
                <w:sz w:val="24"/>
                <w:szCs w:val="24"/>
              </w:rPr>
            </w:pPr>
            <w:r w:rsidRPr="00993F98">
              <w:rPr>
                <w:sz w:val="24"/>
                <w:szCs w:val="24"/>
              </w:rPr>
              <w:t>* Khung giá đỡ động mạch vành phủ thuốc zotarolimus</w:t>
            </w:r>
            <w:r w:rsidRPr="00993F98">
              <w:rPr>
                <w:sz w:val="24"/>
                <w:szCs w:val="24"/>
              </w:rPr>
              <w:br/>
              <w:t>* Vật liệu: Cobalt Chromium</w:t>
            </w:r>
            <w:r w:rsidRPr="00993F98">
              <w:rPr>
                <w:sz w:val="24"/>
                <w:szCs w:val="24"/>
              </w:rPr>
              <w:br/>
              <w:t>* Phủ polymer vĩnh cửu</w:t>
            </w:r>
            <w:r w:rsidRPr="00993F98">
              <w:rPr>
                <w:sz w:val="24"/>
                <w:szCs w:val="24"/>
              </w:rPr>
              <w:br/>
              <w:t xml:space="preserve">* Kích thước: </w:t>
            </w:r>
            <w:r w:rsidRPr="00993F98">
              <w:rPr>
                <w:sz w:val="24"/>
                <w:szCs w:val="24"/>
              </w:rPr>
              <w:br/>
              <w:t>- Đường kính:  từ ≤ 2.25 mm đến ≥ 4.0 mm (tối thiểu có có đủ kích thước 2.25 mm, 2.5mm, 2.75mm, 3.0mm, 3.5mm và 4.0 mm)</w:t>
            </w:r>
            <w:r w:rsidRPr="00993F98">
              <w:rPr>
                <w:sz w:val="24"/>
                <w:szCs w:val="24"/>
              </w:rPr>
              <w:br/>
              <w:t>- Chiều dài: từ ≤ 8mm đến ≥ 38 mm (tối thiểu có đủ kích thước 8mm, 12mm, 15mm, 18mm, 22mm, 26mm, 30mm, 34mm và 38 mm)</w:t>
            </w:r>
            <w:r w:rsidRPr="00993F98">
              <w:rPr>
                <w:sz w:val="24"/>
                <w:szCs w:val="24"/>
              </w:rPr>
              <w:br/>
              <w:t>* Độ dày thanh khung giá đỡ ≤ 91 µm. Độ mở rộng mắt cáo tối đa ≥3.7 mm.</w:t>
            </w:r>
            <w:r w:rsidRPr="00993F98">
              <w:rPr>
                <w:sz w:val="24"/>
                <w:szCs w:val="24"/>
              </w:rPr>
              <w:br/>
              <w:t>*Áp lực bơm bóng thường ≤12atm, áp lực vỡ bóng định mức ≤ 18atm</w:t>
            </w:r>
            <w:r w:rsidRPr="00993F98">
              <w:rPr>
                <w:sz w:val="24"/>
                <w:szCs w:val="24"/>
              </w:rPr>
              <w:br/>
              <w:t>* Liều lượng thuốc: ≤ 1.6 µg/mm2.</w:t>
            </w:r>
            <w:r w:rsidRPr="00993F98">
              <w:rPr>
                <w:sz w:val="24"/>
                <w:szCs w:val="24"/>
              </w:rPr>
              <w:br/>
              <w:t>* Tiêu chuẩn CE và FDA</w:t>
            </w:r>
          </w:p>
        </w:tc>
        <w:tc>
          <w:tcPr>
            <w:tcW w:w="471" w:type="pct"/>
            <w:tcBorders>
              <w:top w:val="single" w:sz="4" w:space="0" w:color="auto"/>
              <w:bottom w:val="single" w:sz="4" w:space="0" w:color="auto"/>
              <w:right w:val="single" w:sz="4" w:space="0" w:color="auto"/>
            </w:tcBorders>
          </w:tcPr>
          <w:p w14:paraId="4E014B27" w14:textId="77777777" w:rsidR="001E59C2" w:rsidRPr="00993F98" w:rsidRDefault="001E59C2" w:rsidP="00993F98">
            <w:pPr>
              <w:jc w:val="right"/>
              <w:rPr>
                <w:sz w:val="24"/>
                <w:szCs w:val="24"/>
              </w:rPr>
            </w:pPr>
            <w:r w:rsidRPr="00993F98">
              <w:rPr>
                <w:sz w:val="24"/>
                <w:szCs w:val="24"/>
              </w:rPr>
              <w:t>120</w:t>
            </w:r>
          </w:p>
        </w:tc>
        <w:tc>
          <w:tcPr>
            <w:tcW w:w="311" w:type="pct"/>
            <w:tcBorders>
              <w:top w:val="single" w:sz="4" w:space="0" w:color="auto"/>
              <w:bottom w:val="single" w:sz="4" w:space="0" w:color="auto"/>
              <w:right w:val="single" w:sz="4" w:space="0" w:color="auto"/>
            </w:tcBorders>
          </w:tcPr>
          <w:p w14:paraId="22ACEE29" w14:textId="77777777" w:rsidR="001E59C2" w:rsidRPr="00993F98" w:rsidRDefault="001E59C2" w:rsidP="00993F98">
            <w:pPr>
              <w:jc w:val="center"/>
              <w:rPr>
                <w:sz w:val="24"/>
                <w:szCs w:val="24"/>
              </w:rPr>
            </w:pPr>
            <w:r w:rsidRPr="00993F98">
              <w:rPr>
                <w:sz w:val="24"/>
                <w:szCs w:val="24"/>
              </w:rPr>
              <w:t>Cái</w:t>
            </w:r>
          </w:p>
        </w:tc>
      </w:tr>
      <w:tr w:rsidR="00993F98" w:rsidRPr="00993F98" w14:paraId="3F2BE57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996899A" w14:textId="77777777" w:rsidR="001E59C2" w:rsidRPr="00993F98" w:rsidRDefault="001E59C2" w:rsidP="00993F98">
            <w:pPr>
              <w:jc w:val="center"/>
              <w:rPr>
                <w:sz w:val="24"/>
                <w:szCs w:val="24"/>
              </w:rPr>
            </w:pPr>
            <w:r w:rsidRPr="00993F98">
              <w:rPr>
                <w:sz w:val="24"/>
                <w:szCs w:val="24"/>
              </w:rPr>
              <w:t>143</w:t>
            </w:r>
          </w:p>
        </w:tc>
        <w:tc>
          <w:tcPr>
            <w:tcW w:w="1474" w:type="pct"/>
            <w:tcBorders>
              <w:top w:val="single" w:sz="4" w:space="0" w:color="auto"/>
              <w:bottom w:val="single" w:sz="4" w:space="0" w:color="auto"/>
              <w:right w:val="single" w:sz="4" w:space="0" w:color="auto"/>
            </w:tcBorders>
          </w:tcPr>
          <w:p w14:paraId="5F2998EF" w14:textId="77777777" w:rsidR="001E59C2" w:rsidRPr="00993F98" w:rsidRDefault="001E59C2" w:rsidP="00993F98">
            <w:pPr>
              <w:rPr>
                <w:sz w:val="24"/>
                <w:szCs w:val="24"/>
              </w:rPr>
            </w:pPr>
            <w:r w:rsidRPr="00993F98">
              <w:rPr>
                <w:sz w:val="24"/>
                <w:szCs w:val="24"/>
              </w:rPr>
              <w:t>Stent động mạch vành phủ thuốc Zotarolimus</w:t>
            </w:r>
          </w:p>
        </w:tc>
        <w:tc>
          <w:tcPr>
            <w:tcW w:w="2467" w:type="pct"/>
            <w:tcBorders>
              <w:top w:val="single" w:sz="4" w:space="0" w:color="auto"/>
              <w:bottom w:val="single" w:sz="4" w:space="0" w:color="auto"/>
              <w:right w:val="single" w:sz="4" w:space="0" w:color="auto"/>
            </w:tcBorders>
          </w:tcPr>
          <w:p w14:paraId="59DCE74F" w14:textId="77777777" w:rsidR="001E59C2" w:rsidRPr="00993F98" w:rsidRDefault="001E59C2" w:rsidP="00993F98">
            <w:pPr>
              <w:rPr>
                <w:sz w:val="24"/>
                <w:szCs w:val="24"/>
              </w:rPr>
            </w:pPr>
            <w:r w:rsidRPr="00993F98">
              <w:rPr>
                <w:sz w:val="24"/>
                <w:szCs w:val="24"/>
              </w:rPr>
              <w:t>* Khung giá đỡ động mạch vành phủ thuốc zotarolimus</w:t>
            </w:r>
            <w:r w:rsidRPr="00993F98">
              <w:rPr>
                <w:sz w:val="24"/>
                <w:szCs w:val="24"/>
              </w:rPr>
              <w:br/>
              <w:t>* Chất liệu : lõi Platium-Irridium</w:t>
            </w:r>
            <w:r w:rsidRPr="00993F98">
              <w:rPr>
                <w:sz w:val="24"/>
                <w:szCs w:val="24"/>
              </w:rPr>
              <w:br/>
              <w:t>* Phủ polymer vĩnh cửu</w:t>
            </w:r>
            <w:r w:rsidRPr="00993F98">
              <w:rPr>
                <w:sz w:val="24"/>
                <w:szCs w:val="24"/>
              </w:rPr>
              <w:br/>
              <w:t xml:space="preserve">* Kích thước: </w:t>
            </w:r>
            <w:r w:rsidRPr="00993F98">
              <w:rPr>
                <w:sz w:val="24"/>
                <w:szCs w:val="24"/>
              </w:rPr>
              <w:br/>
              <w:t>-Đường kính: từ ≤ 2.0 mm đến ≥ 5.0 mm (tối thiểu có 2.0mm, 2.25mm, 2.5mm, 2.75mm, 3.0mm, 3.5mm, 4.0mm, 4.5mm, 5.0mm)</w:t>
            </w:r>
            <w:r w:rsidRPr="00993F98">
              <w:rPr>
                <w:sz w:val="24"/>
                <w:szCs w:val="24"/>
              </w:rPr>
              <w:br/>
              <w:t>- Chiều dài: từ ≤ 8mm đến ≥ 38mm (tối thiểu có 8mm, 12mm, 15mm, 18mm, 22mm, 26mm, 30mm, 34mm, 38mm)</w:t>
            </w:r>
            <w:r w:rsidRPr="00993F98">
              <w:rPr>
                <w:sz w:val="24"/>
                <w:szCs w:val="24"/>
              </w:rPr>
              <w:br/>
              <w:t xml:space="preserve">-Độ mở rộng đường kính tối đa tương ứng với từng kích thước đường kính là từ ≥3.5mm đến ≥6.0 mm </w:t>
            </w:r>
            <w:r w:rsidRPr="00993F98">
              <w:rPr>
                <w:sz w:val="24"/>
                <w:szCs w:val="24"/>
              </w:rPr>
              <w:br/>
              <w:t xml:space="preserve">* Độ dày thanh stent ≤ 91 µm. </w:t>
            </w:r>
            <w:r w:rsidRPr="00993F98">
              <w:rPr>
                <w:sz w:val="24"/>
                <w:szCs w:val="24"/>
              </w:rPr>
              <w:br/>
              <w:t>*Áp lực bơm bóng thường ≤12atm, áp lực vỡ bóng định mức ≤ 18atm</w:t>
            </w:r>
            <w:r w:rsidRPr="00993F98">
              <w:rPr>
                <w:sz w:val="24"/>
                <w:szCs w:val="24"/>
              </w:rPr>
              <w:br/>
              <w:t>* Nồng độ thuốc:  ≤ 1.6 µg/mm2.</w:t>
            </w:r>
            <w:r w:rsidRPr="00993F98">
              <w:rPr>
                <w:sz w:val="24"/>
                <w:szCs w:val="24"/>
              </w:rPr>
              <w:br/>
              <w:t>* Tiêu chuẩn CE và FDA</w:t>
            </w:r>
          </w:p>
        </w:tc>
        <w:tc>
          <w:tcPr>
            <w:tcW w:w="471" w:type="pct"/>
            <w:tcBorders>
              <w:top w:val="single" w:sz="4" w:space="0" w:color="auto"/>
              <w:bottom w:val="single" w:sz="4" w:space="0" w:color="auto"/>
              <w:right w:val="single" w:sz="4" w:space="0" w:color="auto"/>
            </w:tcBorders>
          </w:tcPr>
          <w:p w14:paraId="0AA29D6A" w14:textId="77777777" w:rsidR="001E59C2" w:rsidRPr="00993F98" w:rsidRDefault="001E59C2" w:rsidP="00993F98">
            <w:pPr>
              <w:jc w:val="right"/>
              <w:rPr>
                <w:sz w:val="24"/>
                <w:szCs w:val="24"/>
              </w:rPr>
            </w:pPr>
            <w:r w:rsidRPr="00993F98">
              <w:rPr>
                <w:sz w:val="24"/>
                <w:szCs w:val="24"/>
              </w:rPr>
              <w:t>190</w:t>
            </w:r>
          </w:p>
        </w:tc>
        <w:tc>
          <w:tcPr>
            <w:tcW w:w="311" w:type="pct"/>
            <w:tcBorders>
              <w:top w:val="single" w:sz="4" w:space="0" w:color="auto"/>
              <w:bottom w:val="single" w:sz="4" w:space="0" w:color="auto"/>
              <w:right w:val="single" w:sz="4" w:space="0" w:color="auto"/>
            </w:tcBorders>
          </w:tcPr>
          <w:p w14:paraId="1B7DAB93" w14:textId="77777777" w:rsidR="001E59C2" w:rsidRPr="00993F98" w:rsidRDefault="001E59C2" w:rsidP="00993F98">
            <w:pPr>
              <w:jc w:val="center"/>
              <w:rPr>
                <w:sz w:val="24"/>
                <w:szCs w:val="24"/>
              </w:rPr>
            </w:pPr>
            <w:r w:rsidRPr="00993F98">
              <w:rPr>
                <w:sz w:val="24"/>
                <w:szCs w:val="24"/>
              </w:rPr>
              <w:t>Cái</w:t>
            </w:r>
          </w:p>
        </w:tc>
      </w:tr>
      <w:tr w:rsidR="00993F98" w:rsidRPr="00993F98" w14:paraId="7B9D36E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20FEA5E" w14:textId="77777777" w:rsidR="001E59C2" w:rsidRPr="00993F98" w:rsidRDefault="001E59C2" w:rsidP="00993F98">
            <w:pPr>
              <w:jc w:val="center"/>
              <w:rPr>
                <w:sz w:val="24"/>
                <w:szCs w:val="24"/>
              </w:rPr>
            </w:pPr>
            <w:r w:rsidRPr="00993F98">
              <w:rPr>
                <w:sz w:val="24"/>
                <w:szCs w:val="24"/>
              </w:rPr>
              <w:t>144</w:t>
            </w:r>
          </w:p>
        </w:tc>
        <w:tc>
          <w:tcPr>
            <w:tcW w:w="1474" w:type="pct"/>
            <w:tcBorders>
              <w:top w:val="single" w:sz="4" w:space="0" w:color="auto"/>
              <w:bottom w:val="single" w:sz="4" w:space="0" w:color="auto"/>
              <w:right w:val="single" w:sz="4" w:space="0" w:color="auto"/>
            </w:tcBorders>
          </w:tcPr>
          <w:p w14:paraId="079ED897" w14:textId="77777777" w:rsidR="001E59C2" w:rsidRPr="00993F98" w:rsidRDefault="001E59C2" w:rsidP="00993F98">
            <w:pPr>
              <w:rPr>
                <w:sz w:val="24"/>
                <w:szCs w:val="24"/>
              </w:rPr>
            </w:pPr>
            <w:r w:rsidRPr="00993F98">
              <w:rPr>
                <w:sz w:val="24"/>
                <w:szCs w:val="24"/>
              </w:rPr>
              <w:t>Bóng cắt nong mạch vành chống trượt, áp lực cao</w:t>
            </w:r>
          </w:p>
        </w:tc>
        <w:tc>
          <w:tcPr>
            <w:tcW w:w="2467" w:type="pct"/>
            <w:tcBorders>
              <w:top w:val="single" w:sz="4" w:space="0" w:color="auto"/>
              <w:bottom w:val="single" w:sz="4" w:space="0" w:color="auto"/>
              <w:right w:val="single" w:sz="4" w:space="0" w:color="auto"/>
            </w:tcBorders>
          </w:tcPr>
          <w:p w14:paraId="73E7D46C" w14:textId="77777777" w:rsidR="001E59C2" w:rsidRPr="00993F98" w:rsidRDefault="001E59C2" w:rsidP="00993F98">
            <w:pPr>
              <w:rPr>
                <w:sz w:val="24"/>
                <w:szCs w:val="24"/>
              </w:rPr>
            </w:pPr>
            <w:r w:rsidRPr="00993F98">
              <w:rPr>
                <w:sz w:val="24"/>
                <w:szCs w:val="24"/>
              </w:rPr>
              <w:t>*Bóng nong mạch vành áp lực cao chống trượt</w:t>
            </w:r>
            <w:r w:rsidRPr="00993F98">
              <w:rPr>
                <w:sz w:val="24"/>
                <w:szCs w:val="24"/>
              </w:rPr>
              <w:br/>
              <w:t>- Chất liệu: Nylon 12 hoặc tương đương. Dọc bề mặt có 3 thành tố cố định cách nhau 120 độ để chống trượt và cắt các mảng vữa vôi cứng.</w:t>
            </w:r>
            <w:r w:rsidRPr="00993F98">
              <w:rPr>
                <w:sz w:val="24"/>
                <w:szCs w:val="24"/>
              </w:rPr>
              <w:br/>
              <w:t>- Kích thước:</w:t>
            </w:r>
            <w:r w:rsidRPr="00993F98">
              <w:rPr>
                <w:sz w:val="24"/>
                <w:szCs w:val="24"/>
              </w:rPr>
              <w:br/>
            </w:r>
            <w:r w:rsidRPr="00993F98">
              <w:rPr>
                <w:sz w:val="24"/>
                <w:szCs w:val="24"/>
              </w:rPr>
              <w:lastRenderedPageBreak/>
              <w:t>+ Đường kính: từ ≤ 2.0mm đến ≥ 4.0mm (tối thiểu có 2.0mm và 4.0mm)</w:t>
            </w:r>
            <w:r w:rsidRPr="00993F98">
              <w:rPr>
                <w:sz w:val="24"/>
                <w:szCs w:val="24"/>
              </w:rPr>
              <w:br/>
              <w:t>+ Chiều dài: ≥ 5mm (Tối thiểu có 13mm)</w:t>
            </w:r>
            <w:r w:rsidRPr="00993F98">
              <w:rPr>
                <w:sz w:val="24"/>
                <w:szCs w:val="24"/>
              </w:rPr>
              <w:br/>
              <w:t>- Áp lực định danh ≥ 14 atm, áp lực nổ bóng định mức ≥ 24 atm.</w:t>
            </w:r>
          </w:p>
        </w:tc>
        <w:tc>
          <w:tcPr>
            <w:tcW w:w="471" w:type="pct"/>
            <w:tcBorders>
              <w:top w:val="single" w:sz="4" w:space="0" w:color="auto"/>
              <w:bottom w:val="single" w:sz="4" w:space="0" w:color="auto"/>
              <w:right w:val="single" w:sz="4" w:space="0" w:color="auto"/>
            </w:tcBorders>
          </w:tcPr>
          <w:p w14:paraId="1FCD1C96" w14:textId="77777777" w:rsidR="001E59C2" w:rsidRPr="00993F98" w:rsidRDefault="001E59C2" w:rsidP="00993F98">
            <w:pPr>
              <w:jc w:val="right"/>
              <w:rPr>
                <w:sz w:val="24"/>
                <w:szCs w:val="24"/>
              </w:rPr>
            </w:pPr>
            <w:r w:rsidRPr="00993F98">
              <w:rPr>
                <w:sz w:val="24"/>
                <w:szCs w:val="24"/>
              </w:rPr>
              <w:lastRenderedPageBreak/>
              <w:t>20</w:t>
            </w:r>
          </w:p>
        </w:tc>
        <w:tc>
          <w:tcPr>
            <w:tcW w:w="311" w:type="pct"/>
            <w:tcBorders>
              <w:top w:val="single" w:sz="4" w:space="0" w:color="auto"/>
              <w:bottom w:val="single" w:sz="4" w:space="0" w:color="auto"/>
              <w:right w:val="single" w:sz="4" w:space="0" w:color="auto"/>
            </w:tcBorders>
          </w:tcPr>
          <w:p w14:paraId="1ACE68F5" w14:textId="77777777" w:rsidR="001E59C2" w:rsidRPr="00993F98" w:rsidRDefault="001E59C2" w:rsidP="00993F98">
            <w:pPr>
              <w:jc w:val="center"/>
              <w:rPr>
                <w:sz w:val="24"/>
                <w:szCs w:val="24"/>
              </w:rPr>
            </w:pPr>
            <w:r w:rsidRPr="00993F98">
              <w:rPr>
                <w:sz w:val="24"/>
                <w:szCs w:val="24"/>
              </w:rPr>
              <w:t>Cái</w:t>
            </w:r>
          </w:p>
        </w:tc>
      </w:tr>
      <w:tr w:rsidR="00993F98" w:rsidRPr="00993F98" w14:paraId="198106B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95002B9" w14:textId="77777777" w:rsidR="001E59C2" w:rsidRPr="00993F98" w:rsidRDefault="001E59C2" w:rsidP="00993F98">
            <w:pPr>
              <w:jc w:val="center"/>
              <w:rPr>
                <w:sz w:val="24"/>
                <w:szCs w:val="24"/>
              </w:rPr>
            </w:pPr>
            <w:r w:rsidRPr="00993F98">
              <w:rPr>
                <w:sz w:val="24"/>
                <w:szCs w:val="24"/>
              </w:rPr>
              <w:t>145</w:t>
            </w:r>
          </w:p>
        </w:tc>
        <w:tc>
          <w:tcPr>
            <w:tcW w:w="1474" w:type="pct"/>
            <w:tcBorders>
              <w:top w:val="single" w:sz="4" w:space="0" w:color="auto"/>
              <w:bottom w:val="single" w:sz="4" w:space="0" w:color="auto"/>
              <w:right w:val="single" w:sz="4" w:space="0" w:color="auto"/>
            </w:tcBorders>
          </w:tcPr>
          <w:p w14:paraId="6D856612" w14:textId="77777777" w:rsidR="001E59C2" w:rsidRPr="00993F98" w:rsidRDefault="001E59C2" w:rsidP="00993F98">
            <w:pPr>
              <w:rPr>
                <w:sz w:val="24"/>
                <w:szCs w:val="24"/>
              </w:rPr>
            </w:pPr>
            <w:r w:rsidRPr="00993F98">
              <w:rPr>
                <w:sz w:val="24"/>
                <w:szCs w:val="24"/>
              </w:rPr>
              <w:t>Bóng nong mạch vành không giản nở dùng trong can thiệp tổn thương hẹp</w:t>
            </w:r>
          </w:p>
        </w:tc>
        <w:tc>
          <w:tcPr>
            <w:tcW w:w="2467" w:type="pct"/>
            <w:tcBorders>
              <w:top w:val="single" w:sz="4" w:space="0" w:color="auto"/>
              <w:bottom w:val="single" w:sz="4" w:space="0" w:color="auto"/>
              <w:right w:val="single" w:sz="4" w:space="0" w:color="auto"/>
            </w:tcBorders>
          </w:tcPr>
          <w:p w14:paraId="31A9ABD6" w14:textId="77777777" w:rsidR="001E59C2" w:rsidRPr="00993F98" w:rsidRDefault="001E59C2" w:rsidP="00993F98">
            <w:pPr>
              <w:rPr>
                <w:sz w:val="24"/>
                <w:szCs w:val="24"/>
              </w:rPr>
            </w:pPr>
            <w:r w:rsidRPr="00993F98">
              <w:rPr>
                <w:sz w:val="24"/>
                <w:szCs w:val="24"/>
              </w:rPr>
              <w:t>* Bóng nong mạch vành áp lực cao.</w:t>
            </w:r>
            <w:r w:rsidRPr="00993F98">
              <w:rPr>
                <w:sz w:val="24"/>
                <w:szCs w:val="24"/>
              </w:rPr>
              <w:br/>
              <w:t>* Phủ lớp ái nước ở cả bóng và thân đầu xa.</w:t>
            </w:r>
            <w:r w:rsidRPr="00993F98">
              <w:rPr>
                <w:sz w:val="24"/>
                <w:szCs w:val="24"/>
              </w:rPr>
              <w:br/>
              <w:t xml:space="preserve">* Kích thước: </w:t>
            </w:r>
            <w:r w:rsidRPr="00993F98">
              <w:rPr>
                <w:sz w:val="24"/>
                <w:szCs w:val="24"/>
              </w:rPr>
              <w:br/>
              <w:t>+ Đường kính: từ ≤0.85 mm đến ≥1.1 mm (tối thiểu có 0.85mm và 1.1mm).</w:t>
            </w:r>
            <w:r w:rsidRPr="00993F98">
              <w:rPr>
                <w:sz w:val="24"/>
                <w:szCs w:val="24"/>
              </w:rPr>
              <w:br/>
              <w:t>+ Chiều dài:  từ ≤6 mm đến ≥20 mm (tối thiểu có 6.0mm, 10mm, 15mm,20mm)</w:t>
            </w:r>
            <w:r w:rsidRPr="00993F98">
              <w:rPr>
                <w:sz w:val="24"/>
                <w:szCs w:val="24"/>
              </w:rPr>
              <w:br/>
              <w:t xml:space="preserve">+ Đường kính băng tổn thương ≤ 0.0205''. </w:t>
            </w:r>
            <w:r w:rsidRPr="00993F98">
              <w:rPr>
                <w:sz w:val="24"/>
                <w:szCs w:val="24"/>
              </w:rPr>
              <w:br/>
              <w:t>*Áp lực  định danh  ≥10 atm, áp lực nổ bóng định mức ≥ 21 atm.</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55320EC7"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7C6DC08E" w14:textId="77777777" w:rsidR="001E59C2" w:rsidRPr="00993F98" w:rsidRDefault="001E59C2" w:rsidP="00993F98">
            <w:pPr>
              <w:jc w:val="center"/>
              <w:rPr>
                <w:sz w:val="24"/>
                <w:szCs w:val="24"/>
              </w:rPr>
            </w:pPr>
            <w:r w:rsidRPr="00993F98">
              <w:rPr>
                <w:sz w:val="24"/>
                <w:szCs w:val="24"/>
              </w:rPr>
              <w:t>Cái</w:t>
            </w:r>
          </w:p>
        </w:tc>
      </w:tr>
      <w:tr w:rsidR="00993F98" w:rsidRPr="00993F98" w14:paraId="10F6ABB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5EC63F2" w14:textId="77777777" w:rsidR="001E59C2" w:rsidRPr="00993F98" w:rsidRDefault="001E59C2" w:rsidP="00993F98">
            <w:pPr>
              <w:jc w:val="center"/>
              <w:rPr>
                <w:sz w:val="24"/>
                <w:szCs w:val="24"/>
              </w:rPr>
            </w:pPr>
            <w:r w:rsidRPr="00993F98">
              <w:rPr>
                <w:sz w:val="24"/>
                <w:szCs w:val="24"/>
              </w:rPr>
              <w:t>146</w:t>
            </w:r>
          </w:p>
        </w:tc>
        <w:tc>
          <w:tcPr>
            <w:tcW w:w="1474" w:type="pct"/>
            <w:tcBorders>
              <w:top w:val="single" w:sz="4" w:space="0" w:color="auto"/>
              <w:bottom w:val="single" w:sz="4" w:space="0" w:color="auto"/>
              <w:right w:val="single" w:sz="4" w:space="0" w:color="auto"/>
            </w:tcBorders>
          </w:tcPr>
          <w:p w14:paraId="58C2E1E0" w14:textId="77777777" w:rsidR="001E59C2" w:rsidRPr="00993F98" w:rsidRDefault="001E59C2" w:rsidP="00993F98">
            <w:pPr>
              <w:rPr>
                <w:sz w:val="24"/>
                <w:szCs w:val="24"/>
              </w:rPr>
            </w:pPr>
            <w:r w:rsidRPr="00993F98">
              <w:rPr>
                <w:sz w:val="24"/>
                <w:szCs w:val="24"/>
              </w:rPr>
              <w:t>Bóng nong mạch vành</w:t>
            </w:r>
          </w:p>
        </w:tc>
        <w:tc>
          <w:tcPr>
            <w:tcW w:w="2467" w:type="pct"/>
            <w:tcBorders>
              <w:top w:val="single" w:sz="4" w:space="0" w:color="auto"/>
              <w:bottom w:val="single" w:sz="4" w:space="0" w:color="auto"/>
              <w:right w:val="single" w:sz="4" w:space="0" w:color="auto"/>
            </w:tcBorders>
          </w:tcPr>
          <w:p w14:paraId="47603999" w14:textId="77777777" w:rsidR="001E59C2" w:rsidRPr="00993F98" w:rsidRDefault="001E59C2" w:rsidP="00993F98">
            <w:pPr>
              <w:rPr>
                <w:sz w:val="24"/>
                <w:szCs w:val="24"/>
              </w:rPr>
            </w:pPr>
            <w:r w:rsidRPr="00993F98">
              <w:rPr>
                <w:sz w:val="24"/>
                <w:szCs w:val="24"/>
              </w:rPr>
              <w:t>* Bóng nong động mạch vành bán đàn hồi</w:t>
            </w:r>
            <w:r w:rsidRPr="00993F98">
              <w:rPr>
                <w:sz w:val="24"/>
                <w:szCs w:val="24"/>
              </w:rPr>
              <w:br/>
              <w:t>* Vật liệu: Polyamide hoặc tương đương .</w:t>
            </w:r>
            <w:r w:rsidRPr="00993F98">
              <w:rPr>
                <w:sz w:val="24"/>
                <w:szCs w:val="24"/>
              </w:rPr>
              <w:br/>
              <w:t>* Có 01 điểm làm bằng chất liệu cản quang để đánh dấu ở giữa hoặc ở đầu.</w:t>
            </w:r>
            <w:r w:rsidRPr="00993F98">
              <w:rPr>
                <w:sz w:val="24"/>
                <w:szCs w:val="24"/>
              </w:rPr>
              <w:br/>
              <w:t>* Thân mang bóng/giá đỡ &lt; 0,017"</w:t>
            </w:r>
            <w:r w:rsidRPr="00993F98">
              <w:rPr>
                <w:sz w:val="24"/>
                <w:szCs w:val="24"/>
              </w:rPr>
              <w:br/>
              <w:t>* Chiều dài đầu tận của bóng ngắn từ 1mm đến 4mm.</w:t>
            </w:r>
            <w:r w:rsidRPr="00993F98">
              <w:rPr>
                <w:sz w:val="24"/>
                <w:szCs w:val="24"/>
              </w:rPr>
              <w:br/>
              <w:t>• Kích thước:</w:t>
            </w:r>
            <w:r w:rsidRPr="00993F98">
              <w:rPr>
                <w:sz w:val="24"/>
                <w:szCs w:val="24"/>
              </w:rPr>
              <w:br/>
              <w:t>-Đường kính: từ ≤1.1 mm đến ≥2.0mm (tối thiểu có đầy đủ kích thước 1.1mm, 1.5mm và 2.0mm)</w:t>
            </w:r>
            <w:r w:rsidRPr="00993F98">
              <w:rPr>
                <w:sz w:val="24"/>
                <w:szCs w:val="24"/>
              </w:rPr>
              <w:br/>
              <w:t>-Chiều dài: từ ≤5mm đến ≥20mm (tối thiểu có đầy đủ kích thước 5mm và 20mm)</w:t>
            </w:r>
            <w:r w:rsidRPr="00993F98">
              <w:rPr>
                <w:sz w:val="24"/>
                <w:szCs w:val="24"/>
              </w:rPr>
              <w:br/>
              <w:t>* Áp lực định danh: ≥ 7 atm, áp lực nổ bóng định mức ≥17atm</w:t>
            </w:r>
            <w:r w:rsidRPr="00993F98">
              <w:rPr>
                <w:sz w:val="24"/>
                <w:szCs w:val="24"/>
              </w:rPr>
              <w:br/>
              <w:t>*Tiêu chuẩn CE hoặc FDA</w:t>
            </w:r>
          </w:p>
        </w:tc>
        <w:tc>
          <w:tcPr>
            <w:tcW w:w="471" w:type="pct"/>
            <w:tcBorders>
              <w:top w:val="single" w:sz="4" w:space="0" w:color="auto"/>
              <w:bottom w:val="single" w:sz="4" w:space="0" w:color="auto"/>
              <w:right w:val="single" w:sz="4" w:space="0" w:color="auto"/>
            </w:tcBorders>
          </w:tcPr>
          <w:p w14:paraId="518E79A6"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61DDB1B1" w14:textId="77777777" w:rsidR="001E59C2" w:rsidRPr="00993F98" w:rsidRDefault="001E59C2" w:rsidP="00993F98">
            <w:pPr>
              <w:jc w:val="center"/>
              <w:rPr>
                <w:sz w:val="24"/>
                <w:szCs w:val="24"/>
              </w:rPr>
            </w:pPr>
            <w:r w:rsidRPr="00993F98">
              <w:rPr>
                <w:sz w:val="24"/>
                <w:szCs w:val="24"/>
              </w:rPr>
              <w:t>Cái</w:t>
            </w:r>
          </w:p>
        </w:tc>
      </w:tr>
      <w:tr w:rsidR="00993F98" w:rsidRPr="00993F98" w14:paraId="300757B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2267235" w14:textId="77777777" w:rsidR="001E59C2" w:rsidRPr="00993F98" w:rsidRDefault="001E59C2" w:rsidP="00993F98">
            <w:pPr>
              <w:jc w:val="center"/>
              <w:rPr>
                <w:sz w:val="24"/>
                <w:szCs w:val="24"/>
              </w:rPr>
            </w:pPr>
            <w:r w:rsidRPr="00993F98">
              <w:rPr>
                <w:sz w:val="24"/>
                <w:szCs w:val="24"/>
              </w:rPr>
              <w:t>147</w:t>
            </w:r>
          </w:p>
        </w:tc>
        <w:tc>
          <w:tcPr>
            <w:tcW w:w="1474" w:type="pct"/>
            <w:tcBorders>
              <w:top w:val="single" w:sz="4" w:space="0" w:color="auto"/>
              <w:bottom w:val="single" w:sz="4" w:space="0" w:color="auto"/>
              <w:right w:val="single" w:sz="4" w:space="0" w:color="auto"/>
            </w:tcBorders>
          </w:tcPr>
          <w:p w14:paraId="77F83637" w14:textId="77777777" w:rsidR="001E59C2" w:rsidRPr="00993F98" w:rsidRDefault="001E59C2" w:rsidP="00993F98">
            <w:pPr>
              <w:rPr>
                <w:sz w:val="24"/>
                <w:szCs w:val="24"/>
              </w:rPr>
            </w:pPr>
            <w:r w:rsidRPr="00993F98">
              <w:rPr>
                <w:sz w:val="24"/>
                <w:szCs w:val="24"/>
              </w:rPr>
              <w:t>Bóng nong mạch vành</w:t>
            </w:r>
          </w:p>
        </w:tc>
        <w:tc>
          <w:tcPr>
            <w:tcW w:w="2467" w:type="pct"/>
            <w:tcBorders>
              <w:top w:val="single" w:sz="4" w:space="0" w:color="auto"/>
              <w:bottom w:val="single" w:sz="4" w:space="0" w:color="auto"/>
              <w:right w:val="single" w:sz="4" w:space="0" w:color="auto"/>
            </w:tcBorders>
          </w:tcPr>
          <w:p w14:paraId="0844C974" w14:textId="77777777" w:rsidR="001E59C2" w:rsidRPr="00993F98" w:rsidRDefault="001E59C2" w:rsidP="00993F98">
            <w:pPr>
              <w:rPr>
                <w:sz w:val="24"/>
                <w:szCs w:val="24"/>
              </w:rPr>
            </w:pPr>
            <w:r w:rsidRPr="00993F98">
              <w:rPr>
                <w:sz w:val="24"/>
                <w:szCs w:val="24"/>
              </w:rPr>
              <w:t xml:space="preserve">* Bóng nong động mạch vành áp lực cao, </w:t>
            </w:r>
            <w:r w:rsidRPr="00993F98">
              <w:rPr>
                <w:sz w:val="24"/>
                <w:szCs w:val="24"/>
              </w:rPr>
              <w:br/>
              <w:t>* Chất liệu Nylon hoặc tương đương.</w:t>
            </w:r>
            <w:r w:rsidRPr="00993F98">
              <w:rPr>
                <w:sz w:val="24"/>
                <w:szCs w:val="24"/>
              </w:rPr>
              <w:br/>
              <w:t xml:space="preserve">* Bóng được phủ lớp ái nước </w:t>
            </w:r>
            <w:r w:rsidRPr="00993F98">
              <w:rPr>
                <w:sz w:val="24"/>
                <w:szCs w:val="24"/>
              </w:rPr>
              <w:br/>
              <w:t xml:space="preserve">*Kích thước: </w:t>
            </w:r>
            <w:r w:rsidRPr="00993F98">
              <w:rPr>
                <w:sz w:val="24"/>
                <w:szCs w:val="24"/>
              </w:rPr>
              <w:br/>
            </w:r>
            <w:r w:rsidRPr="00993F98">
              <w:rPr>
                <w:sz w:val="24"/>
                <w:szCs w:val="24"/>
              </w:rPr>
              <w:lastRenderedPageBreak/>
              <w:t>- Đường kính: từ ≤ 2.0mm đến ≥5.0mm ( tối thiểu có các kích thước 2.0mm, 2.25mm, 2.5mm, 2.75mm, 3.0mm, 3.25mm, 3.5mm,3.75mm, 4.0mm, 4.5mm, 5.0mm)</w:t>
            </w:r>
            <w:r w:rsidRPr="00993F98">
              <w:rPr>
                <w:sz w:val="24"/>
                <w:szCs w:val="24"/>
              </w:rPr>
              <w:br/>
              <w:t>- Chiều dài: từ ≤ 6mm đến ≥20mm (tối thiểu có các kích thước 6mm, 8mm, 12mm, 15mm, 18mm và ≥20mm)</w:t>
            </w:r>
            <w:r w:rsidRPr="00993F98">
              <w:rPr>
                <w:sz w:val="24"/>
                <w:szCs w:val="24"/>
              </w:rPr>
              <w:br/>
              <w:t xml:space="preserve">* Đường kính ngoài trục đoạn gần ≤2.1F , đoạn xa ≤2.7F </w:t>
            </w:r>
            <w:r w:rsidRPr="00993F98">
              <w:rPr>
                <w:sz w:val="24"/>
                <w:szCs w:val="24"/>
              </w:rPr>
              <w:br/>
              <w:t>* Nếp gấp bóng: từ 3 đến 5 nếp</w:t>
            </w:r>
            <w:r w:rsidRPr="00993F98">
              <w:rPr>
                <w:sz w:val="24"/>
                <w:szCs w:val="24"/>
              </w:rPr>
              <w:br/>
              <w:t>* Áp lực định danh ≥12 atm, áp lực nổ bóng định mức ≥ 20atm</w:t>
            </w:r>
            <w:r w:rsidRPr="00993F98">
              <w:rPr>
                <w:sz w:val="24"/>
                <w:szCs w:val="24"/>
              </w:rPr>
              <w:br/>
              <w:t>*Thiết diện đầu vào tổn thương ≤ 0.015''</w:t>
            </w:r>
            <w:r w:rsidRPr="00993F98">
              <w:rPr>
                <w:sz w:val="24"/>
                <w:szCs w:val="24"/>
              </w:rPr>
              <w:br/>
              <w:t>*Chiều dài thân hữu dụng bóng:  ≤ 142cm</w:t>
            </w:r>
            <w:r w:rsidRPr="00993F98">
              <w:rPr>
                <w:sz w:val="24"/>
                <w:szCs w:val="24"/>
              </w:rPr>
              <w:br/>
              <w:t>*Tiêu chuẩn CE hoặc FDA</w:t>
            </w:r>
          </w:p>
        </w:tc>
        <w:tc>
          <w:tcPr>
            <w:tcW w:w="471" w:type="pct"/>
            <w:tcBorders>
              <w:top w:val="single" w:sz="4" w:space="0" w:color="auto"/>
              <w:bottom w:val="single" w:sz="4" w:space="0" w:color="auto"/>
              <w:right w:val="single" w:sz="4" w:space="0" w:color="auto"/>
            </w:tcBorders>
          </w:tcPr>
          <w:p w14:paraId="51F12927" w14:textId="77777777" w:rsidR="001E59C2" w:rsidRPr="00993F98" w:rsidRDefault="001E59C2" w:rsidP="00993F98">
            <w:pPr>
              <w:jc w:val="right"/>
              <w:rPr>
                <w:sz w:val="24"/>
                <w:szCs w:val="24"/>
              </w:rPr>
            </w:pPr>
            <w:r w:rsidRPr="00993F98">
              <w:rPr>
                <w:sz w:val="24"/>
                <w:szCs w:val="24"/>
              </w:rPr>
              <w:lastRenderedPageBreak/>
              <w:t>250</w:t>
            </w:r>
          </w:p>
        </w:tc>
        <w:tc>
          <w:tcPr>
            <w:tcW w:w="311" w:type="pct"/>
            <w:tcBorders>
              <w:top w:val="single" w:sz="4" w:space="0" w:color="auto"/>
              <w:bottom w:val="single" w:sz="4" w:space="0" w:color="auto"/>
              <w:right w:val="single" w:sz="4" w:space="0" w:color="auto"/>
            </w:tcBorders>
          </w:tcPr>
          <w:p w14:paraId="2BC497FC" w14:textId="77777777" w:rsidR="001E59C2" w:rsidRPr="00993F98" w:rsidRDefault="001E59C2" w:rsidP="00993F98">
            <w:pPr>
              <w:jc w:val="center"/>
              <w:rPr>
                <w:sz w:val="24"/>
                <w:szCs w:val="24"/>
              </w:rPr>
            </w:pPr>
            <w:r w:rsidRPr="00993F98">
              <w:rPr>
                <w:sz w:val="24"/>
                <w:szCs w:val="24"/>
              </w:rPr>
              <w:t>Cái</w:t>
            </w:r>
          </w:p>
        </w:tc>
      </w:tr>
      <w:tr w:rsidR="00993F98" w:rsidRPr="00993F98" w14:paraId="402DC2C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4BCF806" w14:textId="77777777" w:rsidR="001E59C2" w:rsidRPr="00993F98" w:rsidRDefault="001E59C2" w:rsidP="00993F98">
            <w:pPr>
              <w:jc w:val="center"/>
              <w:rPr>
                <w:sz w:val="24"/>
                <w:szCs w:val="24"/>
              </w:rPr>
            </w:pPr>
            <w:r w:rsidRPr="00993F98">
              <w:rPr>
                <w:sz w:val="24"/>
                <w:szCs w:val="24"/>
              </w:rPr>
              <w:t>148</w:t>
            </w:r>
          </w:p>
        </w:tc>
        <w:tc>
          <w:tcPr>
            <w:tcW w:w="1474" w:type="pct"/>
            <w:tcBorders>
              <w:top w:val="single" w:sz="4" w:space="0" w:color="auto"/>
              <w:bottom w:val="single" w:sz="4" w:space="0" w:color="auto"/>
              <w:right w:val="single" w:sz="4" w:space="0" w:color="auto"/>
            </w:tcBorders>
          </w:tcPr>
          <w:p w14:paraId="0083D148" w14:textId="77777777" w:rsidR="001E59C2" w:rsidRPr="00993F98" w:rsidRDefault="001E59C2" w:rsidP="00993F98">
            <w:pPr>
              <w:rPr>
                <w:sz w:val="24"/>
                <w:szCs w:val="24"/>
              </w:rPr>
            </w:pPr>
            <w:r w:rsidRPr="00993F98">
              <w:rPr>
                <w:sz w:val="24"/>
                <w:szCs w:val="24"/>
              </w:rPr>
              <w:t>Bóng nong động mạch vành áp lực cao</w:t>
            </w:r>
          </w:p>
        </w:tc>
        <w:tc>
          <w:tcPr>
            <w:tcW w:w="2467" w:type="pct"/>
            <w:tcBorders>
              <w:top w:val="single" w:sz="4" w:space="0" w:color="auto"/>
              <w:bottom w:val="single" w:sz="4" w:space="0" w:color="auto"/>
              <w:right w:val="single" w:sz="4" w:space="0" w:color="auto"/>
            </w:tcBorders>
          </w:tcPr>
          <w:p w14:paraId="5C005520" w14:textId="77777777" w:rsidR="001E59C2" w:rsidRPr="00993F98" w:rsidRDefault="001E59C2" w:rsidP="00993F98">
            <w:pPr>
              <w:rPr>
                <w:sz w:val="24"/>
                <w:szCs w:val="24"/>
              </w:rPr>
            </w:pPr>
            <w:r w:rsidRPr="00993F98">
              <w:rPr>
                <w:sz w:val="24"/>
                <w:szCs w:val="24"/>
              </w:rPr>
              <w:t xml:space="preserve">* Bóng nong mạch vành áp lực cao. </w:t>
            </w:r>
            <w:r w:rsidRPr="00993F98">
              <w:rPr>
                <w:sz w:val="24"/>
                <w:szCs w:val="24"/>
              </w:rPr>
              <w:br/>
              <w:t xml:space="preserve">* Chất liệu Nylon hoặc tương đương có phủ lớp ái nước </w:t>
            </w:r>
            <w:r w:rsidRPr="00993F98">
              <w:rPr>
                <w:sz w:val="24"/>
                <w:szCs w:val="24"/>
              </w:rPr>
              <w:br/>
              <w:t>* Bóng có  ≥ 3 nếp gấp</w:t>
            </w:r>
            <w:r w:rsidRPr="00993F98">
              <w:rPr>
                <w:sz w:val="24"/>
                <w:szCs w:val="24"/>
              </w:rPr>
              <w:br/>
              <w:t>* Kích thước:</w:t>
            </w:r>
            <w:r w:rsidRPr="00993F98">
              <w:rPr>
                <w:sz w:val="24"/>
                <w:szCs w:val="24"/>
              </w:rPr>
              <w:br/>
              <w:t xml:space="preserve"> + Đường kính: từ ≤ 2.0 mm đến ≥ 5.0 mm (tối thiểu có 2.0mm, 2.5mm, 3.25mm, 3.75mm, 4.0mm, 4.5mm và 5.0mm)</w:t>
            </w:r>
            <w:r w:rsidRPr="00993F98">
              <w:rPr>
                <w:sz w:val="24"/>
                <w:szCs w:val="24"/>
              </w:rPr>
              <w:br/>
              <w:t xml:space="preserve"> + Chiều dài: từ ≤ 6mm đến ≥ 25mm (tối thiểu có 6mm, 8mm,12mm, 15mm, 20mm)</w:t>
            </w:r>
            <w:r w:rsidRPr="00993F98">
              <w:rPr>
                <w:sz w:val="24"/>
                <w:szCs w:val="24"/>
              </w:rPr>
              <w:br/>
              <w:t>* Áp lực định danh: ≥12 atm, Áp lực nổ bóng định mức ≥ 20 atm</w:t>
            </w:r>
            <w:r w:rsidRPr="00993F98">
              <w:rPr>
                <w:sz w:val="24"/>
                <w:szCs w:val="24"/>
              </w:rPr>
              <w:br/>
              <w:t xml:space="preserve">* Đường kính đầu bóng ≤ 0.016 inch </w:t>
            </w:r>
            <w:r w:rsidRPr="00993F98">
              <w:rPr>
                <w:sz w:val="24"/>
                <w:szCs w:val="24"/>
              </w:rPr>
              <w:br/>
              <w:t>* Chiều dài ống thông ≥ 142cm</w:t>
            </w:r>
            <w:r w:rsidRPr="00993F98">
              <w:rPr>
                <w:sz w:val="24"/>
                <w:szCs w:val="24"/>
              </w:rPr>
              <w:br/>
              <w:t>*Tiêu chuẩn:  FDA và CE</w:t>
            </w:r>
          </w:p>
        </w:tc>
        <w:tc>
          <w:tcPr>
            <w:tcW w:w="471" w:type="pct"/>
            <w:tcBorders>
              <w:top w:val="single" w:sz="4" w:space="0" w:color="auto"/>
              <w:bottom w:val="single" w:sz="4" w:space="0" w:color="auto"/>
              <w:right w:val="single" w:sz="4" w:space="0" w:color="auto"/>
            </w:tcBorders>
          </w:tcPr>
          <w:p w14:paraId="13CE9FA5" w14:textId="77777777" w:rsidR="001E59C2" w:rsidRPr="00993F98" w:rsidRDefault="001E59C2" w:rsidP="00993F98">
            <w:pPr>
              <w:jc w:val="right"/>
              <w:rPr>
                <w:sz w:val="24"/>
                <w:szCs w:val="24"/>
              </w:rPr>
            </w:pPr>
            <w:r w:rsidRPr="00993F98">
              <w:rPr>
                <w:sz w:val="24"/>
                <w:szCs w:val="24"/>
              </w:rPr>
              <w:t>120</w:t>
            </w:r>
          </w:p>
        </w:tc>
        <w:tc>
          <w:tcPr>
            <w:tcW w:w="311" w:type="pct"/>
            <w:tcBorders>
              <w:top w:val="single" w:sz="4" w:space="0" w:color="auto"/>
              <w:bottom w:val="single" w:sz="4" w:space="0" w:color="auto"/>
              <w:right w:val="single" w:sz="4" w:space="0" w:color="auto"/>
            </w:tcBorders>
          </w:tcPr>
          <w:p w14:paraId="78CF34E9" w14:textId="77777777" w:rsidR="001E59C2" w:rsidRPr="00993F98" w:rsidRDefault="001E59C2" w:rsidP="00993F98">
            <w:pPr>
              <w:jc w:val="center"/>
              <w:rPr>
                <w:sz w:val="24"/>
                <w:szCs w:val="24"/>
              </w:rPr>
            </w:pPr>
            <w:r w:rsidRPr="00993F98">
              <w:rPr>
                <w:sz w:val="24"/>
                <w:szCs w:val="24"/>
              </w:rPr>
              <w:t>Cái</w:t>
            </w:r>
          </w:p>
        </w:tc>
      </w:tr>
      <w:tr w:rsidR="00993F98" w:rsidRPr="00993F98" w14:paraId="33D9387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696617A" w14:textId="77777777" w:rsidR="001E59C2" w:rsidRPr="00993F98" w:rsidRDefault="001E59C2" w:rsidP="00993F98">
            <w:pPr>
              <w:jc w:val="center"/>
              <w:rPr>
                <w:sz w:val="24"/>
                <w:szCs w:val="24"/>
              </w:rPr>
            </w:pPr>
            <w:r w:rsidRPr="00993F98">
              <w:rPr>
                <w:sz w:val="24"/>
                <w:szCs w:val="24"/>
              </w:rPr>
              <w:t>149</w:t>
            </w:r>
          </w:p>
        </w:tc>
        <w:tc>
          <w:tcPr>
            <w:tcW w:w="1474" w:type="pct"/>
            <w:tcBorders>
              <w:top w:val="single" w:sz="4" w:space="0" w:color="auto"/>
              <w:bottom w:val="single" w:sz="4" w:space="0" w:color="auto"/>
              <w:right w:val="single" w:sz="4" w:space="0" w:color="auto"/>
            </w:tcBorders>
          </w:tcPr>
          <w:p w14:paraId="42265199" w14:textId="77777777" w:rsidR="001E59C2" w:rsidRPr="00993F98" w:rsidRDefault="001E59C2" w:rsidP="00993F98">
            <w:pPr>
              <w:rPr>
                <w:sz w:val="24"/>
                <w:szCs w:val="24"/>
              </w:rPr>
            </w:pPr>
            <w:r w:rsidRPr="00993F98">
              <w:rPr>
                <w:sz w:val="24"/>
                <w:szCs w:val="24"/>
              </w:rPr>
              <w:t>Bóng nong động mạch vành áp lực cao</w:t>
            </w:r>
          </w:p>
        </w:tc>
        <w:tc>
          <w:tcPr>
            <w:tcW w:w="2467" w:type="pct"/>
            <w:tcBorders>
              <w:top w:val="single" w:sz="4" w:space="0" w:color="auto"/>
              <w:bottom w:val="single" w:sz="4" w:space="0" w:color="auto"/>
              <w:right w:val="single" w:sz="4" w:space="0" w:color="auto"/>
            </w:tcBorders>
          </w:tcPr>
          <w:p w14:paraId="531530F9" w14:textId="77777777" w:rsidR="001E59C2" w:rsidRPr="00993F98" w:rsidRDefault="001E59C2" w:rsidP="00993F98">
            <w:pPr>
              <w:rPr>
                <w:sz w:val="24"/>
                <w:szCs w:val="24"/>
              </w:rPr>
            </w:pPr>
            <w:r w:rsidRPr="00993F98">
              <w:rPr>
                <w:sz w:val="24"/>
                <w:szCs w:val="24"/>
              </w:rPr>
              <w:t>* Bóng nong động mạch vành áp lực cao</w:t>
            </w:r>
            <w:r w:rsidRPr="00993F98">
              <w:rPr>
                <w:sz w:val="24"/>
                <w:szCs w:val="24"/>
              </w:rPr>
              <w:br/>
              <w:t>* Chất liệu bóng: Polyamide hoặc tương đương</w:t>
            </w:r>
            <w:r w:rsidRPr="00993F98">
              <w:rPr>
                <w:sz w:val="24"/>
                <w:szCs w:val="24"/>
              </w:rPr>
              <w:br/>
              <w:t>* số nếp gấp: ≥ 2 nếp</w:t>
            </w:r>
            <w:r w:rsidRPr="00993F98">
              <w:rPr>
                <w:sz w:val="24"/>
                <w:szCs w:val="24"/>
              </w:rPr>
              <w:br/>
              <w:t xml:space="preserve">*Kích thước: </w:t>
            </w:r>
            <w:r w:rsidRPr="00993F98">
              <w:rPr>
                <w:sz w:val="24"/>
                <w:szCs w:val="24"/>
              </w:rPr>
              <w:br/>
              <w:t>- Đường kính:  từ ≤1.5mm đến ≥4.5 mm ( tối thiểu có 1.5mm, 2.0mm, 4.0mm, 4.5 mm)</w:t>
            </w:r>
            <w:r w:rsidRPr="00993F98">
              <w:rPr>
                <w:sz w:val="24"/>
                <w:szCs w:val="24"/>
              </w:rPr>
              <w:br/>
              <w:t>- Chiều dài:  từ ≤6mm đến ≥ 30mm ( tối thiểu có 6mm, 10mm, 15mm, )</w:t>
            </w:r>
            <w:r w:rsidRPr="00993F98">
              <w:rPr>
                <w:sz w:val="24"/>
                <w:szCs w:val="24"/>
              </w:rPr>
              <w:br/>
              <w:t>* Áp  lực định danh ≤12atm, áp lực nổ bóng định mức ≤22 atm</w:t>
            </w:r>
            <w:r w:rsidRPr="00993F98">
              <w:rPr>
                <w:sz w:val="24"/>
                <w:szCs w:val="24"/>
              </w:rPr>
              <w:br/>
            </w:r>
            <w:r w:rsidRPr="00993F98">
              <w:rPr>
                <w:sz w:val="24"/>
                <w:szCs w:val="24"/>
              </w:rPr>
              <w:lastRenderedPageBreak/>
              <w:t>* Chiều dài ống thông ≤145cm</w:t>
            </w:r>
            <w:r w:rsidRPr="00993F98">
              <w:rPr>
                <w:sz w:val="24"/>
                <w:szCs w:val="24"/>
              </w:rPr>
              <w:br/>
              <w:t xml:space="preserve">*Tiết diện đầu vào ≤ 0.016 inch </w:t>
            </w:r>
          </w:p>
        </w:tc>
        <w:tc>
          <w:tcPr>
            <w:tcW w:w="471" w:type="pct"/>
            <w:tcBorders>
              <w:top w:val="single" w:sz="4" w:space="0" w:color="auto"/>
              <w:bottom w:val="single" w:sz="4" w:space="0" w:color="auto"/>
              <w:right w:val="single" w:sz="4" w:space="0" w:color="auto"/>
            </w:tcBorders>
          </w:tcPr>
          <w:p w14:paraId="6F04AADA" w14:textId="77777777" w:rsidR="001E59C2" w:rsidRPr="00993F98" w:rsidRDefault="001E59C2" w:rsidP="00993F98">
            <w:pPr>
              <w:jc w:val="right"/>
              <w:rPr>
                <w:sz w:val="24"/>
                <w:szCs w:val="24"/>
              </w:rPr>
            </w:pPr>
            <w:r w:rsidRPr="00993F98">
              <w:rPr>
                <w:sz w:val="24"/>
                <w:szCs w:val="24"/>
              </w:rPr>
              <w:lastRenderedPageBreak/>
              <w:t>150</w:t>
            </w:r>
          </w:p>
        </w:tc>
        <w:tc>
          <w:tcPr>
            <w:tcW w:w="311" w:type="pct"/>
            <w:tcBorders>
              <w:top w:val="single" w:sz="4" w:space="0" w:color="auto"/>
              <w:bottom w:val="single" w:sz="4" w:space="0" w:color="auto"/>
              <w:right w:val="single" w:sz="4" w:space="0" w:color="auto"/>
            </w:tcBorders>
          </w:tcPr>
          <w:p w14:paraId="211B6AB4" w14:textId="77777777" w:rsidR="001E59C2" w:rsidRPr="00993F98" w:rsidRDefault="001E59C2" w:rsidP="00993F98">
            <w:pPr>
              <w:jc w:val="center"/>
              <w:rPr>
                <w:sz w:val="24"/>
                <w:szCs w:val="24"/>
              </w:rPr>
            </w:pPr>
            <w:r w:rsidRPr="00993F98">
              <w:rPr>
                <w:sz w:val="24"/>
                <w:szCs w:val="24"/>
              </w:rPr>
              <w:t>Cái</w:t>
            </w:r>
          </w:p>
        </w:tc>
      </w:tr>
      <w:tr w:rsidR="00993F98" w:rsidRPr="00993F98" w14:paraId="7DD30FB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F57BBC5" w14:textId="77777777" w:rsidR="001E59C2" w:rsidRPr="00993F98" w:rsidRDefault="001E59C2" w:rsidP="00993F98">
            <w:pPr>
              <w:jc w:val="center"/>
              <w:rPr>
                <w:sz w:val="24"/>
                <w:szCs w:val="24"/>
              </w:rPr>
            </w:pPr>
            <w:r w:rsidRPr="00993F98">
              <w:rPr>
                <w:sz w:val="24"/>
                <w:szCs w:val="24"/>
              </w:rPr>
              <w:t>150</w:t>
            </w:r>
          </w:p>
        </w:tc>
        <w:tc>
          <w:tcPr>
            <w:tcW w:w="1474" w:type="pct"/>
            <w:tcBorders>
              <w:top w:val="single" w:sz="4" w:space="0" w:color="auto"/>
              <w:bottom w:val="single" w:sz="4" w:space="0" w:color="auto"/>
              <w:right w:val="single" w:sz="4" w:space="0" w:color="auto"/>
            </w:tcBorders>
          </w:tcPr>
          <w:p w14:paraId="53CB312F" w14:textId="77777777" w:rsidR="001E59C2" w:rsidRPr="00993F98" w:rsidRDefault="001E59C2" w:rsidP="00993F98">
            <w:pPr>
              <w:rPr>
                <w:sz w:val="24"/>
                <w:szCs w:val="24"/>
              </w:rPr>
            </w:pPr>
            <w:r w:rsidRPr="00993F98">
              <w:rPr>
                <w:sz w:val="24"/>
                <w:szCs w:val="24"/>
              </w:rPr>
              <w:t>Bóng nong mạch vành</w:t>
            </w:r>
          </w:p>
        </w:tc>
        <w:tc>
          <w:tcPr>
            <w:tcW w:w="2467" w:type="pct"/>
            <w:tcBorders>
              <w:top w:val="single" w:sz="4" w:space="0" w:color="auto"/>
              <w:bottom w:val="single" w:sz="4" w:space="0" w:color="auto"/>
              <w:right w:val="single" w:sz="4" w:space="0" w:color="auto"/>
            </w:tcBorders>
          </w:tcPr>
          <w:p w14:paraId="352AAFE4" w14:textId="77777777" w:rsidR="001E59C2" w:rsidRPr="00993F98" w:rsidRDefault="001E59C2" w:rsidP="00993F98">
            <w:pPr>
              <w:rPr>
                <w:sz w:val="24"/>
                <w:szCs w:val="24"/>
              </w:rPr>
            </w:pPr>
            <w:r w:rsidRPr="00993F98">
              <w:rPr>
                <w:sz w:val="24"/>
                <w:szCs w:val="24"/>
              </w:rPr>
              <w:t xml:space="preserve">* Bóng nong mạch vành áp lực cao </w:t>
            </w:r>
            <w:r w:rsidRPr="00993F98">
              <w:rPr>
                <w:sz w:val="24"/>
                <w:szCs w:val="24"/>
              </w:rPr>
              <w:br/>
              <w:t>* Chất liệu: Polyamide hoặc tương đương, có lớp phủ ái nước</w:t>
            </w:r>
            <w:r w:rsidRPr="00993F98">
              <w:rPr>
                <w:sz w:val="24"/>
                <w:szCs w:val="24"/>
              </w:rPr>
              <w:br/>
              <w:t>* số nếp gấp: ≥ 3</w:t>
            </w:r>
            <w:r w:rsidRPr="00993F98">
              <w:rPr>
                <w:sz w:val="24"/>
                <w:szCs w:val="24"/>
              </w:rPr>
              <w:br/>
              <w:t xml:space="preserve">- Kích thước: </w:t>
            </w:r>
            <w:r w:rsidRPr="00993F98">
              <w:rPr>
                <w:sz w:val="24"/>
                <w:szCs w:val="24"/>
              </w:rPr>
              <w:br/>
              <w:t xml:space="preserve"> + Đường kính: từ ≤  2.0mm đến ≥ 4.0mm (tối thiểu có 2.0mm, 2.5mm, 2.75mm, 3.0mm, 3.5mm, 4.0mm và 4.5mm)</w:t>
            </w:r>
            <w:r w:rsidRPr="00993F98">
              <w:rPr>
                <w:sz w:val="24"/>
                <w:szCs w:val="24"/>
              </w:rPr>
              <w:br/>
              <w:t xml:space="preserve"> + Chiều dài: từ ≤ 5mm đến ≥ 20mm (tối thiểu có 5mm, 10mm, 15mm và 20mm)</w:t>
            </w:r>
            <w:r w:rsidRPr="00993F98">
              <w:rPr>
                <w:sz w:val="24"/>
                <w:szCs w:val="24"/>
              </w:rPr>
              <w:br/>
              <w:t>- Độ dài ống thông ≥ 143cm</w:t>
            </w:r>
            <w:r w:rsidRPr="00993F98">
              <w:rPr>
                <w:sz w:val="24"/>
                <w:szCs w:val="24"/>
              </w:rPr>
              <w:br/>
              <w:t>- Đầu tip thuôn gọn. Khẩu kính vào tổn thương  ≤0,016"</w:t>
            </w:r>
            <w:r w:rsidRPr="00993F98">
              <w:rPr>
                <w:sz w:val="24"/>
                <w:szCs w:val="24"/>
              </w:rPr>
              <w:br/>
              <w:t>- Áp lực định danh ≥ 12atm, áp lực nổ bóng định mức ≥ 22atm</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41AA932C"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47DCD48D" w14:textId="77777777" w:rsidR="001E59C2" w:rsidRPr="00993F98" w:rsidRDefault="001E59C2" w:rsidP="00993F98">
            <w:pPr>
              <w:jc w:val="center"/>
              <w:rPr>
                <w:sz w:val="24"/>
                <w:szCs w:val="24"/>
              </w:rPr>
            </w:pPr>
            <w:r w:rsidRPr="00993F98">
              <w:rPr>
                <w:sz w:val="24"/>
                <w:szCs w:val="24"/>
              </w:rPr>
              <w:t>Cái</w:t>
            </w:r>
          </w:p>
        </w:tc>
      </w:tr>
      <w:tr w:rsidR="00993F98" w:rsidRPr="00993F98" w14:paraId="63FC72F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50DFDC7" w14:textId="77777777" w:rsidR="001E59C2" w:rsidRPr="00993F98" w:rsidRDefault="001E59C2" w:rsidP="00993F98">
            <w:pPr>
              <w:jc w:val="center"/>
              <w:rPr>
                <w:sz w:val="24"/>
                <w:szCs w:val="24"/>
              </w:rPr>
            </w:pPr>
            <w:r w:rsidRPr="00993F98">
              <w:rPr>
                <w:sz w:val="24"/>
                <w:szCs w:val="24"/>
              </w:rPr>
              <w:t>151</w:t>
            </w:r>
          </w:p>
        </w:tc>
        <w:tc>
          <w:tcPr>
            <w:tcW w:w="1474" w:type="pct"/>
            <w:tcBorders>
              <w:top w:val="single" w:sz="4" w:space="0" w:color="auto"/>
              <w:bottom w:val="single" w:sz="4" w:space="0" w:color="auto"/>
              <w:right w:val="single" w:sz="4" w:space="0" w:color="auto"/>
            </w:tcBorders>
          </w:tcPr>
          <w:p w14:paraId="24CD742A" w14:textId="77777777" w:rsidR="001E59C2" w:rsidRPr="00993F98" w:rsidRDefault="001E59C2" w:rsidP="00993F98">
            <w:pPr>
              <w:rPr>
                <w:sz w:val="24"/>
                <w:szCs w:val="24"/>
              </w:rPr>
            </w:pPr>
            <w:r w:rsidRPr="00993F98">
              <w:rPr>
                <w:sz w:val="24"/>
                <w:szCs w:val="24"/>
              </w:rPr>
              <w:t>Bóng nong can thiệp mạch vành áp lực cao</w:t>
            </w:r>
          </w:p>
        </w:tc>
        <w:tc>
          <w:tcPr>
            <w:tcW w:w="2467" w:type="pct"/>
            <w:tcBorders>
              <w:top w:val="single" w:sz="4" w:space="0" w:color="auto"/>
              <w:bottom w:val="single" w:sz="4" w:space="0" w:color="auto"/>
              <w:right w:val="single" w:sz="4" w:space="0" w:color="auto"/>
            </w:tcBorders>
          </w:tcPr>
          <w:p w14:paraId="78EE43EC" w14:textId="77777777" w:rsidR="001E59C2" w:rsidRPr="00993F98" w:rsidRDefault="001E59C2" w:rsidP="00993F98">
            <w:pPr>
              <w:rPr>
                <w:sz w:val="24"/>
                <w:szCs w:val="24"/>
              </w:rPr>
            </w:pPr>
            <w:r w:rsidRPr="00993F98">
              <w:rPr>
                <w:sz w:val="24"/>
                <w:szCs w:val="24"/>
              </w:rPr>
              <w:t xml:space="preserve">* Bóng nong mạch vành áp lực cao. </w:t>
            </w:r>
            <w:r w:rsidRPr="00993F98">
              <w:rPr>
                <w:sz w:val="24"/>
                <w:szCs w:val="24"/>
              </w:rPr>
              <w:br/>
              <w:t xml:space="preserve">* Chất liệu: Polymer bán tinh thể hoặc tương đương. </w:t>
            </w:r>
            <w:r w:rsidRPr="00993F98">
              <w:rPr>
                <w:sz w:val="24"/>
                <w:szCs w:val="24"/>
              </w:rPr>
              <w:br/>
              <w:t>* Phủ lớp ái nước, kị nước đan xen.</w:t>
            </w:r>
            <w:r w:rsidRPr="00993F98">
              <w:rPr>
                <w:sz w:val="24"/>
                <w:szCs w:val="24"/>
              </w:rPr>
              <w:br/>
              <w:t>* Số nếp gấp bóng: ≥3 nếp gấp.</w:t>
            </w:r>
            <w:r w:rsidRPr="00993F98">
              <w:rPr>
                <w:sz w:val="24"/>
                <w:szCs w:val="24"/>
              </w:rPr>
              <w:br/>
              <w:t xml:space="preserve">* Kích thước: </w:t>
            </w:r>
            <w:r w:rsidRPr="00993F98">
              <w:rPr>
                <w:sz w:val="24"/>
                <w:szCs w:val="24"/>
              </w:rPr>
              <w:br/>
              <w:t xml:space="preserve">+ Đường kính: từ ≤ 2.0 mm đến ≥ 5.0 mm (tối thiểu có 2.0mm, 2.25mm, 2.5mm, 2.75mm, 3.0mm, 3.25mm, 3.5mm, 3.75mm, 4.0mm, 4.5mm và 5.0mm). </w:t>
            </w:r>
            <w:r w:rsidRPr="00993F98">
              <w:rPr>
                <w:sz w:val="24"/>
                <w:szCs w:val="24"/>
              </w:rPr>
              <w:br/>
              <w:t xml:space="preserve">+ Chiều dài: từ ≤ 8mm đến ≥ 30mm (tối thiểu có 8mm, 12mm, 15mm, 20mm và 30mm). </w:t>
            </w:r>
            <w:r w:rsidRPr="00993F98">
              <w:rPr>
                <w:sz w:val="24"/>
                <w:szCs w:val="24"/>
              </w:rPr>
              <w:br/>
              <w:t>* Áp lực định danh 14 atm, áp lực nổ bóng định mức ≥ 18 atm.</w:t>
            </w:r>
            <w:r w:rsidRPr="00993F98">
              <w:rPr>
                <w:sz w:val="24"/>
                <w:szCs w:val="24"/>
              </w:rPr>
              <w:br/>
              <w:t xml:space="preserve">*Chiều dài thân hữu dụng bóng ≤ 145 cm, </w:t>
            </w:r>
            <w:r w:rsidRPr="00993F98">
              <w:rPr>
                <w:sz w:val="24"/>
                <w:szCs w:val="24"/>
              </w:rPr>
              <w:br/>
              <w:t>* Khẩu kính đầu vào ≤ 0.018”</w:t>
            </w:r>
            <w:r w:rsidRPr="00993F98">
              <w:rPr>
                <w:sz w:val="24"/>
                <w:szCs w:val="24"/>
              </w:rPr>
              <w:br/>
              <w:t>*Tiêu chuẩn:  FDA và CE</w:t>
            </w:r>
          </w:p>
        </w:tc>
        <w:tc>
          <w:tcPr>
            <w:tcW w:w="471" w:type="pct"/>
            <w:tcBorders>
              <w:top w:val="single" w:sz="4" w:space="0" w:color="auto"/>
              <w:bottom w:val="single" w:sz="4" w:space="0" w:color="auto"/>
              <w:right w:val="single" w:sz="4" w:space="0" w:color="auto"/>
            </w:tcBorders>
          </w:tcPr>
          <w:p w14:paraId="67B0BEAD" w14:textId="77777777" w:rsidR="001E59C2" w:rsidRPr="00993F98" w:rsidRDefault="001E59C2" w:rsidP="00993F98">
            <w:pPr>
              <w:jc w:val="right"/>
              <w:rPr>
                <w:sz w:val="24"/>
                <w:szCs w:val="24"/>
              </w:rPr>
            </w:pPr>
            <w:r w:rsidRPr="00993F98">
              <w:rPr>
                <w:sz w:val="24"/>
                <w:szCs w:val="24"/>
              </w:rPr>
              <w:t>300</w:t>
            </w:r>
          </w:p>
        </w:tc>
        <w:tc>
          <w:tcPr>
            <w:tcW w:w="311" w:type="pct"/>
            <w:tcBorders>
              <w:top w:val="single" w:sz="4" w:space="0" w:color="auto"/>
              <w:bottom w:val="single" w:sz="4" w:space="0" w:color="auto"/>
              <w:right w:val="single" w:sz="4" w:space="0" w:color="auto"/>
            </w:tcBorders>
          </w:tcPr>
          <w:p w14:paraId="028FDC20" w14:textId="77777777" w:rsidR="001E59C2" w:rsidRPr="00993F98" w:rsidRDefault="001E59C2" w:rsidP="00993F98">
            <w:pPr>
              <w:jc w:val="center"/>
              <w:rPr>
                <w:sz w:val="24"/>
                <w:szCs w:val="24"/>
              </w:rPr>
            </w:pPr>
            <w:r w:rsidRPr="00993F98">
              <w:rPr>
                <w:sz w:val="24"/>
                <w:szCs w:val="24"/>
              </w:rPr>
              <w:t>Cái</w:t>
            </w:r>
          </w:p>
        </w:tc>
      </w:tr>
      <w:tr w:rsidR="00993F98" w:rsidRPr="00993F98" w14:paraId="5165B44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6D3688A" w14:textId="77777777" w:rsidR="001E59C2" w:rsidRPr="00993F98" w:rsidRDefault="001E59C2" w:rsidP="00993F98">
            <w:pPr>
              <w:jc w:val="center"/>
              <w:rPr>
                <w:sz w:val="24"/>
                <w:szCs w:val="24"/>
              </w:rPr>
            </w:pPr>
            <w:r w:rsidRPr="00993F98">
              <w:rPr>
                <w:sz w:val="24"/>
                <w:szCs w:val="24"/>
              </w:rPr>
              <w:t>152</w:t>
            </w:r>
          </w:p>
        </w:tc>
        <w:tc>
          <w:tcPr>
            <w:tcW w:w="1474" w:type="pct"/>
            <w:tcBorders>
              <w:top w:val="single" w:sz="4" w:space="0" w:color="auto"/>
              <w:bottom w:val="single" w:sz="4" w:space="0" w:color="auto"/>
              <w:right w:val="single" w:sz="4" w:space="0" w:color="auto"/>
            </w:tcBorders>
          </w:tcPr>
          <w:p w14:paraId="575E5BCF" w14:textId="77777777" w:rsidR="001E59C2" w:rsidRPr="00993F98" w:rsidRDefault="001E59C2" w:rsidP="00993F98">
            <w:pPr>
              <w:rPr>
                <w:sz w:val="24"/>
                <w:szCs w:val="24"/>
              </w:rPr>
            </w:pPr>
            <w:r w:rsidRPr="00993F98">
              <w:rPr>
                <w:sz w:val="24"/>
                <w:szCs w:val="24"/>
              </w:rPr>
              <w:t>Bóng nong động mạch vành dùng trong can thiệp tổn thương vôi hóa nặng</w:t>
            </w:r>
          </w:p>
        </w:tc>
        <w:tc>
          <w:tcPr>
            <w:tcW w:w="2467" w:type="pct"/>
            <w:tcBorders>
              <w:top w:val="single" w:sz="4" w:space="0" w:color="auto"/>
              <w:bottom w:val="single" w:sz="4" w:space="0" w:color="auto"/>
              <w:right w:val="single" w:sz="4" w:space="0" w:color="auto"/>
            </w:tcBorders>
          </w:tcPr>
          <w:p w14:paraId="59F500B2" w14:textId="77777777" w:rsidR="001E59C2" w:rsidRPr="00993F98" w:rsidRDefault="001E59C2" w:rsidP="00993F98">
            <w:pPr>
              <w:rPr>
                <w:sz w:val="24"/>
                <w:szCs w:val="24"/>
              </w:rPr>
            </w:pPr>
            <w:r w:rsidRPr="00993F98">
              <w:rPr>
                <w:sz w:val="24"/>
                <w:szCs w:val="24"/>
              </w:rPr>
              <w:t>* Bóng nong mạch vành siêu áp lực cao.</w:t>
            </w:r>
            <w:r w:rsidRPr="00993F98">
              <w:rPr>
                <w:sz w:val="24"/>
                <w:szCs w:val="24"/>
              </w:rPr>
              <w:br/>
              <w:t>* Chất liệu: Grilamid, có 2 lớp tăng khả năng chịu lực.</w:t>
            </w:r>
            <w:r w:rsidRPr="00993F98">
              <w:rPr>
                <w:sz w:val="24"/>
                <w:szCs w:val="24"/>
              </w:rPr>
              <w:br/>
              <w:t>* Kích thước:</w:t>
            </w:r>
            <w:r w:rsidRPr="00993F98">
              <w:rPr>
                <w:sz w:val="24"/>
                <w:szCs w:val="24"/>
              </w:rPr>
              <w:br/>
            </w:r>
            <w:r w:rsidRPr="00993F98">
              <w:rPr>
                <w:sz w:val="24"/>
                <w:szCs w:val="24"/>
              </w:rPr>
              <w:lastRenderedPageBreak/>
              <w:t>+ Đường kính: từ ≤1.5mm đến ≥ 4.5mm (tối thiểu có 1.5mm, 2.0mm, 2.5mm, 3.0mm, 3.5mm, 4.0mm và 4.5mm).</w:t>
            </w:r>
            <w:r w:rsidRPr="00993F98">
              <w:rPr>
                <w:sz w:val="24"/>
                <w:szCs w:val="24"/>
              </w:rPr>
              <w:br/>
              <w:t xml:space="preserve">+ Chiều dài: từ ≤10 mm đến ≥ 20 mm (tối thiểu có 10mm, 15mm, 20mm) </w:t>
            </w:r>
            <w:r w:rsidRPr="00993F98">
              <w:rPr>
                <w:sz w:val="24"/>
                <w:szCs w:val="24"/>
              </w:rPr>
              <w:br/>
              <w:t>* Áp lực vỡ bóng định mức: ≥ 24 atm..</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2728871B" w14:textId="77777777" w:rsidR="001E59C2" w:rsidRPr="00993F98" w:rsidRDefault="001E59C2" w:rsidP="00993F98">
            <w:pPr>
              <w:jc w:val="right"/>
              <w:rPr>
                <w:sz w:val="24"/>
                <w:szCs w:val="24"/>
              </w:rPr>
            </w:pPr>
            <w:r w:rsidRPr="00993F98">
              <w:rPr>
                <w:sz w:val="24"/>
                <w:szCs w:val="24"/>
              </w:rPr>
              <w:lastRenderedPageBreak/>
              <w:t>50</w:t>
            </w:r>
          </w:p>
        </w:tc>
        <w:tc>
          <w:tcPr>
            <w:tcW w:w="311" w:type="pct"/>
            <w:tcBorders>
              <w:top w:val="single" w:sz="4" w:space="0" w:color="auto"/>
              <w:bottom w:val="single" w:sz="4" w:space="0" w:color="auto"/>
              <w:right w:val="single" w:sz="4" w:space="0" w:color="auto"/>
            </w:tcBorders>
          </w:tcPr>
          <w:p w14:paraId="58D3D380" w14:textId="77777777" w:rsidR="001E59C2" w:rsidRPr="00993F98" w:rsidRDefault="001E59C2" w:rsidP="00993F98">
            <w:pPr>
              <w:jc w:val="center"/>
              <w:rPr>
                <w:sz w:val="24"/>
                <w:szCs w:val="24"/>
              </w:rPr>
            </w:pPr>
            <w:r w:rsidRPr="00993F98">
              <w:rPr>
                <w:sz w:val="24"/>
                <w:szCs w:val="24"/>
              </w:rPr>
              <w:t>Cái</w:t>
            </w:r>
          </w:p>
        </w:tc>
      </w:tr>
      <w:tr w:rsidR="00993F98" w:rsidRPr="00993F98" w14:paraId="64C461E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C225BE" w14:textId="77777777" w:rsidR="001E59C2" w:rsidRPr="00993F98" w:rsidRDefault="001E59C2" w:rsidP="00993F98">
            <w:pPr>
              <w:jc w:val="center"/>
              <w:rPr>
                <w:sz w:val="24"/>
                <w:szCs w:val="24"/>
              </w:rPr>
            </w:pPr>
            <w:r w:rsidRPr="00993F98">
              <w:rPr>
                <w:sz w:val="24"/>
                <w:szCs w:val="24"/>
              </w:rPr>
              <w:t>153</w:t>
            </w:r>
          </w:p>
        </w:tc>
        <w:tc>
          <w:tcPr>
            <w:tcW w:w="1474" w:type="pct"/>
            <w:tcBorders>
              <w:top w:val="single" w:sz="4" w:space="0" w:color="auto"/>
              <w:bottom w:val="single" w:sz="4" w:space="0" w:color="auto"/>
              <w:right w:val="single" w:sz="4" w:space="0" w:color="auto"/>
            </w:tcBorders>
          </w:tcPr>
          <w:p w14:paraId="442EBFF7" w14:textId="77777777" w:rsidR="001E59C2" w:rsidRPr="00993F98" w:rsidRDefault="001E59C2" w:rsidP="00993F98">
            <w:pPr>
              <w:rPr>
                <w:sz w:val="24"/>
                <w:szCs w:val="24"/>
              </w:rPr>
            </w:pPr>
            <w:r w:rsidRPr="00993F98">
              <w:rPr>
                <w:sz w:val="24"/>
                <w:szCs w:val="24"/>
              </w:rPr>
              <w:t>Bóng nong động mạch vành áp lực thường</w:t>
            </w:r>
          </w:p>
        </w:tc>
        <w:tc>
          <w:tcPr>
            <w:tcW w:w="2467" w:type="pct"/>
            <w:tcBorders>
              <w:top w:val="single" w:sz="4" w:space="0" w:color="auto"/>
              <w:bottom w:val="single" w:sz="4" w:space="0" w:color="auto"/>
              <w:right w:val="single" w:sz="4" w:space="0" w:color="auto"/>
            </w:tcBorders>
          </w:tcPr>
          <w:p w14:paraId="50874DAE" w14:textId="77777777" w:rsidR="001E59C2" w:rsidRPr="00993F98" w:rsidRDefault="001E59C2" w:rsidP="00993F98">
            <w:pPr>
              <w:rPr>
                <w:sz w:val="24"/>
                <w:szCs w:val="24"/>
              </w:rPr>
            </w:pPr>
            <w:r w:rsidRPr="00993F98">
              <w:rPr>
                <w:sz w:val="24"/>
                <w:szCs w:val="24"/>
              </w:rPr>
              <w:t>* Bóng nong mạch vành loại bán đàn hồi</w:t>
            </w:r>
            <w:r w:rsidRPr="00993F98">
              <w:rPr>
                <w:sz w:val="24"/>
                <w:szCs w:val="24"/>
              </w:rPr>
              <w:br/>
              <w:t>* Vật liệu: Polyether block amide hoặc tương đương</w:t>
            </w:r>
            <w:r w:rsidRPr="00993F98">
              <w:rPr>
                <w:sz w:val="24"/>
                <w:szCs w:val="24"/>
              </w:rPr>
              <w:br/>
              <w:t>* Bóng được phủ lớp ái nước</w:t>
            </w:r>
            <w:r w:rsidRPr="00993F98">
              <w:rPr>
                <w:sz w:val="24"/>
                <w:szCs w:val="24"/>
              </w:rPr>
              <w:br/>
              <w:t xml:space="preserve">* Kích thước: </w:t>
            </w:r>
            <w:r w:rsidRPr="00993F98">
              <w:rPr>
                <w:sz w:val="24"/>
                <w:szCs w:val="24"/>
              </w:rPr>
              <w:br/>
              <w:t>+ Đường kính: từ ≤ 1.0 mm đến ≥ 4.0 mm (tối thiểu có 1.0mm, 1.3mm và 1.5mm, 2.0mm, 2.25mm, 3.25mm và 4.0mm).</w:t>
            </w:r>
            <w:r w:rsidRPr="00993F98">
              <w:rPr>
                <w:sz w:val="24"/>
                <w:szCs w:val="24"/>
              </w:rPr>
              <w:br/>
              <w:t>+ Chiều dài: từ ≤ 5 mm đến ≥ 20mm (tối thiểu có 5mm cho đường kính nhỏ, 10mm, 12mm,15mm và 20 mm)</w:t>
            </w:r>
            <w:r w:rsidRPr="00993F98">
              <w:rPr>
                <w:sz w:val="24"/>
                <w:szCs w:val="24"/>
              </w:rPr>
              <w:br/>
              <w:t>* Áp lực định danh ≥6 atm, áp lực nổ bóng định mức ≥14 atm.</w:t>
            </w:r>
            <w:r w:rsidRPr="00993F98">
              <w:rPr>
                <w:sz w:val="24"/>
                <w:szCs w:val="24"/>
              </w:rPr>
              <w:br/>
              <w:t>* Độ dài ống thông ≥143cm,  đường kính ngoài trục đoạn gần ≤2.1F, đoạn xa ≤ 2.7F</w:t>
            </w:r>
            <w:r w:rsidRPr="00993F98">
              <w:rPr>
                <w:sz w:val="24"/>
                <w:szCs w:val="24"/>
              </w:rPr>
              <w:br/>
              <w:t xml:space="preserve">*Tiết diện đầu vào ≤ 0.016 inch </w:t>
            </w:r>
          </w:p>
        </w:tc>
        <w:tc>
          <w:tcPr>
            <w:tcW w:w="471" w:type="pct"/>
            <w:tcBorders>
              <w:top w:val="single" w:sz="4" w:space="0" w:color="auto"/>
              <w:bottom w:val="single" w:sz="4" w:space="0" w:color="auto"/>
              <w:right w:val="single" w:sz="4" w:space="0" w:color="auto"/>
            </w:tcBorders>
          </w:tcPr>
          <w:p w14:paraId="71BBFC13"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53C26C5F" w14:textId="77777777" w:rsidR="001E59C2" w:rsidRPr="00993F98" w:rsidRDefault="001E59C2" w:rsidP="00993F98">
            <w:pPr>
              <w:jc w:val="center"/>
              <w:rPr>
                <w:sz w:val="24"/>
                <w:szCs w:val="24"/>
              </w:rPr>
            </w:pPr>
            <w:r w:rsidRPr="00993F98">
              <w:rPr>
                <w:sz w:val="24"/>
                <w:szCs w:val="24"/>
              </w:rPr>
              <w:t>Cái</w:t>
            </w:r>
          </w:p>
        </w:tc>
      </w:tr>
      <w:tr w:rsidR="00993F98" w:rsidRPr="00993F98" w14:paraId="0789330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CEDFD77" w14:textId="77777777" w:rsidR="001E59C2" w:rsidRPr="00993F98" w:rsidRDefault="001E59C2" w:rsidP="00993F98">
            <w:pPr>
              <w:jc w:val="center"/>
              <w:rPr>
                <w:sz w:val="24"/>
                <w:szCs w:val="24"/>
              </w:rPr>
            </w:pPr>
            <w:r w:rsidRPr="00993F98">
              <w:rPr>
                <w:sz w:val="24"/>
                <w:szCs w:val="24"/>
              </w:rPr>
              <w:t>154</w:t>
            </w:r>
          </w:p>
        </w:tc>
        <w:tc>
          <w:tcPr>
            <w:tcW w:w="1474" w:type="pct"/>
            <w:tcBorders>
              <w:top w:val="single" w:sz="4" w:space="0" w:color="auto"/>
              <w:bottom w:val="single" w:sz="4" w:space="0" w:color="auto"/>
              <w:right w:val="single" w:sz="4" w:space="0" w:color="auto"/>
            </w:tcBorders>
          </w:tcPr>
          <w:p w14:paraId="3121B0CC" w14:textId="77777777" w:rsidR="001E59C2" w:rsidRPr="00993F98" w:rsidRDefault="001E59C2" w:rsidP="00993F98">
            <w:pPr>
              <w:rPr>
                <w:sz w:val="24"/>
                <w:szCs w:val="24"/>
              </w:rPr>
            </w:pPr>
            <w:r w:rsidRPr="00993F98">
              <w:rPr>
                <w:sz w:val="24"/>
                <w:szCs w:val="24"/>
              </w:rPr>
              <w:t>Bóng nong động mạch vành áp lực thường</w:t>
            </w:r>
          </w:p>
        </w:tc>
        <w:tc>
          <w:tcPr>
            <w:tcW w:w="2467" w:type="pct"/>
            <w:tcBorders>
              <w:top w:val="single" w:sz="4" w:space="0" w:color="auto"/>
              <w:bottom w:val="single" w:sz="4" w:space="0" w:color="auto"/>
              <w:right w:val="single" w:sz="4" w:space="0" w:color="auto"/>
            </w:tcBorders>
          </w:tcPr>
          <w:p w14:paraId="74885188" w14:textId="77777777" w:rsidR="001E59C2" w:rsidRPr="00993F98" w:rsidRDefault="001E59C2" w:rsidP="00993F98">
            <w:pPr>
              <w:rPr>
                <w:sz w:val="24"/>
                <w:szCs w:val="24"/>
              </w:rPr>
            </w:pPr>
            <w:r w:rsidRPr="00993F98">
              <w:rPr>
                <w:sz w:val="24"/>
                <w:szCs w:val="24"/>
              </w:rPr>
              <w:t>* Bóng nong mạch vành loại bán đàn hồi</w:t>
            </w:r>
            <w:r w:rsidRPr="00993F98">
              <w:rPr>
                <w:sz w:val="24"/>
                <w:szCs w:val="24"/>
              </w:rPr>
              <w:br/>
              <w:t>*Chất liệu bóng: Nylon hoặc tương đương</w:t>
            </w:r>
            <w:r w:rsidRPr="00993F98">
              <w:rPr>
                <w:sz w:val="24"/>
                <w:szCs w:val="24"/>
              </w:rPr>
              <w:br/>
              <w:t>*Bóng được phủ lớp ái nước </w:t>
            </w:r>
            <w:r w:rsidRPr="00993F98">
              <w:rPr>
                <w:sz w:val="24"/>
                <w:szCs w:val="24"/>
              </w:rPr>
              <w:br/>
              <w:t xml:space="preserve">* Kích thước: </w:t>
            </w:r>
            <w:r w:rsidRPr="00993F98">
              <w:rPr>
                <w:sz w:val="24"/>
                <w:szCs w:val="24"/>
              </w:rPr>
              <w:br/>
              <w:t>- Đường kính: từ ≤ 1.5 mm đến ≥ 5.0 mm (tối thiểu có 1.5mm, 2.0mm, 2.5mm, 2.75mm, 3.0mm, 3.25mm, 3.5mm, 4.0mm, 4.5mm, 5.0 mm.)</w:t>
            </w:r>
            <w:r w:rsidRPr="00993F98">
              <w:rPr>
                <w:sz w:val="24"/>
                <w:szCs w:val="24"/>
              </w:rPr>
              <w:br/>
              <w:t>- Chiều dài:  từ ≤ 10 mm đến ≥ 40 mm (Tối thiểu có 10mm, 11mm, 12mm, 15mm, 16mm, 20mm, 25mm, 30mm, 35mm, 40mm).</w:t>
            </w:r>
            <w:r w:rsidRPr="00993F98">
              <w:rPr>
                <w:sz w:val="24"/>
                <w:szCs w:val="24"/>
              </w:rPr>
              <w:br/>
              <w:t>*Áp lực định danh: ≥9 atm, áp lực nổ bóng định mức ≥14 atm.</w:t>
            </w:r>
            <w:r w:rsidRPr="00993F98">
              <w:rPr>
                <w:sz w:val="24"/>
                <w:szCs w:val="24"/>
              </w:rPr>
              <w:br/>
              <w:t>*Đạt tiêu chuẩn CE.</w:t>
            </w:r>
          </w:p>
        </w:tc>
        <w:tc>
          <w:tcPr>
            <w:tcW w:w="471" w:type="pct"/>
            <w:tcBorders>
              <w:top w:val="single" w:sz="4" w:space="0" w:color="auto"/>
              <w:bottom w:val="single" w:sz="4" w:space="0" w:color="auto"/>
              <w:right w:val="single" w:sz="4" w:space="0" w:color="auto"/>
            </w:tcBorders>
          </w:tcPr>
          <w:p w14:paraId="2CACBCED"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79D8A6F0" w14:textId="77777777" w:rsidR="001E59C2" w:rsidRPr="00993F98" w:rsidRDefault="001E59C2" w:rsidP="00993F98">
            <w:pPr>
              <w:jc w:val="center"/>
              <w:rPr>
                <w:sz w:val="24"/>
                <w:szCs w:val="24"/>
              </w:rPr>
            </w:pPr>
            <w:r w:rsidRPr="00993F98">
              <w:rPr>
                <w:sz w:val="24"/>
                <w:szCs w:val="24"/>
              </w:rPr>
              <w:t>Cái</w:t>
            </w:r>
          </w:p>
        </w:tc>
      </w:tr>
      <w:tr w:rsidR="00993F98" w:rsidRPr="00993F98" w14:paraId="7380AF0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5779ED6" w14:textId="77777777" w:rsidR="001E59C2" w:rsidRPr="00993F98" w:rsidRDefault="001E59C2" w:rsidP="00993F98">
            <w:pPr>
              <w:jc w:val="center"/>
              <w:rPr>
                <w:sz w:val="24"/>
                <w:szCs w:val="24"/>
              </w:rPr>
            </w:pPr>
            <w:r w:rsidRPr="00993F98">
              <w:rPr>
                <w:sz w:val="24"/>
                <w:szCs w:val="24"/>
              </w:rPr>
              <w:t>155</w:t>
            </w:r>
          </w:p>
        </w:tc>
        <w:tc>
          <w:tcPr>
            <w:tcW w:w="1474" w:type="pct"/>
            <w:tcBorders>
              <w:top w:val="single" w:sz="4" w:space="0" w:color="auto"/>
              <w:bottom w:val="single" w:sz="4" w:space="0" w:color="auto"/>
              <w:right w:val="single" w:sz="4" w:space="0" w:color="auto"/>
            </w:tcBorders>
          </w:tcPr>
          <w:p w14:paraId="491544EB" w14:textId="77777777" w:rsidR="001E59C2" w:rsidRPr="00993F98" w:rsidRDefault="001E59C2" w:rsidP="00993F98">
            <w:pPr>
              <w:rPr>
                <w:sz w:val="24"/>
                <w:szCs w:val="24"/>
              </w:rPr>
            </w:pPr>
            <w:r w:rsidRPr="00993F98">
              <w:rPr>
                <w:sz w:val="24"/>
                <w:szCs w:val="24"/>
              </w:rPr>
              <w:t>Bóng nong mạch vành bán đàn hồi áp lực cao</w:t>
            </w:r>
          </w:p>
        </w:tc>
        <w:tc>
          <w:tcPr>
            <w:tcW w:w="2467" w:type="pct"/>
            <w:tcBorders>
              <w:top w:val="single" w:sz="4" w:space="0" w:color="auto"/>
              <w:bottom w:val="single" w:sz="4" w:space="0" w:color="auto"/>
              <w:right w:val="single" w:sz="4" w:space="0" w:color="auto"/>
            </w:tcBorders>
          </w:tcPr>
          <w:p w14:paraId="5001C8A8" w14:textId="77777777" w:rsidR="001E59C2" w:rsidRPr="00993F98" w:rsidRDefault="001E59C2" w:rsidP="00993F98">
            <w:pPr>
              <w:rPr>
                <w:sz w:val="24"/>
                <w:szCs w:val="24"/>
              </w:rPr>
            </w:pPr>
            <w:r w:rsidRPr="00993F98">
              <w:rPr>
                <w:sz w:val="24"/>
                <w:szCs w:val="24"/>
              </w:rPr>
              <w:t>* Bóng nong mạch vành bán đàn hồi.</w:t>
            </w:r>
            <w:r w:rsidRPr="00993F98">
              <w:rPr>
                <w:sz w:val="24"/>
                <w:szCs w:val="24"/>
              </w:rPr>
              <w:br/>
              <w:t>* Chất liệu: Polyamide hoặc tương đương</w:t>
            </w:r>
            <w:r w:rsidRPr="00993F98">
              <w:rPr>
                <w:sz w:val="24"/>
                <w:szCs w:val="24"/>
              </w:rPr>
              <w:br/>
              <w:t xml:space="preserve">* Bóng có những điểm nổi trên thân bóng hoặc tương đương để chống </w:t>
            </w:r>
            <w:r w:rsidRPr="00993F98">
              <w:rPr>
                <w:sz w:val="24"/>
                <w:szCs w:val="24"/>
              </w:rPr>
              <w:lastRenderedPageBreak/>
              <w:t>trượt.</w:t>
            </w:r>
            <w:r w:rsidRPr="00993F98">
              <w:rPr>
                <w:sz w:val="24"/>
                <w:szCs w:val="24"/>
              </w:rPr>
              <w:br/>
              <w:t xml:space="preserve">* Kích thước: </w:t>
            </w:r>
            <w:r w:rsidRPr="00993F98">
              <w:rPr>
                <w:sz w:val="24"/>
                <w:szCs w:val="24"/>
              </w:rPr>
              <w:br/>
              <w:t>+ Đường kính: từ ≥2.5 mm đến 4.0mm (tối thiểu có 2.5mm, 3.0mm, 3.5mm, 4.0mm).</w:t>
            </w:r>
            <w:r w:rsidRPr="00993F98">
              <w:rPr>
                <w:sz w:val="24"/>
                <w:szCs w:val="24"/>
              </w:rPr>
              <w:br/>
              <w:t>+  Chiều dài: từ ≤8 mm đến ≥16mm (tối thiểu có 08mm, 12mm,16mm).</w:t>
            </w:r>
            <w:r w:rsidRPr="00993F98">
              <w:rPr>
                <w:sz w:val="24"/>
                <w:szCs w:val="24"/>
              </w:rPr>
              <w:br/>
              <w:t xml:space="preserve">* Áp lực định danh ≥ 11 atm, áp lực nổ bóng định mức ≥18 atm. </w:t>
            </w:r>
            <w:r w:rsidRPr="00993F98">
              <w:rPr>
                <w:sz w:val="24"/>
                <w:szCs w:val="24"/>
              </w:rPr>
              <w:br/>
              <w:t xml:space="preserve">* Tiêu chuẩn CE </w:t>
            </w:r>
          </w:p>
        </w:tc>
        <w:tc>
          <w:tcPr>
            <w:tcW w:w="471" w:type="pct"/>
            <w:tcBorders>
              <w:top w:val="single" w:sz="4" w:space="0" w:color="auto"/>
              <w:bottom w:val="single" w:sz="4" w:space="0" w:color="auto"/>
              <w:right w:val="single" w:sz="4" w:space="0" w:color="auto"/>
            </w:tcBorders>
          </w:tcPr>
          <w:p w14:paraId="6F7BB456" w14:textId="77777777" w:rsidR="001E59C2" w:rsidRPr="00993F98" w:rsidRDefault="001E59C2" w:rsidP="00993F98">
            <w:pPr>
              <w:jc w:val="right"/>
              <w:rPr>
                <w:sz w:val="24"/>
                <w:szCs w:val="24"/>
              </w:rPr>
            </w:pPr>
            <w:r w:rsidRPr="00993F98">
              <w:rPr>
                <w:sz w:val="24"/>
                <w:szCs w:val="24"/>
              </w:rPr>
              <w:lastRenderedPageBreak/>
              <w:t>120</w:t>
            </w:r>
          </w:p>
        </w:tc>
        <w:tc>
          <w:tcPr>
            <w:tcW w:w="311" w:type="pct"/>
            <w:tcBorders>
              <w:top w:val="single" w:sz="4" w:space="0" w:color="auto"/>
              <w:bottom w:val="single" w:sz="4" w:space="0" w:color="auto"/>
              <w:right w:val="single" w:sz="4" w:space="0" w:color="auto"/>
            </w:tcBorders>
          </w:tcPr>
          <w:p w14:paraId="77C2493D" w14:textId="77777777" w:rsidR="001E59C2" w:rsidRPr="00993F98" w:rsidRDefault="001E59C2" w:rsidP="00993F98">
            <w:pPr>
              <w:jc w:val="center"/>
              <w:rPr>
                <w:sz w:val="24"/>
                <w:szCs w:val="24"/>
              </w:rPr>
            </w:pPr>
            <w:r w:rsidRPr="00993F98">
              <w:rPr>
                <w:sz w:val="24"/>
                <w:szCs w:val="24"/>
              </w:rPr>
              <w:t>Cái</w:t>
            </w:r>
          </w:p>
        </w:tc>
      </w:tr>
      <w:tr w:rsidR="00993F98" w:rsidRPr="00993F98" w14:paraId="4C0FFBF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AC89CB4" w14:textId="77777777" w:rsidR="001E59C2" w:rsidRPr="00993F98" w:rsidRDefault="001E59C2" w:rsidP="00993F98">
            <w:pPr>
              <w:jc w:val="center"/>
              <w:rPr>
                <w:sz w:val="24"/>
                <w:szCs w:val="24"/>
              </w:rPr>
            </w:pPr>
            <w:r w:rsidRPr="00993F98">
              <w:rPr>
                <w:sz w:val="24"/>
                <w:szCs w:val="24"/>
              </w:rPr>
              <w:t>156</w:t>
            </w:r>
          </w:p>
        </w:tc>
        <w:tc>
          <w:tcPr>
            <w:tcW w:w="1474" w:type="pct"/>
            <w:tcBorders>
              <w:top w:val="single" w:sz="4" w:space="0" w:color="auto"/>
              <w:bottom w:val="single" w:sz="4" w:space="0" w:color="auto"/>
              <w:right w:val="single" w:sz="4" w:space="0" w:color="auto"/>
            </w:tcBorders>
          </w:tcPr>
          <w:p w14:paraId="6D307F87" w14:textId="77777777" w:rsidR="001E59C2" w:rsidRPr="00993F98" w:rsidRDefault="001E59C2" w:rsidP="00993F98">
            <w:pPr>
              <w:rPr>
                <w:sz w:val="24"/>
                <w:szCs w:val="24"/>
              </w:rPr>
            </w:pPr>
            <w:r w:rsidRPr="00993F98">
              <w:rPr>
                <w:sz w:val="24"/>
                <w:szCs w:val="24"/>
              </w:rPr>
              <w:t>Bóng nong mạch bán đàn hồi</w:t>
            </w:r>
          </w:p>
        </w:tc>
        <w:tc>
          <w:tcPr>
            <w:tcW w:w="2467" w:type="pct"/>
            <w:tcBorders>
              <w:top w:val="single" w:sz="4" w:space="0" w:color="auto"/>
              <w:bottom w:val="single" w:sz="4" w:space="0" w:color="auto"/>
              <w:right w:val="single" w:sz="4" w:space="0" w:color="auto"/>
            </w:tcBorders>
          </w:tcPr>
          <w:p w14:paraId="78994B96" w14:textId="77777777" w:rsidR="001E59C2" w:rsidRPr="00993F98" w:rsidRDefault="001E59C2" w:rsidP="00993F98">
            <w:pPr>
              <w:rPr>
                <w:sz w:val="24"/>
                <w:szCs w:val="24"/>
              </w:rPr>
            </w:pPr>
            <w:r w:rsidRPr="00993F98">
              <w:rPr>
                <w:sz w:val="24"/>
                <w:szCs w:val="24"/>
              </w:rPr>
              <w:t>* Bóng nong mạch vành bán đàn hồi</w:t>
            </w:r>
            <w:r w:rsidRPr="00993F98">
              <w:rPr>
                <w:sz w:val="24"/>
                <w:szCs w:val="24"/>
              </w:rPr>
              <w:br/>
              <w:t>* Chất liệu: Polyamide resin, phủ lớp ái nước</w:t>
            </w:r>
            <w:r w:rsidRPr="00993F98">
              <w:rPr>
                <w:sz w:val="24"/>
                <w:szCs w:val="24"/>
              </w:rPr>
              <w:br/>
              <w:t xml:space="preserve">* Kích thước: </w:t>
            </w:r>
            <w:r w:rsidRPr="00993F98">
              <w:rPr>
                <w:sz w:val="24"/>
                <w:szCs w:val="24"/>
              </w:rPr>
              <w:br/>
              <w:t>+ Đường kính: từ ≤ 1.5mm đến ≥ 3.5mm (tối thiểu có 1.2mm, 1.5mm, 2.0mm, 2.25mm, 2.5mm, 2.75mm, 3.0mm, 3.25mm, 3.5mm và 3.5mm)</w:t>
            </w:r>
            <w:r w:rsidRPr="00993F98">
              <w:rPr>
                <w:sz w:val="24"/>
                <w:szCs w:val="24"/>
              </w:rPr>
              <w:br/>
              <w:t>+ Chiều dài: từ ≤ 6 mm đến ≥ 20mm (tối thiểu có 6mm, 15mm và 20 mm)</w:t>
            </w:r>
            <w:r w:rsidRPr="00993F98">
              <w:rPr>
                <w:sz w:val="24"/>
                <w:szCs w:val="24"/>
              </w:rPr>
              <w:br/>
              <w:t>+ Chiều dài thân hữu dụng bóng  ≥ 145 cm</w:t>
            </w:r>
            <w:r w:rsidRPr="00993F98">
              <w:rPr>
                <w:sz w:val="24"/>
                <w:szCs w:val="24"/>
              </w:rPr>
              <w:br/>
              <w:t>* Áp lực định danh:  ≥ 6 atm, áp lực nổ bóng định mức  ≥ 14 atm</w:t>
            </w:r>
            <w:r w:rsidRPr="00993F98">
              <w:rPr>
                <w:sz w:val="24"/>
                <w:szCs w:val="24"/>
              </w:rPr>
              <w:br/>
              <w:t>*Tiết diện đầu vào ≤ 0.0165 inch</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2BF5A8EA"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0A5DD062" w14:textId="77777777" w:rsidR="001E59C2" w:rsidRPr="00993F98" w:rsidRDefault="001E59C2" w:rsidP="00993F98">
            <w:pPr>
              <w:jc w:val="center"/>
              <w:rPr>
                <w:sz w:val="24"/>
                <w:szCs w:val="24"/>
              </w:rPr>
            </w:pPr>
            <w:r w:rsidRPr="00993F98">
              <w:rPr>
                <w:sz w:val="24"/>
                <w:szCs w:val="24"/>
              </w:rPr>
              <w:t>Cái</w:t>
            </w:r>
          </w:p>
        </w:tc>
      </w:tr>
      <w:tr w:rsidR="00993F98" w:rsidRPr="00993F98" w14:paraId="7EEB579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C43288D" w14:textId="77777777" w:rsidR="001E59C2" w:rsidRPr="00993F98" w:rsidRDefault="001E59C2" w:rsidP="00993F98">
            <w:pPr>
              <w:jc w:val="center"/>
              <w:rPr>
                <w:sz w:val="24"/>
                <w:szCs w:val="24"/>
              </w:rPr>
            </w:pPr>
            <w:r w:rsidRPr="00993F98">
              <w:rPr>
                <w:sz w:val="24"/>
                <w:szCs w:val="24"/>
              </w:rPr>
              <w:t>157</w:t>
            </w:r>
          </w:p>
        </w:tc>
        <w:tc>
          <w:tcPr>
            <w:tcW w:w="1474" w:type="pct"/>
            <w:tcBorders>
              <w:top w:val="single" w:sz="4" w:space="0" w:color="auto"/>
              <w:bottom w:val="single" w:sz="4" w:space="0" w:color="auto"/>
              <w:right w:val="single" w:sz="4" w:space="0" w:color="auto"/>
            </w:tcBorders>
          </w:tcPr>
          <w:p w14:paraId="57776491" w14:textId="77777777" w:rsidR="001E59C2" w:rsidRPr="00993F98" w:rsidRDefault="001E59C2" w:rsidP="00993F98">
            <w:pPr>
              <w:rPr>
                <w:sz w:val="24"/>
                <w:szCs w:val="24"/>
              </w:rPr>
            </w:pPr>
            <w:r w:rsidRPr="00993F98">
              <w:rPr>
                <w:sz w:val="24"/>
                <w:szCs w:val="24"/>
              </w:rPr>
              <w:t>Bóng nong động mạch vành</w:t>
            </w:r>
          </w:p>
        </w:tc>
        <w:tc>
          <w:tcPr>
            <w:tcW w:w="2467" w:type="pct"/>
            <w:tcBorders>
              <w:top w:val="single" w:sz="4" w:space="0" w:color="auto"/>
              <w:bottom w:val="single" w:sz="4" w:space="0" w:color="auto"/>
              <w:right w:val="single" w:sz="4" w:space="0" w:color="auto"/>
            </w:tcBorders>
          </w:tcPr>
          <w:p w14:paraId="1A59E31F" w14:textId="77777777" w:rsidR="001E59C2" w:rsidRPr="00993F98" w:rsidRDefault="001E59C2" w:rsidP="00993F98">
            <w:pPr>
              <w:rPr>
                <w:sz w:val="24"/>
                <w:szCs w:val="24"/>
              </w:rPr>
            </w:pPr>
            <w:r w:rsidRPr="00993F98">
              <w:rPr>
                <w:sz w:val="24"/>
                <w:szCs w:val="24"/>
              </w:rPr>
              <w:t xml:space="preserve">* Bóng nong động mạch vành bán đàn hồi. </w:t>
            </w:r>
            <w:r w:rsidRPr="00993F98">
              <w:rPr>
                <w:sz w:val="24"/>
                <w:szCs w:val="24"/>
              </w:rPr>
              <w:br/>
              <w:t>* Chất liệu: nylong hoặc tương đương</w:t>
            </w:r>
            <w:r w:rsidRPr="00993F98">
              <w:rPr>
                <w:sz w:val="24"/>
                <w:szCs w:val="24"/>
              </w:rPr>
              <w:br/>
              <w:t xml:space="preserve">* Bóng được phủ lớp ái nước </w:t>
            </w:r>
            <w:r w:rsidRPr="00993F98">
              <w:rPr>
                <w:sz w:val="24"/>
                <w:szCs w:val="24"/>
              </w:rPr>
              <w:br/>
              <w:t xml:space="preserve">* Kích thước bóng: </w:t>
            </w:r>
            <w:r w:rsidRPr="00993F98">
              <w:rPr>
                <w:sz w:val="24"/>
                <w:szCs w:val="24"/>
              </w:rPr>
              <w:br/>
              <w:t>+ Đường kính: từ ≤1.25mm đến ≥4.0mm ( tối thiểu có 1.25mm, 1.5mm, 2.0mm, 2.25mm, 2.5mm, 2.75mm, 3.00mm, 3.25mm,3.5mm, 3.75mm và 4.0mm)</w:t>
            </w:r>
            <w:r w:rsidRPr="00993F98">
              <w:rPr>
                <w:sz w:val="24"/>
                <w:szCs w:val="24"/>
              </w:rPr>
              <w:br/>
              <w:t>+Chiều dài: từ ≤ 6mm đến ≥30mm (tối thiểu có 6mm, 10mm, 12mm, 15mm, 25mm và 30mm)</w:t>
            </w:r>
            <w:r w:rsidRPr="00993F98">
              <w:rPr>
                <w:sz w:val="24"/>
                <w:szCs w:val="24"/>
              </w:rPr>
              <w:br/>
              <w:t>* Chiều dài thân hữu dụng bóng ≤ 142 cm.</w:t>
            </w:r>
            <w:r w:rsidRPr="00993F98">
              <w:rPr>
                <w:sz w:val="24"/>
                <w:szCs w:val="24"/>
              </w:rPr>
              <w:br/>
              <w:t>* Áp lực định danh ≥6atm, áp lực nổ bóng định mức ≤14 atm.</w:t>
            </w:r>
            <w:r w:rsidRPr="00993F98">
              <w:rPr>
                <w:sz w:val="24"/>
                <w:szCs w:val="24"/>
              </w:rPr>
              <w:br/>
              <w:t>* số nếp gấp bóng: từ 0 đến 5 nếp tùy theo đường kính bóng</w:t>
            </w:r>
            <w:r w:rsidRPr="00993F98">
              <w:rPr>
                <w:sz w:val="24"/>
                <w:szCs w:val="24"/>
              </w:rPr>
              <w:br/>
              <w:t xml:space="preserve">* Thiết diện đầu vào tổn thương ≤0.016", thiết diện vượt qua tổn thương </w:t>
            </w:r>
            <w:r w:rsidRPr="00993F98">
              <w:rPr>
                <w:sz w:val="24"/>
                <w:szCs w:val="24"/>
              </w:rPr>
              <w:lastRenderedPageBreak/>
              <w:t>≤ 0.024"</w:t>
            </w:r>
            <w:r w:rsidRPr="00993F98">
              <w:rPr>
                <w:sz w:val="24"/>
                <w:szCs w:val="24"/>
              </w:rPr>
              <w:br/>
              <w:t>*Tiêu chuẩn:  FDA và CE</w:t>
            </w:r>
          </w:p>
        </w:tc>
        <w:tc>
          <w:tcPr>
            <w:tcW w:w="471" w:type="pct"/>
            <w:tcBorders>
              <w:top w:val="single" w:sz="4" w:space="0" w:color="auto"/>
              <w:bottom w:val="single" w:sz="4" w:space="0" w:color="auto"/>
              <w:right w:val="single" w:sz="4" w:space="0" w:color="auto"/>
            </w:tcBorders>
          </w:tcPr>
          <w:p w14:paraId="056AEAF1" w14:textId="77777777" w:rsidR="001E59C2" w:rsidRPr="00993F98" w:rsidRDefault="001E59C2" w:rsidP="00993F98">
            <w:pPr>
              <w:jc w:val="right"/>
              <w:rPr>
                <w:sz w:val="24"/>
                <w:szCs w:val="24"/>
              </w:rPr>
            </w:pPr>
            <w:r w:rsidRPr="00993F98">
              <w:rPr>
                <w:sz w:val="24"/>
                <w:szCs w:val="24"/>
              </w:rPr>
              <w:lastRenderedPageBreak/>
              <w:t>100</w:t>
            </w:r>
          </w:p>
        </w:tc>
        <w:tc>
          <w:tcPr>
            <w:tcW w:w="311" w:type="pct"/>
            <w:tcBorders>
              <w:top w:val="single" w:sz="4" w:space="0" w:color="auto"/>
              <w:bottom w:val="single" w:sz="4" w:space="0" w:color="auto"/>
              <w:right w:val="single" w:sz="4" w:space="0" w:color="auto"/>
            </w:tcBorders>
          </w:tcPr>
          <w:p w14:paraId="71C3C862" w14:textId="77777777" w:rsidR="001E59C2" w:rsidRPr="00993F98" w:rsidRDefault="001E59C2" w:rsidP="00993F98">
            <w:pPr>
              <w:jc w:val="center"/>
              <w:rPr>
                <w:sz w:val="24"/>
                <w:szCs w:val="24"/>
              </w:rPr>
            </w:pPr>
            <w:r w:rsidRPr="00993F98">
              <w:rPr>
                <w:sz w:val="24"/>
                <w:szCs w:val="24"/>
              </w:rPr>
              <w:t>Cái</w:t>
            </w:r>
          </w:p>
        </w:tc>
      </w:tr>
      <w:tr w:rsidR="00993F98" w:rsidRPr="00993F98" w14:paraId="001B663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58BABE6" w14:textId="77777777" w:rsidR="001E59C2" w:rsidRPr="00993F98" w:rsidRDefault="001E59C2" w:rsidP="00993F98">
            <w:pPr>
              <w:jc w:val="center"/>
              <w:rPr>
                <w:sz w:val="24"/>
                <w:szCs w:val="24"/>
              </w:rPr>
            </w:pPr>
            <w:r w:rsidRPr="00993F98">
              <w:rPr>
                <w:sz w:val="24"/>
                <w:szCs w:val="24"/>
              </w:rPr>
              <w:t>158</w:t>
            </w:r>
          </w:p>
        </w:tc>
        <w:tc>
          <w:tcPr>
            <w:tcW w:w="1474" w:type="pct"/>
            <w:tcBorders>
              <w:top w:val="single" w:sz="4" w:space="0" w:color="auto"/>
              <w:bottom w:val="single" w:sz="4" w:space="0" w:color="auto"/>
              <w:right w:val="single" w:sz="4" w:space="0" w:color="auto"/>
            </w:tcBorders>
          </w:tcPr>
          <w:p w14:paraId="7A4E5604" w14:textId="77777777" w:rsidR="001E59C2" w:rsidRPr="00993F98" w:rsidRDefault="001E59C2" w:rsidP="00993F98">
            <w:pPr>
              <w:rPr>
                <w:sz w:val="24"/>
                <w:szCs w:val="24"/>
              </w:rPr>
            </w:pPr>
            <w:r w:rsidRPr="00993F98">
              <w:rPr>
                <w:sz w:val="24"/>
                <w:szCs w:val="24"/>
              </w:rPr>
              <w:t>Bóng nong mạch vành bán đàn hồi</w:t>
            </w:r>
          </w:p>
        </w:tc>
        <w:tc>
          <w:tcPr>
            <w:tcW w:w="2467" w:type="pct"/>
            <w:tcBorders>
              <w:top w:val="single" w:sz="4" w:space="0" w:color="auto"/>
              <w:bottom w:val="single" w:sz="4" w:space="0" w:color="auto"/>
              <w:right w:val="single" w:sz="4" w:space="0" w:color="auto"/>
            </w:tcBorders>
          </w:tcPr>
          <w:p w14:paraId="2A46D1E3" w14:textId="77777777" w:rsidR="001E59C2" w:rsidRPr="00993F98" w:rsidRDefault="001E59C2" w:rsidP="00993F98">
            <w:pPr>
              <w:rPr>
                <w:sz w:val="24"/>
                <w:szCs w:val="24"/>
              </w:rPr>
            </w:pPr>
            <w:r w:rsidRPr="00993F98">
              <w:rPr>
                <w:sz w:val="24"/>
                <w:szCs w:val="24"/>
              </w:rPr>
              <w:t>* Bóng nong mạch vành bán đàn hồi</w:t>
            </w:r>
            <w:r w:rsidRPr="00993F98">
              <w:rPr>
                <w:sz w:val="24"/>
                <w:szCs w:val="24"/>
              </w:rPr>
              <w:br/>
              <w:t>* Chất liệu: Polyamide có phủ lớp ái nước</w:t>
            </w:r>
            <w:r w:rsidRPr="00993F98">
              <w:rPr>
                <w:sz w:val="24"/>
                <w:szCs w:val="24"/>
              </w:rPr>
              <w:br/>
              <w:t xml:space="preserve">* Kích thước:  </w:t>
            </w:r>
            <w:r w:rsidRPr="00993F98">
              <w:rPr>
                <w:sz w:val="24"/>
                <w:szCs w:val="24"/>
              </w:rPr>
              <w:br/>
              <w:t>+ Đường kính: từ ≤  1.5mm đến ≥ 4.0mm (tối thiểu có 1.5mm, 2.0mm, 2.5mm, 3.0mm, 3.5mm và 4.0mm)</w:t>
            </w:r>
            <w:r w:rsidRPr="00993F98">
              <w:rPr>
                <w:sz w:val="24"/>
                <w:szCs w:val="24"/>
              </w:rPr>
              <w:br/>
              <w:t xml:space="preserve"> + Chiều dài: từ ≤ 10mm đến ≥ 30mm (tối thiểu có 10mm, 15mm, 20mm và 30mm)</w:t>
            </w:r>
            <w:r w:rsidRPr="00993F98">
              <w:rPr>
                <w:sz w:val="24"/>
                <w:szCs w:val="24"/>
              </w:rPr>
              <w:br/>
              <w:t>* Có nhiều kích thước trong đó có loại đường kính 1.25mm và 1.5mm dùng cho tắc mạn tính, nhỏ.</w:t>
            </w:r>
            <w:r w:rsidRPr="00993F98">
              <w:rPr>
                <w:sz w:val="24"/>
                <w:szCs w:val="24"/>
              </w:rPr>
              <w:br/>
              <w:t xml:space="preserve">* Đường kính đầu gần ≤ 1.9 F, đầu xa ≤ 2.5 F </w:t>
            </w:r>
            <w:r w:rsidRPr="00993F98">
              <w:rPr>
                <w:sz w:val="24"/>
                <w:szCs w:val="24"/>
              </w:rPr>
              <w:br/>
              <w:t>*Chiều dài thân hữu dụng bóng ≥ 140cm</w:t>
            </w:r>
            <w:r w:rsidRPr="00993F98">
              <w:rPr>
                <w:sz w:val="24"/>
                <w:szCs w:val="24"/>
              </w:rPr>
              <w:br/>
              <w:t>* Khẩu kính qua tổn thương nhỏ ≤ 0.017"</w:t>
            </w:r>
            <w:r w:rsidRPr="00993F98">
              <w:rPr>
                <w:sz w:val="24"/>
                <w:szCs w:val="24"/>
              </w:rPr>
              <w:br/>
              <w:t>* Áp lực định danh: ≥ 6atm, áp lực tối đa ≥ 14atm</w:t>
            </w:r>
            <w:r w:rsidRPr="00993F98">
              <w:rPr>
                <w:sz w:val="24"/>
                <w:szCs w:val="24"/>
              </w:rPr>
              <w:br/>
              <w:t>*Tiêu chuẩn CE hoặc FDA</w:t>
            </w:r>
          </w:p>
        </w:tc>
        <w:tc>
          <w:tcPr>
            <w:tcW w:w="471" w:type="pct"/>
            <w:tcBorders>
              <w:top w:val="single" w:sz="4" w:space="0" w:color="auto"/>
              <w:bottom w:val="single" w:sz="4" w:space="0" w:color="auto"/>
              <w:right w:val="single" w:sz="4" w:space="0" w:color="auto"/>
            </w:tcBorders>
          </w:tcPr>
          <w:p w14:paraId="79EEC3CF"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57DACDF0" w14:textId="77777777" w:rsidR="001E59C2" w:rsidRPr="00993F98" w:rsidRDefault="001E59C2" w:rsidP="00993F98">
            <w:pPr>
              <w:jc w:val="center"/>
              <w:rPr>
                <w:sz w:val="24"/>
                <w:szCs w:val="24"/>
              </w:rPr>
            </w:pPr>
            <w:r w:rsidRPr="00993F98">
              <w:rPr>
                <w:sz w:val="24"/>
                <w:szCs w:val="24"/>
              </w:rPr>
              <w:t>Cái</w:t>
            </w:r>
          </w:p>
        </w:tc>
      </w:tr>
      <w:tr w:rsidR="00993F98" w:rsidRPr="00993F98" w14:paraId="23FC53F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62C8F97" w14:textId="77777777" w:rsidR="001E59C2" w:rsidRPr="00993F98" w:rsidRDefault="001E59C2" w:rsidP="00993F98">
            <w:pPr>
              <w:jc w:val="center"/>
              <w:rPr>
                <w:sz w:val="24"/>
                <w:szCs w:val="24"/>
              </w:rPr>
            </w:pPr>
            <w:r w:rsidRPr="00993F98">
              <w:rPr>
                <w:sz w:val="24"/>
                <w:szCs w:val="24"/>
              </w:rPr>
              <w:t>159</w:t>
            </w:r>
          </w:p>
        </w:tc>
        <w:tc>
          <w:tcPr>
            <w:tcW w:w="1474" w:type="pct"/>
            <w:tcBorders>
              <w:top w:val="single" w:sz="4" w:space="0" w:color="auto"/>
              <w:bottom w:val="single" w:sz="4" w:space="0" w:color="auto"/>
              <w:right w:val="single" w:sz="4" w:space="0" w:color="auto"/>
            </w:tcBorders>
          </w:tcPr>
          <w:p w14:paraId="668D5E42" w14:textId="77777777" w:rsidR="001E59C2" w:rsidRPr="00993F98" w:rsidRDefault="001E59C2" w:rsidP="00993F98">
            <w:pPr>
              <w:rPr>
                <w:sz w:val="24"/>
                <w:szCs w:val="24"/>
              </w:rPr>
            </w:pPr>
            <w:r w:rsidRPr="00993F98">
              <w:rPr>
                <w:sz w:val="24"/>
                <w:szCs w:val="24"/>
              </w:rPr>
              <w:t>Bóng nong động mạch vành qua da</w:t>
            </w:r>
          </w:p>
        </w:tc>
        <w:tc>
          <w:tcPr>
            <w:tcW w:w="2467" w:type="pct"/>
            <w:tcBorders>
              <w:top w:val="single" w:sz="4" w:space="0" w:color="auto"/>
              <w:bottom w:val="single" w:sz="4" w:space="0" w:color="auto"/>
              <w:right w:val="single" w:sz="4" w:space="0" w:color="auto"/>
            </w:tcBorders>
          </w:tcPr>
          <w:p w14:paraId="5866005D" w14:textId="77777777" w:rsidR="001E59C2" w:rsidRPr="00993F98" w:rsidRDefault="001E59C2" w:rsidP="00993F98">
            <w:pPr>
              <w:rPr>
                <w:sz w:val="24"/>
                <w:szCs w:val="24"/>
              </w:rPr>
            </w:pPr>
            <w:r w:rsidRPr="00993F98">
              <w:rPr>
                <w:sz w:val="24"/>
                <w:szCs w:val="24"/>
              </w:rPr>
              <w:t>* Bóng nong mạch vành loại bán đàn hồi</w:t>
            </w:r>
            <w:r w:rsidRPr="00993F98">
              <w:rPr>
                <w:sz w:val="24"/>
                <w:szCs w:val="24"/>
              </w:rPr>
              <w:br/>
              <w:t>* Vật liệu: Polyether block amide hoặc tương đương</w:t>
            </w:r>
            <w:r w:rsidRPr="00993F98">
              <w:rPr>
                <w:sz w:val="24"/>
                <w:szCs w:val="24"/>
              </w:rPr>
              <w:br/>
              <w:t>* Phủ lớp ái nước</w:t>
            </w:r>
            <w:r w:rsidRPr="00993F98">
              <w:rPr>
                <w:sz w:val="24"/>
                <w:szCs w:val="24"/>
              </w:rPr>
              <w:br/>
              <w:t xml:space="preserve">* Kích thước: </w:t>
            </w:r>
            <w:r w:rsidRPr="00993F98">
              <w:rPr>
                <w:sz w:val="24"/>
                <w:szCs w:val="24"/>
              </w:rPr>
              <w:br/>
              <w:t>+ Đường kính: từ ≤ 1.0 mm đến ≥ 4.0 mm (tối thiểu có 1.0mm, 1.5mm , 2.0mm, 2.25mm, 3.25mm).</w:t>
            </w:r>
            <w:r w:rsidRPr="00993F98">
              <w:rPr>
                <w:sz w:val="24"/>
                <w:szCs w:val="24"/>
              </w:rPr>
              <w:br/>
              <w:t>+ Chiều dài: từ ≤ 5 mm đến ≥ 20mm (tối thiểu có 5mm cho đường kính nhỏ, 10mm,15mm và 20 mm)</w:t>
            </w:r>
            <w:r w:rsidRPr="00993F98">
              <w:rPr>
                <w:sz w:val="24"/>
                <w:szCs w:val="24"/>
              </w:rPr>
              <w:br/>
              <w:t>* Áp lực định danh ≤6 atm, áp lực nổ bóng định mức ≥12 atm.</w:t>
            </w:r>
            <w:r w:rsidRPr="00993F98">
              <w:rPr>
                <w:sz w:val="24"/>
                <w:szCs w:val="24"/>
              </w:rPr>
              <w:br/>
              <w:t>* Độ dài ống thông ≥143cm,  đường kính ngoài trục đoạn gần ≤2.1F, đoạn xa ≤2.7F</w:t>
            </w:r>
            <w:r w:rsidRPr="00993F98">
              <w:rPr>
                <w:sz w:val="24"/>
                <w:szCs w:val="24"/>
              </w:rPr>
              <w:br/>
              <w:t xml:space="preserve">*Tiết diện đầu vào ≤ 0.016 inch </w:t>
            </w:r>
            <w:r w:rsidRPr="00993F98">
              <w:rPr>
                <w:sz w:val="24"/>
                <w:szCs w:val="24"/>
              </w:rPr>
              <w:br/>
              <w:t xml:space="preserve">* Tiêu chuẩn CE hoặc FDA </w:t>
            </w:r>
          </w:p>
        </w:tc>
        <w:tc>
          <w:tcPr>
            <w:tcW w:w="471" w:type="pct"/>
            <w:tcBorders>
              <w:top w:val="single" w:sz="4" w:space="0" w:color="auto"/>
              <w:bottom w:val="single" w:sz="4" w:space="0" w:color="auto"/>
              <w:right w:val="single" w:sz="4" w:space="0" w:color="auto"/>
            </w:tcBorders>
          </w:tcPr>
          <w:p w14:paraId="5C28C953"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23C05151" w14:textId="77777777" w:rsidR="001E59C2" w:rsidRPr="00993F98" w:rsidRDefault="001E59C2" w:rsidP="00993F98">
            <w:pPr>
              <w:jc w:val="center"/>
              <w:rPr>
                <w:sz w:val="24"/>
                <w:szCs w:val="24"/>
              </w:rPr>
            </w:pPr>
            <w:r w:rsidRPr="00993F98">
              <w:rPr>
                <w:sz w:val="24"/>
                <w:szCs w:val="24"/>
              </w:rPr>
              <w:t>Cái</w:t>
            </w:r>
          </w:p>
        </w:tc>
      </w:tr>
      <w:tr w:rsidR="00993F98" w:rsidRPr="00993F98" w14:paraId="64FCFAD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22CEAEB" w14:textId="77777777" w:rsidR="001E59C2" w:rsidRPr="00993F98" w:rsidRDefault="001E59C2" w:rsidP="00993F98">
            <w:pPr>
              <w:jc w:val="center"/>
              <w:rPr>
                <w:sz w:val="24"/>
                <w:szCs w:val="24"/>
              </w:rPr>
            </w:pPr>
            <w:r w:rsidRPr="00993F98">
              <w:rPr>
                <w:sz w:val="24"/>
                <w:szCs w:val="24"/>
              </w:rPr>
              <w:t>160</w:t>
            </w:r>
          </w:p>
        </w:tc>
        <w:tc>
          <w:tcPr>
            <w:tcW w:w="1474" w:type="pct"/>
            <w:tcBorders>
              <w:top w:val="single" w:sz="4" w:space="0" w:color="auto"/>
              <w:bottom w:val="single" w:sz="4" w:space="0" w:color="auto"/>
              <w:right w:val="single" w:sz="4" w:space="0" w:color="auto"/>
            </w:tcBorders>
          </w:tcPr>
          <w:p w14:paraId="303CECD9" w14:textId="77777777" w:rsidR="001E59C2" w:rsidRPr="00993F98" w:rsidRDefault="001E59C2" w:rsidP="00993F98">
            <w:pPr>
              <w:rPr>
                <w:sz w:val="24"/>
                <w:szCs w:val="24"/>
              </w:rPr>
            </w:pPr>
            <w:r w:rsidRPr="00993F98">
              <w:rPr>
                <w:sz w:val="24"/>
                <w:szCs w:val="24"/>
              </w:rPr>
              <w:t>Bóng nong động mạch vành</w:t>
            </w:r>
          </w:p>
        </w:tc>
        <w:tc>
          <w:tcPr>
            <w:tcW w:w="2467" w:type="pct"/>
            <w:tcBorders>
              <w:top w:val="single" w:sz="4" w:space="0" w:color="auto"/>
              <w:bottom w:val="single" w:sz="4" w:space="0" w:color="auto"/>
              <w:right w:val="single" w:sz="4" w:space="0" w:color="auto"/>
            </w:tcBorders>
          </w:tcPr>
          <w:p w14:paraId="2C571281" w14:textId="77777777" w:rsidR="001E59C2" w:rsidRPr="00993F98" w:rsidRDefault="001E59C2" w:rsidP="00993F98">
            <w:pPr>
              <w:rPr>
                <w:sz w:val="24"/>
                <w:szCs w:val="24"/>
              </w:rPr>
            </w:pPr>
            <w:r w:rsidRPr="00993F98">
              <w:rPr>
                <w:sz w:val="24"/>
                <w:szCs w:val="24"/>
              </w:rPr>
              <w:t>* Bóng nong mạch vành bán đàn hồi.</w:t>
            </w:r>
            <w:r w:rsidRPr="00993F98">
              <w:rPr>
                <w:sz w:val="24"/>
                <w:szCs w:val="24"/>
              </w:rPr>
              <w:br/>
              <w:t>* Chất liệu: Polyamide hoặc tương đương</w:t>
            </w:r>
            <w:r w:rsidRPr="00993F98">
              <w:rPr>
                <w:sz w:val="24"/>
                <w:szCs w:val="24"/>
              </w:rPr>
              <w:br/>
            </w:r>
            <w:r w:rsidRPr="00993F98">
              <w:rPr>
                <w:sz w:val="24"/>
                <w:szCs w:val="24"/>
              </w:rPr>
              <w:lastRenderedPageBreak/>
              <w:t xml:space="preserve">* Kích thước: </w:t>
            </w:r>
            <w:r w:rsidRPr="00993F98">
              <w:rPr>
                <w:sz w:val="24"/>
                <w:szCs w:val="24"/>
              </w:rPr>
              <w:br/>
              <w:t>+ Đường kính:  từ ≤1.5mm đến ≥4.0mm ( tối thiểu có 1.5mm, 2.0mm, 2.5mm, 3.0mm, 3.5mm và 4.0mm)</w:t>
            </w:r>
            <w:r w:rsidRPr="00993F98">
              <w:rPr>
                <w:sz w:val="24"/>
                <w:szCs w:val="24"/>
              </w:rPr>
              <w:br/>
              <w:t>+ Chiều dài: từ ≤ 10mm đến ≥ 20mm ( tối thiểu có 10mm, 15mm và 20mm)</w:t>
            </w:r>
            <w:r w:rsidRPr="00993F98">
              <w:rPr>
                <w:sz w:val="24"/>
                <w:szCs w:val="24"/>
              </w:rPr>
              <w:br/>
              <w:t>+ Chiều dài thân hữu dụng bóng ≥ 140 cm.</w:t>
            </w:r>
            <w:r w:rsidRPr="00993F98">
              <w:rPr>
                <w:sz w:val="24"/>
                <w:szCs w:val="24"/>
              </w:rPr>
              <w:br/>
              <w:t>* Nếp gấp bóng: từ 2 đến ≥ 3 nếp gấp tùy đường kính bóng</w:t>
            </w:r>
            <w:r w:rsidRPr="00993F98">
              <w:rPr>
                <w:sz w:val="24"/>
                <w:szCs w:val="24"/>
              </w:rPr>
              <w:br/>
              <w:t xml:space="preserve">* Áp lực định danh: ≤ 6 atm, áp lực nổ bóng định mức ≥ 14atm </w:t>
            </w:r>
            <w:r w:rsidRPr="00993F98">
              <w:rPr>
                <w:sz w:val="24"/>
                <w:szCs w:val="24"/>
              </w:rPr>
              <w:br/>
              <w:t xml:space="preserve">*Tiết diện đầu vào ≤ 0.016 inch </w:t>
            </w:r>
            <w:r w:rsidRPr="00993F98">
              <w:rPr>
                <w:sz w:val="24"/>
                <w:szCs w:val="24"/>
              </w:rPr>
              <w:br/>
              <w:t xml:space="preserve">* Đạt tiêu chuẩn CE </w:t>
            </w:r>
          </w:p>
        </w:tc>
        <w:tc>
          <w:tcPr>
            <w:tcW w:w="471" w:type="pct"/>
            <w:tcBorders>
              <w:top w:val="single" w:sz="4" w:space="0" w:color="auto"/>
              <w:bottom w:val="single" w:sz="4" w:space="0" w:color="auto"/>
              <w:right w:val="single" w:sz="4" w:space="0" w:color="auto"/>
            </w:tcBorders>
          </w:tcPr>
          <w:p w14:paraId="236DB841" w14:textId="77777777" w:rsidR="001E59C2" w:rsidRPr="00993F98" w:rsidRDefault="001E59C2" w:rsidP="00993F98">
            <w:pPr>
              <w:jc w:val="right"/>
              <w:rPr>
                <w:sz w:val="24"/>
                <w:szCs w:val="24"/>
              </w:rPr>
            </w:pPr>
            <w:r w:rsidRPr="00993F98">
              <w:rPr>
                <w:sz w:val="24"/>
                <w:szCs w:val="24"/>
              </w:rPr>
              <w:lastRenderedPageBreak/>
              <w:t>60</w:t>
            </w:r>
          </w:p>
        </w:tc>
        <w:tc>
          <w:tcPr>
            <w:tcW w:w="311" w:type="pct"/>
            <w:tcBorders>
              <w:top w:val="single" w:sz="4" w:space="0" w:color="auto"/>
              <w:bottom w:val="single" w:sz="4" w:space="0" w:color="auto"/>
              <w:right w:val="single" w:sz="4" w:space="0" w:color="auto"/>
            </w:tcBorders>
          </w:tcPr>
          <w:p w14:paraId="434263D7" w14:textId="77777777" w:rsidR="001E59C2" w:rsidRPr="00993F98" w:rsidRDefault="001E59C2" w:rsidP="00993F98">
            <w:pPr>
              <w:jc w:val="center"/>
              <w:rPr>
                <w:sz w:val="24"/>
                <w:szCs w:val="24"/>
              </w:rPr>
            </w:pPr>
            <w:r w:rsidRPr="00993F98">
              <w:rPr>
                <w:sz w:val="24"/>
                <w:szCs w:val="24"/>
              </w:rPr>
              <w:t>Cái</w:t>
            </w:r>
          </w:p>
        </w:tc>
      </w:tr>
      <w:tr w:rsidR="00993F98" w:rsidRPr="00993F98" w14:paraId="3A4A6AD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83095E6" w14:textId="77777777" w:rsidR="001E59C2" w:rsidRPr="00993F98" w:rsidRDefault="001E59C2" w:rsidP="00993F98">
            <w:pPr>
              <w:jc w:val="center"/>
              <w:rPr>
                <w:sz w:val="24"/>
                <w:szCs w:val="24"/>
              </w:rPr>
            </w:pPr>
            <w:r w:rsidRPr="00993F98">
              <w:rPr>
                <w:sz w:val="24"/>
                <w:szCs w:val="24"/>
              </w:rPr>
              <w:t>161</w:t>
            </w:r>
          </w:p>
        </w:tc>
        <w:tc>
          <w:tcPr>
            <w:tcW w:w="1474" w:type="pct"/>
            <w:tcBorders>
              <w:top w:val="single" w:sz="4" w:space="0" w:color="auto"/>
              <w:bottom w:val="single" w:sz="4" w:space="0" w:color="auto"/>
              <w:right w:val="single" w:sz="4" w:space="0" w:color="auto"/>
            </w:tcBorders>
          </w:tcPr>
          <w:p w14:paraId="5AF37970" w14:textId="77777777" w:rsidR="001E59C2" w:rsidRPr="00993F98" w:rsidRDefault="001E59C2" w:rsidP="00993F98">
            <w:pPr>
              <w:rPr>
                <w:sz w:val="24"/>
                <w:szCs w:val="24"/>
              </w:rPr>
            </w:pPr>
            <w:r w:rsidRPr="00993F98">
              <w:rPr>
                <w:sz w:val="24"/>
                <w:szCs w:val="24"/>
              </w:rPr>
              <w:t>Bóng nong mạch vành</w:t>
            </w:r>
          </w:p>
        </w:tc>
        <w:tc>
          <w:tcPr>
            <w:tcW w:w="2467" w:type="pct"/>
            <w:tcBorders>
              <w:top w:val="single" w:sz="4" w:space="0" w:color="auto"/>
              <w:bottom w:val="single" w:sz="4" w:space="0" w:color="auto"/>
              <w:right w:val="single" w:sz="4" w:space="0" w:color="auto"/>
            </w:tcBorders>
          </w:tcPr>
          <w:p w14:paraId="49869235" w14:textId="77777777" w:rsidR="001E59C2" w:rsidRPr="00993F98" w:rsidRDefault="001E59C2" w:rsidP="00993F98">
            <w:pPr>
              <w:rPr>
                <w:sz w:val="24"/>
                <w:szCs w:val="24"/>
              </w:rPr>
            </w:pPr>
            <w:r w:rsidRPr="00993F98">
              <w:rPr>
                <w:sz w:val="24"/>
                <w:szCs w:val="24"/>
              </w:rPr>
              <w:t>* Bóng nong mạch vành loại áp lực thường</w:t>
            </w:r>
            <w:r w:rsidRPr="00993F98">
              <w:rPr>
                <w:sz w:val="24"/>
                <w:szCs w:val="24"/>
              </w:rPr>
              <w:br/>
              <w:t>*Chất liệu bóng: Nylon hoặc tương đương</w:t>
            </w:r>
            <w:r w:rsidRPr="00993F98">
              <w:rPr>
                <w:sz w:val="24"/>
                <w:szCs w:val="24"/>
              </w:rPr>
              <w:br/>
              <w:t>*Bóng được phủ lớp ái nước </w:t>
            </w:r>
            <w:r w:rsidRPr="00993F98">
              <w:rPr>
                <w:sz w:val="24"/>
                <w:szCs w:val="24"/>
              </w:rPr>
              <w:br/>
              <w:t xml:space="preserve">* Kích cỡ: </w:t>
            </w:r>
            <w:r w:rsidRPr="00993F98">
              <w:rPr>
                <w:sz w:val="24"/>
                <w:szCs w:val="24"/>
              </w:rPr>
              <w:br/>
              <w:t>- Đường kính: từ ≤ 1.0mm đến ≥ 4.0mm ( tối thiểu có 1.0mm, 1.25mm,1.5mm, 1.75mm, 2.0mm, 2.25mm, 2.5mm, 2.75mm, 3.0mm, 3.25mm, 3.5mm, 4.0mm)</w:t>
            </w:r>
            <w:r w:rsidRPr="00993F98">
              <w:rPr>
                <w:sz w:val="24"/>
                <w:szCs w:val="24"/>
              </w:rPr>
              <w:br/>
              <w:t>- Chiều dài:  từ ≤ 5.0mm đến ≥ 30mm ( tối thiểu có 5mm, 8mm,10mm,12mm, 15mm, 20mm, 30mm)</w:t>
            </w:r>
            <w:r w:rsidRPr="00993F98">
              <w:rPr>
                <w:sz w:val="24"/>
                <w:szCs w:val="24"/>
              </w:rPr>
              <w:br/>
              <w:t>* Áp lực thường ≥6atm, Áp lực nổ bóng định mức ≥14 atm.</w:t>
            </w:r>
            <w:r w:rsidRPr="00993F98">
              <w:rPr>
                <w:sz w:val="24"/>
                <w:szCs w:val="24"/>
              </w:rPr>
              <w:br/>
              <w:t>* Số nếp gấp bóng:2 đến 3 nếp</w:t>
            </w:r>
            <w:r w:rsidRPr="00993F98">
              <w:rPr>
                <w:sz w:val="24"/>
                <w:szCs w:val="24"/>
              </w:rPr>
              <w:br/>
              <w:t>* Độ dài ống thông ≤ 140cm,  đường kính thân bóng ≥ 0.021'', tiết diện đầu vào ≥ 0.016''</w:t>
            </w:r>
            <w:r w:rsidRPr="00993F98">
              <w:rPr>
                <w:sz w:val="24"/>
                <w:szCs w:val="24"/>
              </w:rPr>
              <w:br/>
              <w:t>*Tiêu chuẩn:  FDA và CE</w:t>
            </w:r>
          </w:p>
        </w:tc>
        <w:tc>
          <w:tcPr>
            <w:tcW w:w="471" w:type="pct"/>
            <w:tcBorders>
              <w:top w:val="single" w:sz="4" w:space="0" w:color="auto"/>
              <w:bottom w:val="single" w:sz="4" w:space="0" w:color="auto"/>
              <w:right w:val="single" w:sz="4" w:space="0" w:color="auto"/>
            </w:tcBorders>
          </w:tcPr>
          <w:p w14:paraId="4AA3D0E6"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0991D2A3" w14:textId="77777777" w:rsidR="001E59C2" w:rsidRPr="00993F98" w:rsidRDefault="001E59C2" w:rsidP="00993F98">
            <w:pPr>
              <w:jc w:val="center"/>
              <w:rPr>
                <w:sz w:val="24"/>
                <w:szCs w:val="24"/>
              </w:rPr>
            </w:pPr>
            <w:r w:rsidRPr="00993F98">
              <w:rPr>
                <w:sz w:val="24"/>
                <w:szCs w:val="24"/>
              </w:rPr>
              <w:t>Cái</w:t>
            </w:r>
          </w:p>
        </w:tc>
      </w:tr>
      <w:tr w:rsidR="00993F98" w:rsidRPr="00993F98" w14:paraId="207297C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3F199B7" w14:textId="77777777" w:rsidR="001E59C2" w:rsidRPr="00993F98" w:rsidRDefault="001E59C2" w:rsidP="00993F98">
            <w:pPr>
              <w:jc w:val="center"/>
              <w:rPr>
                <w:sz w:val="24"/>
                <w:szCs w:val="24"/>
              </w:rPr>
            </w:pPr>
            <w:r w:rsidRPr="00993F98">
              <w:rPr>
                <w:sz w:val="24"/>
                <w:szCs w:val="24"/>
              </w:rPr>
              <w:t>162</w:t>
            </w:r>
          </w:p>
        </w:tc>
        <w:tc>
          <w:tcPr>
            <w:tcW w:w="1474" w:type="pct"/>
            <w:tcBorders>
              <w:top w:val="single" w:sz="4" w:space="0" w:color="auto"/>
              <w:bottom w:val="single" w:sz="4" w:space="0" w:color="auto"/>
              <w:right w:val="single" w:sz="4" w:space="0" w:color="auto"/>
            </w:tcBorders>
          </w:tcPr>
          <w:p w14:paraId="76A2D2A0" w14:textId="77777777" w:rsidR="001E59C2" w:rsidRPr="00993F98" w:rsidRDefault="001E59C2" w:rsidP="00993F98">
            <w:pPr>
              <w:rPr>
                <w:sz w:val="24"/>
                <w:szCs w:val="24"/>
              </w:rPr>
            </w:pPr>
            <w:r w:rsidRPr="00993F98">
              <w:rPr>
                <w:sz w:val="24"/>
                <w:szCs w:val="24"/>
              </w:rPr>
              <w:t>Bóng nong động mạch vành áp lực thường</w:t>
            </w:r>
          </w:p>
        </w:tc>
        <w:tc>
          <w:tcPr>
            <w:tcW w:w="2467" w:type="pct"/>
            <w:tcBorders>
              <w:top w:val="single" w:sz="4" w:space="0" w:color="auto"/>
              <w:bottom w:val="single" w:sz="4" w:space="0" w:color="auto"/>
              <w:right w:val="single" w:sz="4" w:space="0" w:color="auto"/>
            </w:tcBorders>
          </w:tcPr>
          <w:p w14:paraId="5F773976" w14:textId="77777777" w:rsidR="001E59C2" w:rsidRPr="00993F98" w:rsidRDefault="001E59C2" w:rsidP="00993F98">
            <w:pPr>
              <w:rPr>
                <w:sz w:val="24"/>
                <w:szCs w:val="24"/>
              </w:rPr>
            </w:pPr>
            <w:r w:rsidRPr="00993F98">
              <w:rPr>
                <w:sz w:val="24"/>
                <w:szCs w:val="24"/>
              </w:rPr>
              <w:t>*Bóng nong động mạch vành áp lực thường</w:t>
            </w:r>
            <w:r w:rsidRPr="00993F98">
              <w:rPr>
                <w:sz w:val="24"/>
                <w:szCs w:val="24"/>
              </w:rPr>
              <w:br/>
              <w:t>*Bóng được phủ lớp ái nước </w:t>
            </w:r>
            <w:r w:rsidRPr="00993F98">
              <w:rPr>
                <w:sz w:val="24"/>
                <w:szCs w:val="24"/>
              </w:rPr>
              <w:br/>
              <w:t>* Có 01 hoặc 02 điểm đánh dấu cản quang</w:t>
            </w:r>
            <w:r w:rsidRPr="00993F98">
              <w:rPr>
                <w:sz w:val="24"/>
                <w:szCs w:val="24"/>
              </w:rPr>
              <w:br/>
              <w:t xml:space="preserve">* Kích thước: </w:t>
            </w:r>
            <w:r w:rsidRPr="00993F98">
              <w:rPr>
                <w:sz w:val="24"/>
                <w:szCs w:val="24"/>
              </w:rPr>
              <w:br/>
              <w:t>- Đường kính: từ ≤1.2mm đến ≥4.0mm ( tối thiểu có:  1.2mm, 1.5mm, 2.0mm, 2.25mm, 2.5mm, 2.75mm, 3.0mm, 3.5mm, 4.0 mm)</w:t>
            </w:r>
            <w:r w:rsidRPr="00993F98">
              <w:rPr>
                <w:sz w:val="24"/>
                <w:szCs w:val="24"/>
              </w:rPr>
              <w:br/>
              <w:t xml:space="preserve">- Chiều dài: từ ≤6mm đến ≥30mm ( tối thiểu có: 6mm, 8mm, 12mm, </w:t>
            </w:r>
            <w:r w:rsidRPr="00993F98">
              <w:rPr>
                <w:sz w:val="24"/>
                <w:szCs w:val="24"/>
              </w:rPr>
              <w:lastRenderedPageBreak/>
              <w:t>15mm, 20mm, 30 mm) </w:t>
            </w:r>
            <w:r w:rsidRPr="00993F98">
              <w:rPr>
                <w:sz w:val="24"/>
                <w:szCs w:val="24"/>
              </w:rPr>
              <w:br/>
              <w:t xml:space="preserve">* Áp lực thường: ≥ 8 atm, Áp lực nổ bóng định mức ≥14 atm. </w:t>
            </w:r>
            <w:r w:rsidRPr="00993F98">
              <w:rPr>
                <w:sz w:val="24"/>
                <w:szCs w:val="24"/>
              </w:rPr>
              <w:br/>
              <w:t>* Độ dài ống thông ≥143cm,  đường kính ngoài trục đoạn gần ≤2.1F, đoạn xa ≤2.7F</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7BE44F16" w14:textId="77777777" w:rsidR="001E59C2" w:rsidRPr="00993F98" w:rsidRDefault="001E59C2" w:rsidP="00993F98">
            <w:pPr>
              <w:jc w:val="right"/>
              <w:rPr>
                <w:sz w:val="24"/>
                <w:szCs w:val="24"/>
              </w:rPr>
            </w:pPr>
            <w:r w:rsidRPr="00993F98">
              <w:rPr>
                <w:sz w:val="24"/>
                <w:szCs w:val="24"/>
              </w:rPr>
              <w:lastRenderedPageBreak/>
              <w:t>100</w:t>
            </w:r>
          </w:p>
        </w:tc>
        <w:tc>
          <w:tcPr>
            <w:tcW w:w="311" w:type="pct"/>
            <w:tcBorders>
              <w:top w:val="single" w:sz="4" w:space="0" w:color="auto"/>
              <w:bottom w:val="single" w:sz="4" w:space="0" w:color="auto"/>
              <w:right w:val="single" w:sz="4" w:space="0" w:color="auto"/>
            </w:tcBorders>
          </w:tcPr>
          <w:p w14:paraId="00BAFC6D" w14:textId="77777777" w:rsidR="001E59C2" w:rsidRPr="00993F98" w:rsidRDefault="001E59C2" w:rsidP="00993F98">
            <w:pPr>
              <w:jc w:val="center"/>
              <w:rPr>
                <w:sz w:val="24"/>
                <w:szCs w:val="24"/>
              </w:rPr>
            </w:pPr>
            <w:r w:rsidRPr="00993F98">
              <w:rPr>
                <w:sz w:val="24"/>
                <w:szCs w:val="24"/>
              </w:rPr>
              <w:t>Cái</w:t>
            </w:r>
          </w:p>
        </w:tc>
      </w:tr>
      <w:tr w:rsidR="00993F98" w:rsidRPr="00993F98" w14:paraId="1476D03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73546EB" w14:textId="77777777" w:rsidR="001E59C2" w:rsidRPr="00993F98" w:rsidRDefault="001E59C2" w:rsidP="00993F98">
            <w:pPr>
              <w:jc w:val="center"/>
              <w:rPr>
                <w:sz w:val="24"/>
                <w:szCs w:val="24"/>
              </w:rPr>
            </w:pPr>
            <w:r w:rsidRPr="00993F98">
              <w:rPr>
                <w:sz w:val="24"/>
                <w:szCs w:val="24"/>
              </w:rPr>
              <w:t>163</w:t>
            </w:r>
          </w:p>
        </w:tc>
        <w:tc>
          <w:tcPr>
            <w:tcW w:w="1474" w:type="pct"/>
            <w:tcBorders>
              <w:top w:val="single" w:sz="4" w:space="0" w:color="auto"/>
              <w:bottom w:val="single" w:sz="4" w:space="0" w:color="auto"/>
              <w:right w:val="single" w:sz="4" w:space="0" w:color="auto"/>
            </w:tcBorders>
          </w:tcPr>
          <w:p w14:paraId="01EE8F5C" w14:textId="77777777" w:rsidR="001E59C2" w:rsidRPr="00993F98" w:rsidRDefault="001E59C2" w:rsidP="00993F98">
            <w:pPr>
              <w:rPr>
                <w:sz w:val="24"/>
                <w:szCs w:val="24"/>
              </w:rPr>
            </w:pPr>
            <w:r w:rsidRPr="00993F98">
              <w:rPr>
                <w:sz w:val="24"/>
                <w:szCs w:val="24"/>
              </w:rPr>
              <w:t>Bóng nong mạch vành áp lực thường</w:t>
            </w:r>
          </w:p>
        </w:tc>
        <w:tc>
          <w:tcPr>
            <w:tcW w:w="2467" w:type="pct"/>
            <w:tcBorders>
              <w:top w:val="single" w:sz="4" w:space="0" w:color="auto"/>
              <w:bottom w:val="single" w:sz="4" w:space="0" w:color="auto"/>
              <w:right w:val="single" w:sz="4" w:space="0" w:color="auto"/>
            </w:tcBorders>
          </w:tcPr>
          <w:p w14:paraId="37FE8075" w14:textId="77777777" w:rsidR="001E59C2" w:rsidRPr="00993F98" w:rsidRDefault="001E59C2" w:rsidP="00993F98">
            <w:pPr>
              <w:rPr>
                <w:sz w:val="24"/>
                <w:szCs w:val="24"/>
              </w:rPr>
            </w:pPr>
            <w:r w:rsidRPr="00993F98">
              <w:rPr>
                <w:sz w:val="24"/>
                <w:szCs w:val="24"/>
              </w:rPr>
              <w:t>* Bóng nong mạch vành áp lực thường</w:t>
            </w:r>
            <w:r w:rsidRPr="00993F98">
              <w:rPr>
                <w:sz w:val="24"/>
                <w:szCs w:val="24"/>
              </w:rPr>
              <w:br/>
              <w:t>* Vật liệu: nilong Polyamide hoặc tương đương</w:t>
            </w:r>
            <w:r w:rsidRPr="00993F98">
              <w:rPr>
                <w:sz w:val="24"/>
                <w:szCs w:val="24"/>
              </w:rPr>
              <w:br/>
              <w:t>* Phủ lớp ái nước</w:t>
            </w:r>
            <w:r w:rsidRPr="00993F98">
              <w:rPr>
                <w:sz w:val="24"/>
                <w:szCs w:val="24"/>
              </w:rPr>
              <w:br/>
              <w:t xml:space="preserve">* Kích thước: </w:t>
            </w:r>
            <w:r w:rsidRPr="00993F98">
              <w:rPr>
                <w:sz w:val="24"/>
                <w:szCs w:val="24"/>
              </w:rPr>
              <w:br/>
              <w:t>+ Đường kính: từ ≤1.25 mm đến ≥4.0mm (tối thiểu có 1.25mm và 4.0mm).</w:t>
            </w:r>
            <w:r w:rsidRPr="00993F98">
              <w:rPr>
                <w:sz w:val="24"/>
                <w:szCs w:val="24"/>
              </w:rPr>
              <w:br/>
              <w:t>+ Chiều dài: từ ≤10 mm đến ≥40mm (tối thiểu có 10mm và 40mm).</w:t>
            </w:r>
            <w:r w:rsidRPr="00993F98">
              <w:rPr>
                <w:sz w:val="24"/>
                <w:szCs w:val="24"/>
              </w:rPr>
              <w:br/>
              <w:t xml:space="preserve">* Áp lực thường ≥8atm. Áp lực nổ bóng ≤18atm. </w:t>
            </w:r>
            <w:r w:rsidRPr="00993F98">
              <w:rPr>
                <w:sz w:val="24"/>
                <w:szCs w:val="24"/>
              </w:rPr>
              <w:br/>
              <w:t>* Chiều dài thân hữu dụng bóng ≤ 140 cm, đường kính thân bóng ≤ 0.025'', tiết diện đầu vào ≤ 0.017”</w:t>
            </w:r>
            <w:r w:rsidRPr="00993F98">
              <w:rPr>
                <w:sz w:val="24"/>
                <w:szCs w:val="24"/>
              </w:rPr>
              <w:br/>
              <w:t>* Tiêu chuẩn CE.</w:t>
            </w:r>
          </w:p>
        </w:tc>
        <w:tc>
          <w:tcPr>
            <w:tcW w:w="471" w:type="pct"/>
            <w:tcBorders>
              <w:top w:val="single" w:sz="4" w:space="0" w:color="auto"/>
              <w:bottom w:val="single" w:sz="4" w:space="0" w:color="auto"/>
              <w:right w:val="single" w:sz="4" w:space="0" w:color="auto"/>
            </w:tcBorders>
          </w:tcPr>
          <w:p w14:paraId="3992DFA6"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529AB74C" w14:textId="77777777" w:rsidR="001E59C2" w:rsidRPr="00993F98" w:rsidRDefault="001E59C2" w:rsidP="00993F98">
            <w:pPr>
              <w:jc w:val="center"/>
              <w:rPr>
                <w:sz w:val="24"/>
                <w:szCs w:val="24"/>
              </w:rPr>
            </w:pPr>
            <w:r w:rsidRPr="00993F98">
              <w:rPr>
                <w:sz w:val="24"/>
                <w:szCs w:val="24"/>
              </w:rPr>
              <w:t>Cái</w:t>
            </w:r>
          </w:p>
        </w:tc>
      </w:tr>
      <w:tr w:rsidR="00993F98" w:rsidRPr="00993F98" w14:paraId="7002B63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D1E1C74" w14:textId="77777777" w:rsidR="001E59C2" w:rsidRPr="00993F98" w:rsidRDefault="001E59C2" w:rsidP="00993F98">
            <w:pPr>
              <w:jc w:val="center"/>
              <w:rPr>
                <w:sz w:val="24"/>
                <w:szCs w:val="24"/>
              </w:rPr>
            </w:pPr>
            <w:r w:rsidRPr="00993F98">
              <w:rPr>
                <w:sz w:val="24"/>
                <w:szCs w:val="24"/>
              </w:rPr>
              <w:t>164</w:t>
            </w:r>
          </w:p>
        </w:tc>
        <w:tc>
          <w:tcPr>
            <w:tcW w:w="1474" w:type="pct"/>
            <w:tcBorders>
              <w:top w:val="single" w:sz="4" w:space="0" w:color="auto"/>
              <w:bottom w:val="single" w:sz="4" w:space="0" w:color="auto"/>
              <w:right w:val="single" w:sz="4" w:space="0" w:color="auto"/>
            </w:tcBorders>
          </w:tcPr>
          <w:p w14:paraId="77366581" w14:textId="77777777" w:rsidR="001E59C2" w:rsidRPr="00993F98" w:rsidRDefault="001E59C2" w:rsidP="00993F98">
            <w:pPr>
              <w:rPr>
                <w:sz w:val="24"/>
                <w:szCs w:val="24"/>
              </w:rPr>
            </w:pPr>
            <w:r w:rsidRPr="00993F98">
              <w:rPr>
                <w:sz w:val="24"/>
                <w:szCs w:val="24"/>
              </w:rPr>
              <w:t>Giá đỡ kéo huyết khối mạch não</w:t>
            </w:r>
          </w:p>
        </w:tc>
        <w:tc>
          <w:tcPr>
            <w:tcW w:w="2467" w:type="pct"/>
            <w:tcBorders>
              <w:top w:val="single" w:sz="4" w:space="0" w:color="auto"/>
              <w:bottom w:val="single" w:sz="4" w:space="0" w:color="auto"/>
              <w:right w:val="single" w:sz="4" w:space="0" w:color="auto"/>
            </w:tcBorders>
          </w:tcPr>
          <w:p w14:paraId="7CE0FE1F" w14:textId="77777777" w:rsidR="001E59C2" w:rsidRPr="00993F98" w:rsidRDefault="001E59C2" w:rsidP="00993F98">
            <w:pPr>
              <w:rPr>
                <w:sz w:val="24"/>
                <w:szCs w:val="24"/>
              </w:rPr>
            </w:pPr>
            <w:r w:rsidRPr="00993F98">
              <w:rPr>
                <w:sz w:val="24"/>
                <w:szCs w:val="24"/>
              </w:rPr>
              <w:t>Là stent có thiết kế mở các đường kính 4mm và 6mm.</w:t>
            </w:r>
            <w:r w:rsidRPr="00993F98">
              <w:rPr>
                <w:sz w:val="24"/>
                <w:szCs w:val="24"/>
              </w:rPr>
              <w:br/>
              <w:t xml:space="preserve">Chiều dài từ 20-40 mm. Có ≥  1 marker đầu gần, ≥ 3 đầu xa, chiều dài làm việc: 190 - 210 cm. </w:t>
            </w:r>
            <w:r w:rsidRPr="00993F98">
              <w:rPr>
                <w:sz w:val="24"/>
                <w:szCs w:val="24"/>
              </w:rPr>
              <w:br/>
              <w:t>Tiêu chuẩn: FDA, CE.</w:t>
            </w:r>
          </w:p>
        </w:tc>
        <w:tc>
          <w:tcPr>
            <w:tcW w:w="471" w:type="pct"/>
            <w:tcBorders>
              <w:top w:val="single" w:sz="4" w:space="0" w:color="auto"/>
              <w:bottom w:val="single" w:sz="4" w:space="0" w:color="auto"/>
              <w:right w:val="single" w:sz="4" w:space="0" w:color="auto"/>
            </w:tcBorders>
          </w:tcPr>
          <w:p w14:paraId="5E81D9A1" w14:textId="77777777" w:rsidR="001E59C2" w:rsidRPr="00993F98" w:rsidRDefault="001E59C2" w:rsidP="00993F98">
            <w:pPr>
              <w:jc w:val="right"/>
              <w:rPr>
                <w:sz w:val="24"/>
                <w:szCs w:val="24"/>
              </w:rPr>
            </w:pPr>
            <w:r w:rsidRPr="00993F98">
              <w:rPr>
                <w:sz w:val="24"/>
                <w:szCs w:val="24"/>
              </w:rPr>
              <w:t>150</w:t>
            </w:r>
          </w:p>
        </w:tc>
        <w:tc>
          <w:tcPr>
            <w:tcW w:w="311" w:type="pct"/>
            <w:tcBorders>
              <w:top w:val="single" w:sz="4" w:space="0" w:color="auto"/>
              <w:bottom w:val="single" w:sz="4" w:space="0" w:color="auto"/>
              <w:right w:val="single" w:sz="4" w:space="0" w:color="auto"/>
            </w:tcBorders>
          </w:tcPr>
          <w:p w14:paraId="3686E4C2" w14:textId="77777777" w:rsidR="001E59C2" w:rsidRPr="00993F98" w:rsidRDefault="001E59C2" w:rsidP="00993F98">
            <w:pPr>
              <w:jc w:val="center"/>
              <w:rPr>
                <w:sz w:val="24"/>
                <w:szCs w:val="24"/>
              </w:rPr>
            </w:pPr>
            <w:r w:rsidRPr="00993F98">
              <w:rPr>
                <w:sz w:val="24"/>
                <w:szCs w:val="24"/>
              </w:rPr>
              <w:t>Cái</w:t>
            </w:r>
          </w:p>
        </w:tc>
      </w:tr>
      <w:tr w:rsidR="00993F98" w:rsidRPr="00993F98" w14:paraId="6D1E22A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314A68F" w14:textId="77777777" w:rsidR="001E59C2" w:rsidRPr="00993F98" w:rsidRDefault="001E59C2" w:rsidP="00993F98">
            <w:pPr>
              <w:jc w:val="center"/>
              <w:rPr>
                <w:sz w:val="24"/>
                <w:szCs w:val="24"/>
              </w:rPr>
            </w:pPr>
            <w:r w:rsidRPr="00993F98">
              <w:rPr>
                <w:sz w:val="24"/>
                <w:szCs w:val="24"/>
              </w:rPr>
              <w:t>165</w:t>
            </w:r>
          </w:p>
        </w:tc>
        <w:tc>
          <w:tcPr>
            <w:tcW w:w="1474" w:type="pct"/>
            <w:tcBorders>
              <w:top w:val="single" w:sz="4" w:space="0" w:color="auto"/>
              <w:bottom w:val="single" w:sz="4" w:space="0" w:color="auto"/>
              <w:right w:val="single" w:sz="4" w:space="0" w:color="auto"/>
            </w:tcBorders>
          </w:tcPr>
          <w:p w14:paraId="3A46824F" w14:textId="77777777" w:rsidR="001E59C2" w:rsidRPr="00993F98" w:rsidRDefault="001E59C2" w:rsidP="00993F98">
            <w:pPr>
              <w:rPr>
                <w:sz w:val="24"/>
                <w:szCs w:val="24"/>
              </w:rPr>
            </w:pPr>
            <w:r w:rsidRPr="00993F98">
              <w:rPr>
                <w:sz w:val="24"/>
                <w:szCs w:val="24"/>
              </w:rPr>
              <w:t>Vi ống thông dùng trong can thiệp mạch não</w:t>
            </w:r>
          </w:p>
        </w:tc>
        <w:tc>
          <w:tcPr>
            <w:tcW w:w="2467" w:type="pct"/>
            <w:tcBorders>
              <w:top w:val="single" w:sz="4" w:space="0" w:color="auto"/>
              <w:bottom w:val="single" w:sz="4" w:space="0" w:color="auto"/>
              <w:right w:val="single" w:sz="4" w:space="0" w:color="auto"/>
            </w:tcBorders>
          </w:tcPr>
          <w:p w14:paraId="3E01D9AE" w14:textId="77777777" w:rsidR="001E59C2" w:rsidRPr="00993F98" w:rsidRDefault="001E59C2" w:rsidP="00993F98">
            <w:pPr>
              <w:rPr>
                <w:sz w:val="24"/>
                <w:szCs w:val="24"/>
              </w:rPr>
            </w:pPr>
            <w:r w:rsidRPr="00993F98">
              <w:rPr>
                <w:sz w:val="24"/>
                <w:szCs w:val="24"/>
              </w:rPr>
              <w:t>Vi ống thông Rebar có cấu trúc bao gồm những sợi thép không gỉ, lớp áo ái nước bao bề mặt ngoài, lớp PTFE lót lòng trong cùng , lớp nhựa Pebax; hoặc tương đương .</w:t>
            </w:r>
            <w:r w:rsidRPr="00993F98">
              <w:rPr>
                <w:sz w:val="24"/>
                <w:szCs w:val="24"/>
              </w:rPr>
              <w:br/>
              <w:t xml:space="preserve">Tương thích DMSO. </w:t>
            </w:r>
            <w:r w:rsidRPr="00993F98">
              <w:rPr>
                <w:sz w:val="24"/>
                <w:szCs w:val="24"/>
              </w:rPr>
              <w:br/>
              <w:t xml:space="preserve">Đường kính ngoài gần-xa là 2.7Fr-2.4Fr </w:t>
            </w:r>
            <w:r w:rsidRPr="00993F98">
              <w:rPr>
                <w:sz w:val="24"/>
                <w:szCs w:val="24"/>
              </w:rPr>
              <w:br/>
              <w:t>Đường kính trong  0.021"</w:t>
            </w:r>
            <w:r w:rsidRPr="00993F98">
              <w:rPr>
                <w:sz w:val="24"/>
                <w:szCs w:val="24"/>
              </w:rPr>
              <w:br/>
              <w:t>Chiều dài: 150 - 170cm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6808BEE7" w14:textId="77777777" w:rsidR="001E59C2" w:rsidRPr="00993F98" w:rsidRDefault="001E59C2" w:rsidP="00993F98">
            <w:pPr>
              <w:jc w:val="right"/>
              <w:rPr>
                <w:sz w:val="24"/>
                <w:szCs w:val="24"/>
              </w:rPr>
            </w:pPr>
            <w:r w:rsidRPr="00993F98">
              <w:rPr>
                <w:sz w:val="24"/>
                <w:szCs w:val="24"/>
              </w:rPr>
              <w:t>250</w:t>
            </w:r>
          </w:p>
        </w:tc>
        <w:tc>
          <w:tcPr>
            <w:tcW w:w="311" w:type="pct"/>
            <w:tcBorders>
              <w:top w:val="single" w:sz="4" w:space="0" w:color="auto"/>
              <w:bottom w:val="single" w:sz="4" w:space="0" w:color="auto"/>
              <w:right w:val="single" w:sz="4" w:space="0" w:color="auto"/>
            </w:tcBorders>
          </w:tcPr>
          <w:p w14:paraId="329083D4" w14:textId="77777777" w:rsidR="001E59C2" w:rsidRPr="00993F98" w:rsidRDefault="001E59C2" w:rsidP="00993F98">
            <w:pPr>
              <w:jc w:val="center"/>
              <w:rPr>
                <w:sz w:val="24"/>
                <w:szCs w:val="24"/>
              </w:rPr>
            </w:pPr>
            <w:r w:rsidRPr="00993F98">
              <w:rPr>
                <w:sz w:val="24"/>
                <w:szCs w:val="24"/>
              </w:rPr>
              <w:t>Cái</w:t>
            </w:r>
          </w:p>
        </w:tc>
      </w:tr>
      <w:tr w:rsidR="00993F98" w:rsidRPr="00993F98" w14:paraId="3360757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8250557" w14:textId="77777777" w:rsidR="001E59C2" w:rsidRPr="00993F98" w:rsidRDefault="001E59C2" w:rsidP="00993F98">
            <w:pPr>
              <w:jc w:val="center"/>
              <w:rPr>
                <w:sz w:val="24"/>
                <w:szCs w:val="24"/>
              </w:rPr>
            </w:pPr>
            <w:r w:rsidRPr="00993F98">
              <w:rPr>
                <w:sz w:val="24"/>
                <w:szCs w:val="24"/>
              </w:rPr>
              <w:t>166</w:t>
            </w:r>
          </w:p>
        </w:tc>
        <w:tc>
          <w:tcPr>
            <w:tcW w:w="1474" w:type="pct"/>
            <w:tcBorders>
              <w:top w:val="single" w:sz="4" w:space="0" w:color="auto"/>
              <w:bottom w:val="single" w:sz="4" w:space="0" w:color="auto"/>
              <w:right w:val="single" w:sz="4" w:space="0" w:color="auto"/>
            </w:tcBorders>
          </w:tcPr>
          <w:p w14:paraId="7F4AA0F6" w14:textId="77777777" w:rsidR="001E59C2" w:rsidRPr="00993F98" w:rsidRDefault="001E59C2" w:rsidP="00993F98">
            <w:pPr>
              <w:rPr>
                <w:sz w:val="24"/>
                <w:szCs w:val="24"/>
              </w:rPr>
            </w:pPr>
            <w:r w:rsidRPr="00993F98">
              <w:rPr>
                <w:sz w:val="24"/>
                <w:szCs w:val="24"/>
              </w:rPr>
              <w:t>Ống hút huyết khối dùng trong can thiệp mạch não</w:t>
            </w:r>
          </w:p>
        </w:tc>
        <w:tc>
          <w:tcPr>
            <w:tcW w:w="2467" w:type="pct"/>
            <w:tcBorders>
              <w:top w:val="single" w:sz="4" w:space="0" w:color="auto"/>
              <w:bottom w:val="single" w:sz="4" w:space="0" w:color="auto"/>
              <w:right w:val="single" w:sz="4" w:space="0" w:color="auto"/>
            </w:tcBorders>
          </w:tcPr>
          <w:p w14:paraId="6D0DECB5" w14:textId="77777777" w:rsidR="001E59C2" w:rsidRPr="00993F98" w:rsidRDefault="001E59C2" w:rsidP="00993F98">
            <w:pPr>
              <w:rPr>
                <w:sz w:val="24"/>
                <w:szCs w:val="24"/>
              </w:rPr>
            </w:pPr>
            <w:r w:rsidRPr="00993F98">
              <w:rPr>
                <w:sz w:val="24"/>
                <w:szCs w:val="24"/>
              </w:rPr>
              <w:t>Cấu trúc Nitinol, dạng coil và sợi đan kết hợp hoặc tương đương</w:t>
            </w:r>
            <w:r w:rsidRPr="00993F98">
              <w:rPr>
                <w:sz w:val="24"/>
                <w:szCs w:val="24"/>
              </w:rPr>
              <w:br/>
              <w:t>Đường kính trong rộng: ≥ 0.070"</w:t>
            </w:r>
            <w:r w:rsidRPr="00993F98">
              <w:rPr>
                <w:sz w:val="24"/>
                <w:szCs w:val="24"/>
              </w:rPr>
              <w:br/>
              <w:t>Chiều dài 130 - 140 cm.</w:t>
            </w:r>
            <w:r w:rsidRPr="00993F98">
              <w:rPr>
                <w:sz w:val="24"/>
                <w:szCs w:val="24"/>
              </w:rPr>
              <w:br/>
            </w:r>
            <w:r w:rsidRPr="00993F98">
              <w:rPr>
                <w:sz w:val="24"/>
                <w:szCs w:val="24"/>
              </w:rPr>
              <w:lastRenderedPageBreak/>
              <w:t>Tương thích với stent lấy huyết khối Solitaire hoặc tương đương.</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4A3ED8F5" w14:textId="77777777" w:rsidR="001E59C2" w:rsidRPr="00993F98" w:rsidRDefault="001E59C2" w:rsidP="00993F98">
            <w:pPr>
              <w:jc w:val="right"/>
              <w:rPr>
                <w:sz w:val="24"/>
                <w:szCs w:val="24"/>
              </w:rPr>
            </w:pPr>
            <w:r w:rsidRPr="00993F98">
              <w:rPr>
                <w:sz w:val="24"/>
                <w:szCs w:val="24"/>
              </w:rPr>
              <w:lastRenderedPageBreak/>
              <w:t>50</w:t>
            </w:r>
          </w:p>
        </w:tc>
        <w:tc>
          <w:tcPr>
            <w:tcW w:w="311" w:type="pct"/>
            <w:tcBorders>
              <w:top w:val="single" w:sz="4" w:space="0" w:color="auto"/>
              <w:bottom w:val="single" w:sz="4" w:space="0" w:color="auto"/>
              <w:right w:val="single" w:sz="4" w:space="0" w:color="auto"/>
            </w:tcBorders>
          </w:tcPr>
          <w:p w14:paraId="68161CEC" w14:textId="77777777" w:rsidR="001E59C2" w:rsidRPr="00993F98" w:rsidRDefault="001E59C2" w:rsidP="00993F98">
            <w:pPr>
              <w:jc w:val="center"/>
              <w:rPr>
                <w:sz w:val="24"/>
                <w:szCs w:val="24"/>
              </w:rPr>
            </w:pPr>
            <w:r w:rsidRPr="00993F98">
              <w:rPr>
                <w:sz w:val="24"/>
                <w:szCs w:val="24"/>
              </w:rPr>
              <w:t>Cái</w:t>
            </w:r>
          </w:p>
        </w:tc>
      </w:tr>
      <w:tr w:rsidR="00993F98" w:rsidRPr="00993F98" w14:paraId="3729006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687D12B" w14:textId="77777777" w:rsidR="001E59C2" w:rsidRPr="00993F98" w:rsidRDefault="001E59C2" w:rsidP="00993F98">
            <w:pPr>
              <w:jc w:val="center"/>
              <w:rPr>
                <w:sz w:val="24"/>
                <w:szCs w:val="24"/>
              </w:rPr>
            </w:pPr>
            <w:r w:rsidRPr="00993F98">
              <w:rPr>
                <w:sz w:val="24"/>
                <w:szCs w:val="24"/>
              </w:rPr>
              <w:t>167</w:t>
            </w:r>
          </w:p>
        </w:tc>
        <w:tc>
          <w:tcPr>
            <w:tcW w:w="1474" w:type="pct"/>
            <w:tcBorders>
              <w:top w:val="single" w:sz="4" w:space="0" w:color="auto"/>
              <w:bottom w:val="single" w:sz="4" w:space="0" w:color="auto"/>
              <w:right w:val="single" w:sz="4" w:space="0" w:color="auto"/>
            </w:tcBorders>
          </w:tcPr>
          <w:p w14:paraId="73701E28" w14:textId="77777777" w:rsidR="001E59C2" w:rsidRPr="00993F98" w:rsidRDefault="001E59C2" w:rsidP="00993F98">
            <w:pPr>
              <w:rPr>
                <w:sz w:val="24"/>
                <w:szCs w:val="24"/>
              </w:rPr>
            </w:pPr>
            <w:r w:rsidRPr="00993F98">
              <w:rPr>
                <w:sz w:val="24"/>
                <w:szCs w:val="24"/>
              </w:rPr>
              <w:t>Bóng tắc mạch dùng trong can thiệp mạch não ở vị trí mạch thẳng</w:t>
            </w:r>
          </w:p>
        </w:tc>
        <w:tc>
          <w:tcPr>
            <w:tcW w:w="2467" w:type="pct"/>
            <w:tcBorders>
              <w:top w:val="single" w:sz="4" w:space="0" w:color="auto"/>
              <w:bottom w:val="single" w:sz="4" w:space="0" w:color="auto"/>
              <w:right w:val="single" w:sz="4" w:space="0" w:color="auto"/>
            </w:tcBorders>
          </w:tcPr>
          <w:p w14:paraId="2F41E5EF" w14:textId="77777777" w:rsidR="001E59C2" w:rsidRPr="00993F98" w:rsidRDefault="001E59C2" w:rsidP="00993F98">
            <w:pPr>
              <w:rPr>
                <w:sz w:val="24"/>
                <w:szCs w:val="24"/>
              </w:rPr>
            </w:pPr>
            <w:r w:rsidRPr="00993F98">
              <w:rPr>
                <w:sz w:val="24"/>
                <w:szCs w:val="24"/>
              </w:rPr>
              <w:t xml:space="preserve">Bóng tắc mạch dùng để chèn cổ túi phình trong nút phình động mạch não cổ rộng mạch vị trí mạch thẳng. </w:t>
            </w:r>
            <w:r w:rsidRPr="00993F98">
              <w:rPr>
                <w:sz w:val="24"/>
                <w:szCs w:val="24"/>
              </w:rPr>
              <w:br/>
              <w:t>Bóng có đường kính bóng 4mm, chiều dài bóng 15mm. Đường kính đầu gần 2.8 F, đường kính đầu xa 2.2 F, chiều dài Tip 4 mm, đi kèm dây dẫn 0.010" (hoặc tương đương)</w:t>
            </w:r>
          </w:p>
        </w:tc>
        <w:tc>
          <w:tcPr>
            <w:tcW w:w="471" w:type="pct"/>
            <w:tcBorders>
              <w:top w:val="single" w:sz="4" w:space="0" w:color="auto"/>
              <w:bottom w:val="single" w:sz="4" w:space="0" w:color="auto"/>
              <w:right w:val="single" w:sz="4" w:space="0" w:color="auto"/>
            </w:tcBorders>
          </w:tcPr>
          <w:p w14:paraId="0E1ECFFA" w14:textId="77777777" w:rsidR="001E59C2" w:rsidRPr="00993F98" w:rsidRDefault="001E59C2" w:rsidP="00993F98">
            <w:pPr>
              <w:jc w:val="right"/>
              <w:rPr>
                <w:sz w:val="24"/>
                <w:szCs w:val="24"/>
              </w:rPr>
            </w:pPr>
            <w:r w:rsidRPr="00993F98">
              <w:rPr>
                <w:sz w:val="24"/>
                <w:szCs w:val="24"/>
              </w:rPr>
              <w:t>8</w:t>
            </w:r>
          </w:p>
        </w:tc>
        <w:tc>
          <w:tcPr>
            <w:tcW w:w="311" w:type="pct"/>
            <w:tcBorders>
              <w:top w:val="single" w:sz="4" w:space="0" w:color="auto"/>
              <w:bottom w:val="single" w:sz="4" w:space="0" w:color="auto"/>
              <w:right w:val="single" w:sz="4" w:space="0" w:color="auto"/>
            </w:tcBorders>
          </w:tcPr>
          <w:p w14:paraId="4F1D6E9B" w14:textId="77777777" w:rsidR="001E59C2" w:rsidRPr="00993F98" w:rsidRDefault="001E59C2" w:rsidP="00993F98">
            <w:pPr>
              <w:jc w:val="center"/>
              <w:rPr>
                <w:sz w:val="24"/>
                <w:szCs w:val="24"/>
              </w:rPr>
            </w:pPr>
            <w:r w:rsidRPr="00993F98">
              <w:rPr>
                <w:sz w:val="24"/>
                <w:szCs w:val="24"/>
              </w:rPr>
              <w:t>Cái</w:t>
            </w:r>
          </w:p>
        </w:tc>
      </w:tr>
      <w:tr w:rsidR="00993F98" w:rsidRPr="00993F98" w14:paraId="744B31B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B01764A" w14:textId="77777777" w:rsidR="001E59C2" w:rsidRPr="00993F98" w:rsidRDefault="001E59C2" w:rsidP="00993F98">
            <w:pPr>
              <w:jc w:val="center"/>
              <w:rPr>
                <w:sz w:val="24"/>
                <w:szCs w:val="24"/>
              </w:rPr>
            </w:pPr>
            <w:r w:rsidRPr="00993F98">
              <w:rPr>
                <w:sz w:val="24"/>
                <w:szCs w:val="24"/>
              </w:rPr>
              <w:t>168</w:t>
            </w:r>
          </w:p>
        </w:tc>
        <w:tc>
          <w:tcPr>
            <w:tcW w:w="1474" w:type="pct"/>
            <w:tcBorders>
              <w:top w:val="single" w:sz="4" w:space="0" w:color="auto"/>
              <w:bottom w:val="single" w:sz="4" w:space="0" w:color="auto"/>
              <w:right w:val="single" w:sz="4" w:space="0" w:color="auto"/>
            </w:tcBorders>
          </w:tcPr>
          <w:p w14:paraId="4223CCEC" w14:textId="77777777" w:rsidR="001E59C2" w:rsidRPr="00993F98" w:rsidRDefault="001E59C2" w:rsidP="00993F98">
            <w:pPr>
              <w:rPr>
                <w:sz w:val="24"/>
                <w:szCs w:val="24"/>
              </w:rPr>
            </w:pPr>
            <w:r w:rsidRPr="00993F98">
              <w:rPr>
                <w:sz w:val="24"/>
                <w:szCs w:val="24"/>
              </w:rPr>
              <w:t>Bóng tắc mạch dùng trong can thiệp mạch não ở vị trí ngã ba mạch</w:t>
            </w:r>
          </w:p>
        </w:tc>
        <w:tc>
          <w:tcPr>
            <w:tcW w:w="2467" w:type="pct"/>
            <w:tcBorders>
              <w:top w:val="single" w:sz="4" w:space="0" w:color="auto"/>
              <w:bottom w:val="single" w:sz="4" w:space="0" w:color="auto"/>
              <w:right w:val="single" w:sz="4" w:space="0" w:color="auto"/>
            </w:tcBorders>
          </w:tcPr>
          <w:p w14:paraId="727963FB" w14:textId="77777777" w:rsidR="001E59C2" w:rsidRPr="00993F98" w:rsidRDefault="001E59C2" w:rsidP="00993F98">
            <w:pPr>
              <w:rPr>
                <w:sz w:val="24"/>
                <w:szCs w:val="24"/>
              </w:rPr>
            </w:pPr>
            <w:r w:rsidRPr="00993F98">
              <w:rPr>
                <w:sz w:val="24"/>
                <w:szCs w:val="24"/>
              </w:rPr>
              <w:t>Bóng có đường kính bóng 4mm, chiều dài bóng 7mm. Đường kính đầu gần 2.8 F. Đường kính đầu xa 2.5 F (hoặc tương đương)</w:t>
            </w:r>
            <w:r w:rsidRPr="00993F98">
              <w:rPr>
                <w:sz w:val="24"/>
                <w:szCs w:val="24"/>
              </w:rPr>
              <w:br/>
              <w:t>Bóng giúp hỗ trợ việc đặt coil đối với các túi phồng mạch não ở vị trí ngã ba mạch . Kèm dây dẫn 0.010" (hoặc tương đương)</w:t>
            </w:r>
          </w:p>
        </w:tc>
        <w:tc>
          <w:tcPr>
            <w:tcW w:w="471" w:type="pct"/>
            <w:tcBorders>
              <w:top w:val="single" w:sz="4" w:space="0" w:color="auto"/>
              <w:bottom w:val="single" w:sz="4" w:space="0" w:color="auto"/>
              <w:right w:val="single" w:sz="4" w:space="0" w:color="auto"/>
            </w:tcBorders>
          </w:tcPr>
          <w:p w14:paraId="35FD83C1" w14:textId="77777777" w:rsidR="001E59C2" w:rsidRPr="00993F98" w:rsidRDefault="001E59C2" w:rsidP="00993F98">
            <w:pPr>
              <w:jc w:val="right"/>
              <w:rPr>
                <w:sz w:val="24"/>
                <w:szCs w:val="24"/>
              </w:rPr>
            </w:pPr>
            <w:r w:rsidRPr="00993F98">
              <w:rPr>
                <w:sz w:val="24"/>
                <w:szCs w:val="24"/>
              </w:rPr>
              <w:t>8</w:t>
            </w:r>
          </w:p>
        </w:tc>
        <w:tc>
          <w:tcPr>
            <w:tcW w:w="311" w:type="pct"/>
            <w:tcBorders>
              <w:top w:val="single" w:sz="4" w:space="0" w:color="auto"/>
              <w:bottom w:val="single" w:sz="4" w:space="0" w:color="auto"/>
              <w:right w:val="single" w:sz="4" w:space="0" w:color="auto"/>
            </w:tcBorders>
          </w:tcPr>
          <w:p w14:paraId="59B4486C" w14:textId="77777777" w:rsidR="001E59C2" w:rsidRPr="00993F98" w:rsidRDefault="001E59C2" w:rsidP="00993F98">
            <w:pPr>
              <w:jc w:val="center"/>
              <w:rPr>
                <w:sz w:val="24"/>
                <w:szCs w:val="24"/>
              </w:rPr>
            </w:pPr>
            <w:r w:rsidRPr="00993F98">
              <w:rPr>
                <w:sz w:val="24"/>
                <w:szCs w:val="24"/>
              </w:rPr>
              <w:t>Cái</w:t>
            </w:r>
          </w:p>
        </w:tc>
      </w:tr>
      <w:tr w:rsidR="00993F98" w:rsidRPr="00993F98" w14:paraId="1C44DBD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3C0566A" w14:textId="77777777" w:rsidR="001E59C2" w:rsidRPr="00993F98" w:rsidRDefault="001E59C2" w:rsidP="00993F98">
            <w:pPr>
              <w:jc w:val="center"/>
              <w:rPr>
                <w:sz w:val="24"/>
                <w:szCs w:val="24"/>
              </w:rPr>
            </w:pPr>
            <w:r w:rsidRPr="00993F98">
              <w:rPr>
                <w:sz w:val="24"/>
                <w:szCs w:val="24"/>
              </w:rPr>
              <w:t>169</w:t>
            </w:r>
          </w:p>
        </w:tc>
        <w:tc>
          <w:tcPr>
            <w:tcW w:w="1474" w:type="pct"/>
            <w:tcBorders>
              <w:top w:val="single" w:sz="4" w:space="0" w:color="auto"/>
              <w:bottom w:val="single" w:sz="4" w:space="0" w:color="auto"/>
              <w:right w:val="single" w:sz="4" w:space="0" w:color="auto"/>
            </w:tcBorders>
          </w:tcPr>
          <w:p w14:paraId="04BFD4E3" w14:textId="77777777" w:rsidR="001E59C2" w:rsidRPr="00993F98" w:rsidRDefault="001E59C2" w:rsidP="00993F98">
            <w:pPr>
              <w:rPr>
                <w:sz w:val="24"/>
                <w:szCs w:val="24"/>
              </w:rPr>
            </w:pPr>
            <w:r w:rsidRPr="00993F98">
              <w:rPr>
                <w:sz w:val="24"/>
                <w:szCs w:val="24"/>
              </w:rPr>
              <w:t>Dây dẫn đường dùng trong can thiệp mạch thần kinh, đường kính 0.008"</w:t>
            </w:r>
          </w:p>
        </w:tc>
        <w:tc>
          <w:tcPr>
            <w:tcW w:w="2467" w:type="pct"/>
            <w:tcBorders>
              <w:top w:val="single" w:sz="4" w:space="0" w:color="auto"/>
              <w:bottom w:val="single" w:sz="4" w:space="0" w:color="auto"/>
              <w:right w:val="single" w:sz="4" w:space="0" w:color="auto"/>
            </w:tcBorders>
          </w:tcPr>
          <w:p w14:paraId="4E56BAAB" w14:textId="77777777" w:rsidR="001E59C2" w:rsidRPr="00993F98" w:rsidRDefault="001E59C2" w:rsidP="00993F98">
            <w:pPr>
              <w:rPr>
                <w:sz w:val="24"/>
                <w:szCs w:val="24"/>
              </w:rPr>
            </w:pPr>
            <w:r w:rsidRPr="00993F98">
              <w:rPr>
                <w:sz w:val="24"/>
                <w:szCs w:val="24"/>
              </w:rPr>
              <w:t>Dây dẫn ái nước, chất liệu thép không gỉ, đường kính 0,008”, dài 200 - 220 cm, đầu mềm quấn lò xo platinum dài 10cm hoặc tương đương.</w:t>
            </w:r>
            <w:r w:rsidRPr="00993F98">
              <w:rPr>
                <w:sz w:val="24"/>
                <w:szCs w:val="24"/>
              </w:rPr>
              <w:br/>
              <w:t xml:space="preserve">Dùng với ống thông và chất tắc mạch dạng lỏng để làm các can thiệp AVM. </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7044006B"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7BD101F4" w14:textId="77777777" w:rsidR="001E59C2" w:rsidRPr="00993F98" w:rsidRDefault="001E59C2" w:rsidP="00993F98">
            <w:pPr>
              <w:jc w:val="center"/>
              <w:rPr>
                <w:sz w:val="24"/>
                <w:szCs w:val="24"/>
              </w:rPr>
            </w:pPr>
            <w:r w:rsidRPr="00993F98">
              <w:rPr>
                <w:sz w:val="24"/>
                <w:szCs w:val="24"/>
              </w:rPr>
              <w:t>Cái</w:t>
            </w:r>
          </w:p>
        </w:tc>
      </w:tr>
      <w:tr w:rsidR="00993F98" w:rsidRPr="00993F98" w14:paraId="05F7E02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8B36842" w14:textId="77777777" w:rsidR="001E59C2" w:rsidRPr="00993F98" w:rsidRDefault="001E59C2" w:rsidP="00993F98">
            <w:pPr>
              <w:jc w:val="center"/>
              <w:rPr>
                <w:sz w:val="24"/>
                <w:szCs w:val="24"/>
              </w:rPr>
            </w:pPr>
            <w:r w:rsidRPr="00993F98">
              <w:rPr>
                <w:sz w:val="24"/>
                <w:szCs w:val="24"/>
              </w:rPr>
              <w:t>170</w:t>
            </w:r>
          </w:p>
        </w:tc>
        <w:tc>
          <w:tcPr>
            <w:tcW w:w="1474" w:type="pct"/>
            <w:tcBorders>
              <w:top w:val="single" w:sz="4" w:space="0" w:color="auto"/>
              <w:bottom w:val="single" w:sz="4" w:space="0" w:color="auto"/>
              <w:right w:val="single" w:sz="4" w:space="0" w:color="auto"/>
            </w:tcBorders>
          </w:tcPr>
          <w:p w14:paraId="35B35D94" w14:textId="77777777" w:rsidR="001E59C2" w:rsidRPr="00993F98" w:rsidRDefault="001E59C2" w:rsidP="00993F98">
            <w:pPr>
              <w:rPr>
                <w:sz w:val="24"/>
                <w:szCs w:val="24"/>
              </w:rPr>
            </w:pPr>
            <w:r w:rsidRPr="00993F98">
              <w:rPr>
                <w:sz w:val="24"/>
                <w:szCs w:val="24"/>
              </w:rPr>
              <w:t>Keo nút mạch dạng lỏng</w:t>
            </w:r>
          </w:p>
        </w:tc>
        <w:tc>
          <w:tcPr>
            <w:tcW w:w="2467" w:type="pct"/>
            <w:tcBorders>
              <w:top w:val="single" w:sz="4" w:space="0" w:color="auto"/>
              <w:bottom w:val="single" w:sz="4" w:space="0" w:color="auto"/>
              <w:right w:val="single" w:sz="4" w:space="0" w:color="auto"/>
            </w:tcBorders>
          </w:tcPr>
          <w:p w14:paraId="3D19DA0C" w14:textId="77777777" w:rsidR="001E59C2" w:rsidRPr="00993F98" w:rsidRDefault="001E59C2" w:rsidP="00993F98">
            <w:pPr>
              <w:rPr>
                <w:sz w:val="24"/>
                <w:szCs w:val="24"/>
              </w:rPr>
            </w:pPr>
            <w:r w:rsidRPr="00993F98">
              <w:rPr>
                <w:sz w:val="24"/>
                <w:szCs w:val="24"/>
              </w:rPr>
              <w:t>Chất tắc mạch vĩnh viễn, bao gồm EVOH, DMSO và Tantalum hoặc tương đương.</w:t>
            </w:r>
            <w:r w:rsidRPr="00993F98">
              <w:rPr>
                <w:sz w:val="24"/>
                <w:szCs w:val="24"/>
              </w:rPr>
              <w:br/>
              <w:t xml:space="preserve">01 bộ bao gồm: </w:t>
            </w:r>
            <w:r w:rsidRPr="00993F98">
              <w:rPr>
                <w:sz w:val="24"/>
                <w:szCs w:val="24"/>
              </w:rPr>
              <w:br/>
              <w:t>- 01 lọ đựng onyx thể tích 1,5 ml</w:t>
            </w:r>
            <w:r w:rsidRPr="00993F98">
              <w:rPr>
                <w:sz w:val="24"/>
                <w:szCs w:val="24"/>
              </w:rPr>
              <w:br/>
              <w:t>- 01 lọ đựng DMSO thể tích 1.5 ml</w:t>
            </w:r>
            <w:r w:rsidRPr="00993F98">
              <w:rPr>
                <w:sz w:val="24"/>
                <w:szCs w:val="24"/>
              </w:rPr>
              <w:br/>
              <w:t>- 3 bơm thể tích 1ml: 02 cái dùng cho Onyx, 01 cái dùng cho DMSO</w:t>
            </w:r>
          </w:p>
        </w:tc>
        <w:tc>
          <w:tcPr>
            <w:tcW w:w="471" w:type="pct"/>
            <w:tcBorders>
              <w:top w:val="single" w:sz="4" w:space="0" w:color="auto"/>
              <w:bottom w:val="single" w:sz="4" w:space="0" w:color="auto"/>
              <w:right w:val="single" w:sz="4" w:space="0" w:color="auto"/>
            </w:tcBorders>
          </w:tcPr>
          <w:p w14:paraId="23CECBB0"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4F68E3CC" w14:textId="77777777" w:rsidR="001E59C2" w:rsidRPr="00993F98" w:rsidRDefault="001E59C2" w:rsidP="00993F98">
            <w:pPr>
              <w:jc w:val="center"/>
              <w:rPr>
                <w:sz w:val="24"/>
                <w:szCs w:val="24"/>
              </w:rPr>
            </w:pPr>
            <w:r w:rsidRPr="00993F98">
              <w:rPr>
                <w:sz w:val="24"/>
                <w:szCs w:val="24"/>
              </w:rPr>
              <w:t>Lọ</w:t>
            </w:r>
          </w:p>
        </w:tc>
      </w:tr>
      <w:tr w:rsidR="00993F98" w:rsidRPr="00993F98" w14:paraId="6BACDC4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15FFABD" w14:textId="77777777" w:rsidR="001E59C2" w:rsidRPr="00993F98" w:rsidRDefault="001E59C2" w:rsidP="00993F98">
            <w:pPr>
              <w:jc w:val="center"/>
              <w:rPr>
                <w:sz w:val="24"/>
                <w:szCs w:val="24"/>
              </w:rPr>
            </w:pPr>
            <w:r w:rsidRPr="00993F98">
              <w:rPr>
                <w:sz w:val="24"/>
                <w:szCs w:val="24"/>
              </w:rPr>
              <w:t>171</w:t>
            </w:r>
          </w:p>
        </w:tc>
        <w:tc>
          <w:tcPr>
            <w:tcW w:w="1474" w:type="pct"/>
            <w:tcBorders>
              <w:top w:val="single" w:sz="4" w:space="0" w:color="auto"/>
              <w:bottom w:val="single" w:sz="4" w:space="0" w:color="auto"/>
              <w:right w:val="single" w:sz="4" w:space="0" w:color="auto"/>
            </w:tcBorders>
          </w:tcPr>
          <w:p w14:paraId="2A22D6B7" w14:textId="77777777" w:rsidR="001E59C2" w:rsidRPr="00993F98" w:rsidRDefault="001E59C2" w:rsidP="00993F98">
            <w:pPr>
              <w:rPr>
                <w:sz w:val="24"/>
                <w:szCs w:val="24"/>
              </w:rPr>
            </w:pPr>
            <w:r w:rsidRPr="00993F98">
              <w:rPr>
                <w:sz w:val="24"/>
                <w:szCs w:val="24"/>
              </w:rPr>
              <w:t>Vi ống thông dùng trong can thiệp mạch thần kinh</w:t>
            </w:r>
          </w:p>
        </w:tc>
        <w:tc>
          <w:tcPr>
            <w:tcW w:w="2467" w:type="pct"/>
            <w:tcBorders>
              <w:top w:val="single" w:sz="4" w:space="0" w:color="auto"/>
              <w:bottom w:val="single" w:sz="4" w:space="0" w:color="auto"/>
              <w:right w:val="single" w:sz="4" w:space="0" w:color="auto"/>
            </w:tcBorders>
          </w:tcPr>
          <w:p w14:paraId="1593EAD9" w14:textId="77777777" w:rsidR="001E59C2" w:rsidRPr="00993F98" w:rsidRDefault="001E59C2" w:rsidP="00993F98">
            <w:pPr>
              <w:rPr>
                <w:sz w:val="24"/>
                <w:szCs w:val="24"/>
              </w:rPr>
            </w:pPr>
            <w:r w:rsidRPr="00993F98">
              <w:rPr>
                <w:sz w:val="24"/>
                <w:szCs w:val="24"/>
              </w:rPr>
              <w:t xml:space="preserve">Vi ống thông được thiết kế đầu gần là thép không gỉ, đầu xa có lớp nitinol hoặc tương đương. </w:t>
            </w:r>
            <w:r w:rsidRPr="00993F98">
              <w:rPr>
                <w:sz w:val="24"/>
                <w:szCs w:val="24"/>
              </w:rPr>
              <w:br/>
              <w:t xml:space="preserve">Ống thông: có đầu tự đứt, tương thích Onyx. </w:t>
            </w:r>
            <w:r w:rsidRPr="00993F98">
              <w:rPr>
                <w:sz w:val="24"/>
                <w:szCs w:val="24"/>
              </w:rPr>
              <w:br/>
              <w:t xml:space="preserve">Phù hợp với dây dẫn 0.008'' và 0.010''.  </w:t>
            </w:r>
            <w:r w:rsidRPr="00993F98">
              <w:rPr>
                <w:sz w:val="24"/>
                <w:szCs w:val="24"/>
              </w:rPr>
              <w:br/>
              <w:t>Đường kính trong 0.013''</w:t>
            </w:r>
            <w:r w:rsidRPr="00993F98">
              <w:rPr>
                <w:sz w:val="24"/>
                <w:szCs w:val="24"/>
              </w:rPr>
              <w:br/>
              <w:t>Đường kính ngoài đầu xa - gần 1.5 Fr - 2.7Fr</w:t>
            </w:r>
            <w:r w:rsidRPr="00993F98">
              <w:rPr>
                <w:sz w:val="24"/>
                <w:szCs w:val="24"/>
              </w:rPr>
              <w:br/>
              <w:t>Chiều dài: 150 - 170 cm , chiều dài Tip:1.5 cm, 3 cm.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66A53B6E"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6BE5D86E" w14:textId="77777777" w:rsidR="001E59C2" w:rsidRPr="00993F98" w:rsidRDefault="001E59C2" w:rsidP="00993F98">
            <w:pPr>
              <w:jc w:val="center"/>
              <w:rPr>
                <w:sz w:val="24"/>
                <w:szCs w:val="24"/>
              </w:rPr>
            </w:pPr>
            <w:r w:rsidRPr="00993F98">
              <w:rPr>
                <w:sz w:val="24"/>
                <w:szCs w:val="24"/>
              </w:rPr>
              <w:t>Cái</w:t>
            </w:r>
          </w:p>
        </w:tc>
      </w:tr>
      <w:tr w:rsidR="00993F98" w:rsidRPr="00993F98" w14:paraId="2FB0667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18ACA2F" w14:textId="77777777" w:rsidR="001E59C2" w:rsidRPr="00993F98" w:rsidRDefault="001E59C2" w:rsidP="00993F98">
            <w:pPr>
              <w:jc w:val="center"/>
              <w:rPr>
                <w:sz w:val="24"/>
                <w:szCs w:val="24"/>
              </w:rPr>
            </w:pPr>
            <w:r w:rsidRPr="00993F98">
              <w:rPr>
                <w:sz w:val="24"/>
                <w:szCs w:val="24"/>
              </w:rPr>
              <w:t>172</w:t>
            </w:r>
          </w:p>
        </w:tc>
        <w:tc>
          <w:tcPr>
            <w:tcW w:w="1474" w:type="pct"/>
            <w:tcBorders>
              <w:top w:val="single" w:sz="4" w:space="0" w:color="auto"/>
              <w:bottom w:val="single" w:sz="4" w:space="0" w:color="auto"/>
              <w:right w:val="single" w:sz="4" w:space="0" w:color="auto"/>
            </w:tcBorders>
          </w:tcPr>
          <w:p w14:paraId="247B50CE" w14:textId="77777777" w:rsidR="001E59C2" w:rsidRPr="00993F98" w:rsidRDefault="001E59C2" w:rsidP="00993F98">
            <w:pPr>
              <w:rPr>
                <w:sz w:val="24"/>
                <w:szCs w:val="24"/>
              </w:rPr>
            </w:pPr>
            <w:r w:rsidRPr="00993F98">
              <w:rPr>
                <w:sz w:val="24"/>
                <w:szCs w:val="24"/>
              </w:rPr>
              <w:t xml:space="preserve">Vi ống thông dùng trong can thiệp mạch </w:t>
            </w:r>
            <w:r w:rsidRPr="00993F98">
              <w:rPr>
                <w:sz w:val="24"/>
                <w:szCs w:val="24"/>
              </w:rPr>
              <w:lastRenderedPageBreak/>
              <w:t>thần kinh</w:t>
            </w:r>
          </w:p>
        </w:tc>
        <w:tc>
          <w:tcPr>
            <w:tcW w:w="2467" w:type="pct"/>
            <w:tcBorders>
              <w:top w:val="single" w:sz="4" w:space="0" w:color="auto"/>
              <w:bottom w:val="single" w:sz="4" w:space="0" w:color="auto"/>
              <w:right w:val="single" w:sz="4" w:space="0" w:color="auto"/>
            </w:tcBorders>
          </w:tcPr>
          <w:p w14:paraId="29D7BF9C" w14:textId="77777777" w:rsidR="001E59C2" w:rsidRPr="00993F98" w:rsidRDefault="001E59C2" w:rsidP="00993F98">
            <w:pPr>
              <w:rPr>
                <w:sz w:val="24"/>
                <w:szCs w:val="24"/>
              </w:rPr>
            </w:pPr>
            <w:r w:rsidRPr="00993F98">
              <w:rPr>
                <w:sz w:val="24"/>
                <w:szCs w:val="24"/>
              </w:rPr>
              <w:lastRenderedPageBreak/>
              <w:t xml:space="preserve">Ống thông được thiết kế đầu gần bằng sợi thép không gỉ, đầu xa có lớp </w:t>
            </w:r>
            <w:r w:rsidRPr="00993F98">
              <w:rPr>
                <w:sz w:val="24"/>
                <w:szCs w:val="24"/>
              </w:rPr>
              <w:lastRenderedPageBreak/>
              <w:t xml:space="preserve">nitinol hoặc tương đương, tương thích onyx. </w:t>
            </w:r>
            <w:r w:rsidRPr="00993F98">
              <w:rPr>
                <w:sz w:val="24"/>
                <w:szCs w:val="24"/>
              </w:rPr>
              <w:br/>
              <w:t>Đường kính trong đầu xa là  0.013 in, đường kính ngoài  là 2.7Fr và 1.5Fr, chiều dài 150- 170 cm.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54DE962B" w14:textId="77777777" w:rsidR="001E59C2" w:rsidRPr="00993F98" w:rsidRDefault="001E59C2" w:rsidP="00993F98">
            <w:pPr>
              <w:jc w:val="right"/>
              <w:rPr>
                <w:sz w:val="24"/>
                <w:szCs w:val="24"/>
              </w:rPr>
            </w:pPr>
            <w:r w:rsidRPr="00993F98">
              <w:rPr>
                <w:sz w:val="24"/>
                <w:szCs w:val="24"/>
              </w:rPr>
              <w:lastRenderedPageBreak/>
              <w:t>8</w:t>
            </w:r>
          </w:p>
        </w:tc>
        <w:tc>
          <w:tcPr>
            <w:tcW w:w="311" w:type="pct"/>
            <w:tcBorders>
              <w:top w:val="single" w:sz="4" w:space="0" w:color="auto"/>
              <w:bottom w:val="single" w:sz="4" w:space="0" w:color="auto"/>
              <w:right w:val="single" w:sz="4" w:space="0" w:color="auto"/>
            </w:tcBorders>
          </w:tcPr>
          <w:p w14:paraId="7A33C8EF" w14:textId="77777777" w:rsidR="001E59C2" w:rsidRPr="00993F98" w:rsidRDefault="001E59C2" w:rsidP="00993F98">
            <w:pPr>
              <w:jc w:val="center"/>
              <w:rPr>
                <w:sz w:val="24"/>
                <w:szCs w:val="24"/>
              </w:rPr>
            </w:pPr>
            <w:r w:rsidRPr="00993F98">
              <w:rPr>
                <w:sz w:val="24"/>
                <w:szCs w:val="24"/>
              </w:rPr>
              <w:t>Cái</w:t>
            </w:r>
          </w:p>
        </w:tc>
      </w:tr>
      <w:tr w:rsidR="00993F98" w:rsidRPr="00993F98" w14:paraId="3753A69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D56F35D" w14:textId="77777777" w:rsidR="001E59C2" w:rsidRPr="00993F98" w:rsidRDefault="001E59C2" w:rsidP="00993F98">
            <w:pPr>
              <w:jc w:val="center"/>
              <w:rPr>
                <w:sz w:val="24"/>
                <w:szCs w:val="24"/>
              </w:rPr>
            </w:pPr>
            <w:r w:rsidRPr="00993F98">
              <w:rPr>
                <w:sz w:val="24"/>
                <w:szCs w:val="24"/>
              </w:rPr>
              <w:t>173</w:t>
            </w:r>
          </w:p>
        </w:tc>
        <w:tc>
          <w:tcPr>
            <w:tcW w:w="1474" w:type="pct"/>
            <w:tcBorders>
              <w:top w:val="single" w:sz="4" w:space="0" w:color="auto"/>
              <w:bottom w:val="single" w:sz="4" w:space="0" w:color="auto"/>
              <w:right w:val="single" w:sz="4" w:space="0" w:color="auto"/>
            </w:tcBorders>
          </w:tcPr>
          <w:p w14:paraId="2BC3095C" w14:textId="77777777" w:rsidR="001E59C2" w:rsidRPr="00993F98" w:rsidRDefault="001E59C2" w:rsidP="00993F98">
            <w:pPr>
              <w:rPr>
                <w:sz w:val="24"/>
                <w:szCs w:val="24"/>
              </w:rPr>
            </w:pPr>
            <w:r w:rsidRPr="00993F98">
              <w:rPr>
                <w:sz w:val="24"/>
                <w:szCs w:val="24"/>
              </w:rPr>
              <w:t>Vi ống thông dùng trong can thiệp mạch thần kinh</w:t>
            </w:r>
          </w:p>
        </w:tc>
        <w:tc>
          <w:tcPr>
            <w:tcW w:w="2467" w:type="pct"/>
            <w:tcBorders>
              <w:top w:val="single" w:sz="4" w:space="0" w:color="auto"/>
              <w:bottom w:val="single" w:sz="4" w:space="0" w:color="auto"/>
              <w:right w:val="single" w:sz="4" w:space="0" w:color="auto"/>
            </w:tcBorders>
          </w:tcPr>
          <w:p w14:paraId="744AC857" w14:textId="77777777" w:rsidR="001E59C2" w:rsidRPr="00993F98" w:rsidRDefault="001E59C2" w:rsidP="00993F98">
            <w:pPr>
              <w:rPr>
                <w:sz w:val="24"/>
                <w:szCs w:val="24"/>
              </w:rPr>
            </w:pPr>
            <w:r w:rsidRPr="00993F98">
              <w:rPr>
                <w:sz w:val="24"/>
                <w:szCs w:val="24"/>
              </w:rPr>
              <w:t>Ống thông được làm bằng chất liệu nitinol hoặc tương đương</w:t>
            </w:r>
            <w:r w:rsidRPr="00993F98">
              <w:rPr>
                <w:sz w:val="24"/>
                <w:szCs w:val="24"/>
              </w:rPr>
              <w:br/>
              <w:t>Đường kính đầu xa: 1.7Fr  và 1.9Fr ,</w:t>
            </w:r>
            <w:r w:rsidRPr="00993F98">
              <w:rPr>
                <w:sz w:val="24"/>
                <w:szCs w:val="24"/>
              </w:rPr>
              <w:br/>
              <w:t xml:space="preserve">Chiều dài: 150 - 170 cm ,  tương thích với DMSO, </w:t>
            </w:r>
            <w:r w:rsidRPr="00993F98">
              <w:rPr>
                <w:sz w:val="24"/>
                <w:szCs w:val="24"/>
              </w:rPr>
              <w:br/>
              <w:t>Đầu thẳng, hai điểm đánh dấu ở đầu</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73F49B1A"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09EF2B0F" w14:textId="77777777" w:rsidR="001E59C2" w:rsidRPr="00993F98" w:rsidRDefault="001E59C2" w:rsidP="00993F98">
            <w:pPr>
              <w:jc w:val="center"/>
              <w:rPr>
                <w:sz w:val="24"/>
                <w:szCs w:val="24"/>
              </w:rPr>
            </w:pPr>
            <w:r w:rsidRPr="00993F98">
              <w:rPr>
                <w:sz w:val="24"/>
                <w:szCs w:val="24"/>
              </w:rPr>
              <w:t>Cái</w:t>
            </w:r>
          </w:p>
        </w:tc>
      </w:tr>
      <w:tr w:rsidR="00993F98" w:rsidRPr="00993F98" w14:paraId="580D032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F2B5F14" w14:textId="77777777" w:rsidR="001E59C2" w:rsidRPr="00993F98" w:rsidRDefault="001E59C2" w:rsidP="00993F98">
            <w:pPr>
              <w:jc w:val="center"/>
              <w:rPr>
                <w:sz w:val="24"/>
                <w:szCs w:val="24"/>
              </w:rPr>
            </w:pPr>
            <w:r w:rsidRPr="00993F98">
              <w:rPr>
                <w:sz w:val="24"/>
                <w:szCs w:val="24"/>
              </w:rPr>
              <w:t>174</w:t>
            </w:r>
          </w:p>
        </w:tc>
        <w:tc>
          <w:tcPr>
            <w:tcW w:w="1474" w:type="pct"/>
            <w:tcBorders>
              <w:top w:val="single" w:sz="4" w:space="0" w:color="auto"/>
              <w:bottom w:val="single" w:sz="4" w:space="0" w:color="auto"/>
              <w:right w:val="single" w:sz="4" w:space="0" w:color="auto"/>
            </w:tcBorders>
          </w:tcPr>
          <w:p w14:paraId="5DEB42C7" w14:textId="77777777" w:rsidR="001E59C2" w:rsidRPr="00993F98" w:rsidRDefault="001E59C2" w:rsidP="00993F98">
            <w:pPr>
              <w:rPr>
                <w:sz w:val="24"/>
                <w:szCs w:val="24"/>
              </w:rPr>
            </w:pPr>
            <w:r w:rsidRPr="00993F98">
              <w:rPr>
                <w:sz w:val="24"/>
                <w:szCs w:val="24"/>
              </w:rPr>
              <w:t>Vi ống thông gập góc dùng trong can thiệp mạch thần kinh</w:t>
            </w:r>
          </w:p>
        </w:tc>
        <w:tc>
          <w:tcPr>
            <w:tcW w:w="2467" w:type="pct"/>
            <w:tcBorders>
              <w:top w:val="single" w:sz="4" w:space="0" w:color="auto"/>
              <w:bottom w:val="single" w:sz="4" w:space="0" w:color="auto"/>
              <w:right w:val="single" w:sz="4" w:space="0" w:color="auto"/>
            </w:tcBorders>
          </w:tcPr>
          <w:p w14:paraId="256DB532" w14:textId="77777777" w:rsidR="001E59C2" w:rsidRPr="00993F98" w:rsidRDefault="001E59C2" w:rsidP="00993F98">
            <w:pPr>
              <w:rPr>
                <w:sz w:val="24"/>
                <w:szCs w:val="24"/>
              </w:rPr>
            </w:pPr>
            <w:r w:rsidRPr="00993F98">
              <w:rPr>
                <w:sz w:val="24"/>
                <w:szCs w:val="24"/>
              </w:rPr>
              <w:t>Ống thông được làm bằng chất liệu nitinol hoặc tương đương</w:t>
            </w:r>
            <w:r w:rsidRPr="00993F98">
              <w:rPr>
                <w:sz w:val="24"/>
                <w:szCs w:val="24"/>
              </w:rPr>
              <w:br/>
              <w:t>Đường kính đầu xa: 1.7Fr  và 1.9Fr ,</w:t>
            </w:r>
            <w:r w:rsidRPr="00993F98">
              <w:rPr>
                <w:sz w:val="24"/>
                <w:szCs w:val="24"/>
              </w:rPr>
              <w:br/>
              <w:t xml:space="preserve">Chiều dài: 150 - 170 cm ,  tương thích với DMSO, </w:t>
            </w:r>
            <w:r w:rsidRPr="00993F98">
              <w:rPr>
                <w:sz w:val="24"/>
                <w:szCs w:val="24"/>
              </w:rPr>
              <w:br/>
              <w:t>Gập góc 45 độ và 90 độ, hai điểm đánh dấu ở đầu</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7CCCFE07"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5F3A3B97" w14:textId="77777777" w:rsidR="001E59C2" w:rsidRPr="00993F98" w:rsidRDefault="001E59C2" w:rsidP="00993F98">
            <w:pPr>
              <w:jc w:val="center"/>
              <w:rPr>
                <w:sz w:val="24"/>
                <w:szCs w:val="24"/>
              </w:rPr>
            </w:pPr>
            <w:r w:rsidRPr="00993F98">
              <w:rPr>
                <w:sz w:val="24"/>
                <w:szCs w:val="24"/>
              </w:rPr>
              <w:t>Cái</w:t>
            </w:r>
          </w:p>
        </w:tc>
      </w:tr>
      <w:tr w:rsidR="00993F98" w:rsidRPr="00993F98" w14:paraId="7C028F0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63F775E" w14:textId="77777777" w:rsidR="001E59C2" w:rsidRPr="00993F98" w:rsidRDefault="001E59C2" w:rsidP="00993F98">
            <w:pPr>
              <w:jc w:val="center"/>
              <w:rPr>
                <w:sz w:val="24"/>
                <w:szCs w:val="24"/>
              </w:rPr>
            </w:pPr>
            <w:r w:rsidRPr="00993F98">
              <w:rPr>
                <w:sz w:val="24"/>
                <w:szCs w:val="24"/>
              </w:rPr>
              <w:t>175</w:t>
            </w:r>
          </w:p>
        </w:tc>
        <w:tc>
          <w:tcPr>
            <w:tcW w:w="1474" w:type="pct"/>
            <w:tcBorders>
              <w:top w:val="single" w:sz="4" w:space="0" w:color="auto"/>
              <w:bottom w:val="single" w:sz="4" w:space="0" w:color="auto"/>
              <w:right w:val="single" w:sz="4" w:space="0" w:color="auto"/>
            </w:tcBorders>
          </w:tcPr>
          <w:p w14:paraId="4BD31675" w14:textId="77777777" w:rsidR="001E59C2" w:rsidRPr="00993F98" w:rsidRDefault="001E59C2" w:rsidP="00993F98">
            <w:pPr>
              <w:rPr>
                <w:sz w:val="24"/>
                <w:szCs w:val="24"/>
              </w:rPr>
            </w:pPr>
            <w:r w:rsidRPr="00993F98">
              <w:rPr>
                <w:sz w:val="24"/>
                <w:szCs w:val="24"/>
              </w:rPr>
              <w:t>Vòng xoắn kim loại dùng trong can thiệp mạch não</w:t>
            </w:r>
          </w:p>
        </w:tc>
        <w:tc>
          <w:tcPr>
            <w:tcW w:w="2467" w:type="pct"/>
            <w:tcBorders>
              <w:top w:val="single" w:sz="4" w:space="0" w:color="auto"/>
              <w:bottom w:val="single" w:sz="4" w:space="0" w:color="auto"/>
              <w:right w:val="single" w:sz="4" w:space="0" w:color="auto"/>
            </w:tcBorders>
          </w:tcPr>
          <w:p w14:paraId="7C116104" w14:textId="77777777" w:rsidR="001E59C2" w:rsidRPr="00993F98" w:rsidRDefault="001E59C2" w:rsidP="00993F98">
            <w:pPr>
              <w:rPr>
                <w:sz w:val="24"/>
                <w:szCs w:val="24"/>
              </w:rPr>
            </w:pPr>
            <w:r w:rsidRPr="00993F98">
              <w:rPr>
                <w:sz w:val="24"/>
                <w:szCs w:val="24"/>
              </w:rPr>
              <w:t>Đường kính sợi coil: 0.0108"-0.0115"</w:t>
            </w:r>
            <w:r w:rsidRPr="00993F98">
              <w:rPr>
                <w:sz w:val="24"/>
                <w:szCs w:val="24"/>
              </w:rPr>
              <w:br/>
              <w:t xml:space="preserve">Đường kính coil: 1-6mm, </w:t>
            </w:r>
            <w:r w:rsidRPr="00993F98">
              <w:rPr>
                <w:sz w:val="24"/>
                <w:szCs w:val="24"/>
              </w:rPr>
              <w:br/>
              <w:t xml:space="preserve">Chiều dài coil: 1-20 cm. </w:t>
            </w:r>
            <w:r w:rsidRPr="00993F98">
              <w:rPr>
                <w:sz w:val="24"/>
                <w:szCs w:val="24"/>
              </w:rPr>
              <w:br/>
              <w:t>Coil được cắt bằng cơ học.</w:t>
            </w:r>
            <w:r w:rsidRPr="00993F98">
              <w:rPr>
                <w:sz w:val="24"/>
                <w:szCs w:val="24"/>
              </w:rPr>
              <w:br/>
              <w:t>Đạt tiêu chuẩn chất lượng FDA và CE và ISO</w:t>
            </w:r>
          </w:p>
        </w:tc>
        <w:tc>
          <w:tcPr>
            <w:tcW w:w="471" w:type="pct"/>
            <w:tcBorders>
              <w:top w:val="single" w:sz="4" w:space="0" w:color="auto"/>
              <w:bottom w:val="single" w:sz="4" w:space="0" w:color="auto"/>
              <w:right w:val="single" w:sz="4" w:space="0" w:color="auto"/>
            </w:tcBorders>
          </w:tcPr>
          <w:p w14:paraId="41C3C07A"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0DBBE310" w14:textId="77777777" w:rsidR="001E59C2" w:rsidRPr="00993F98" w:rsidRDefault="001E59C2" w:rsidP="00993F98">
            <w:pPr>
              <w:jc w:val="center"/>
              <w:rPr>
                <w:sz w:val="24"/>
                <w:szCs w:val="24"/>
              </w:rPr>
            </w:pPr>
            <w:r w:rsidRPr="00993F98">
              <w:rPr>
                <w:sz w:val="24"/>
                <w:szCs w:val="24"/>
              </w:rPr>
              <w:t>Cái</w:t>
            </w:r>
          </w:p>
        </w:tc>
      </w:tr>
      <w:tr w:rsidR="00993F98" w:rsidRPr="00993F98" w14:paraId="2604341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9355AC2" w14:textId="77777777" w:rsidR="001E59C2" w:rsidRPr="00993F98" w:rsidRDefault="001E59C2" w:rsidP="00993F98">
            <w:pPr>
              <w:jc w:val="center"/>
              <w:rPr>
                <w:sz w:val="24"/>
                <w:szCs w:val="24"/>
              </w:rPr>
            </w:pPr>
            <w:r w:rsidRPr="00993F98">
              <w:rPr>
                <w:sz w:val="24"/>
                <w:szCs w:val="24"/>
              </w:rPr>
              <w:t>176</w:t>
            </w:r>
          </w:p>
        </w:tc>
        <w:tc>
          <w:tcPr>
            <w:tcW w:w="1474" w:type="pct"/>
            <w:tcBorders>
              <w:top w:val="single" w:sz="4" w:space="0" w:color="auto"/>
              <w:bottom w:val="single" w:sz="4" w:space="0" w:color="auto"/>
              <w:right w:val="single" w:sz="4" w:space="0" w:color="auto"/>
            </w:tcBorders>
          </w:tcPr>
          <w:p w14:paraId="5EE770E8" w14:textId="77777777" w:rsidR="001E59C2" w:rsidRPr="00993F98" w:rsidRDefault="001E59C2" w:rsidP="00993F98">
            <w:pPr>
              <w:rPr>
                <w:sz w:val="24"/>
                <w:szCs w:val="24"/>
              </w:rPr>
            </w:pPr>
            <w:r w:rsidRPr="00993F98">
              <w:rPr>
                <w:sz w:val="24"/>
                <w:szCs w:val="24"/>
              </w:rPr>
              <w:t>Vòng xoắn kim loại dùng trong can thiệp mạch não</w:t>
            </w:r>
          </w:p>
        </w:tc>
        <w:tc>
          <w:tcPr>
            <w:tcW w:w="2467" w:type="pct"/>
            <w:tcBorders>
              <w:top w:val="single" w:sz="4" w:space="0" w:color="auto"/>
              <w:bottom w:val="single" w:sz="4" w:space="0" w:color="auto"/>
              <w:right w:val="single" w:sz="4" w:space="0" w:color="auto"/>
            </w:tcBorders>
          </w:tcPr>
          <w:p w14:paraId="6FE36977" w14:textId="77777777" w:rsidR="001E59C2" w:rsidRPr="00993F98" w:rsidRDefault="001E59C2" w:rsidP="00993F98">
            <w:pPr>
              <w:rPr>
                <w:sz w:val="24"/>
                <w:szCs w:val="24"/>
              </w:rPr>
            </w:pPr>
            <w:r w:rsidRPr="00993F98">
              <w:rPr>
                <w:sz w:val="24"/>
                <w:szCs w:val="24"/>
              </w:rPr>
              <w:t>Vòng xoắn nút mạch não Axium làm từ chất liệu platinum hoặc tương đương</w:t>
            </w:r>
            <w:r w:rsidRPr="00993F98">
              <w:rPr>
                <w:sz w:val="24"/>
                <w:szCs w:val="24"/>
              </w:rPr>
              <w:br/>
              <w:t>Đường kính sợi coil từ 0.0115” đến 0.0145”</w:t>
            </w:r>
            <w:r w:rsidRPr="00993F98">
              <w:rPr>
                <w:sz w:val="24"/>
                <w:szCs w:val="24"/>
              </w:rPr>
              <w:br/>
              <w:t xml:space="preserve">Chiều dài cuộn coil từ 1-50 cm.  </w:t>
            </w:r>
            <w:r w:rsidRPr="00993F98">
              <w:rPr>
                <w:sz w:val="24"/>
                <w:szCs w:val="24"/>
              </w:rPr>
              <w:br/>
              <w:t>Coil được cắt cơ học</w:t>
            </w:r>
            <w:r w:rsidRPr="00993F98">
              <w:rPr>
                <w:sz w:val="24"/>
                <w:szCs w:val="24"/>
              </w:rPr>
              <w:br/>
              <w:t>Đạt tiêu chuẩn chất lượng FDA và CE và ISO.</w:t>
            </w:r>
            <w:r w:rsidRPr="00993F98">
              <w:rPr>
                <w:sz w:val="24"/>
                <w:szCs w:val="24"/>
              </w:rPr>
              <w:br/>
              <w:t xml:space="preserve"> </w:t>
            </w:r>
          </w:p>
        </w:tc>
        <w:tc>
          <w:tcPr>
            <w:tcW w:w="471" w:type="pct"/>
            <w:tcBorders>
              <w:top w:val="single" w:sz="4" w:space="0" w:color="auto"/>
              <w:bottom w:val="single" w:sz="4" w:space="0" w:color="auto"/>
              <w:right w:val="single" w:sz="4" w:space="0" w:color="auto"/>
            </w:tcBorders>
          </w:tcPr>
          <w:p w14:paraId="0251FDBC"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1E7FC062" w14:textId="77777777" w:rsidR="001E59C2" w:rsidRPr="00993F98" w:rsidRDefault="001E59C2" w:rsidP="00993F98">
            <w:pPr>
              <w:jc w:val="center"/>
              <w:rPr>
                <w:sz w:val="24"/>
                <w:szCs w:val="24"/>
              </w:rPr>
            </w:pPr>
            <w:r w:rsidRPr="00993F98">
              <w:rPr>
                <w:sz w:val="24"/>
                <w:szCs w:val="24"/>
              </w:rPr>
              <w:t>Cái</w:t>
            </w:r>
          </w:p>
        </w:tc>
      </w:tr>
      <w:tr w:rsidR="00993F98" w:rsidRPr="00993F98" w14:paraId="5E27548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A4F2196" w14:textId="77777777" w:rsidR="001E59C2" w:rsidRPr="00993F98" w:rsidRDefault="001E59C2" w:rsidP="00993F98">
            <w:pPr>
              <w:jc w:val="center"/>
              <w:rPr>
                <w:sz w:val="24"/>
                <w:szCs w:val="24"/>
              </w:rPr>
            </w:pPr>
            <w:r w:rsidRPr="00993F98">
              <w:rPr>
                <w:sz w:val="24"/>
                <w:szCs w:val="24"/>
              </w:rPr>
              <w:t>177</w:t>
            </w:r>
          </w:p>
        </w:tc>
        <w:tc>
          <w:tcPr>
            <w:tcW w:w="1474" w:type="pct"/>
            <w:tcBorders>
              <w:top w:val="single" w:sz="4" w:space="0" w:color="auto"/>
              <w:bottom w:val="single" w:sz="4" w:space="0" w:color="auto"/>
              <w:right w:val="single" w:sz="4" w:space="0" w:color="auto"/>
            </w:tcBorders>
          </w:tcPr>
          <w:p w14:paraId="18C8390F" w14:textId="77777777" w:rsidR="001E59C2" w:rsidRPr="00993F98" w:rsidRDefault="001E59C2" w:rsidP="00993F98">
            <w:pPr>
              <w:rPr>
                <w:sz w:val="24"/>
                <w:szCs w:val="24"/>
              </w:rPr>
            </w:pPr>
            <w:r w:rsidRPr="00993F98">
              <w:rPr>
                <w:sz w:val="24"/>
                <w:szCs w:val="24"/>
              </w:rPr>
              <w:t>Dây dẫn can thiệp thần kinh</w:t>
            </w:r>
          </w:p>
        </w:tc>
        <w:tc>
          <w:tcPr>
            <w:tcW w:w="2467" w:type="pct"/>
            <w:tcBorders>
              <w:top w:val="single" w:sz="4" w:space="0" w:color="auto"/>
              <w:bottom w:val="single" w:sz="4" w:space="0" w:color="auto"/>
              <w:right w:val="single" w:sz="4" w:space="0" w:color="auto"/>
            </w:tcBorders>
          </w:tcPr>
          <w:p w14:paraId="5441A574" w14:textId="77777777" w:rsidR="001E59C2" w:rsidRPr="00993F98" w:rsidRDefault="001E59C2" w:rsidP="00993F98">
            <w:pPr>
              <w:rPr>
                <w:sz w:val="24"/>
                <w:szCs w:val="24"/>
              </w:rPr>
            </w:pPr>
            <w:r w:rsidRPr="00993F98">
              <w:rPr>
                <w:sz w:val="24"/>
                <w:szCs w:val="24"/>
              </w:rPr>
              <w:t>Chất liệu thép không gỉ hoặc tương đương, đầu xa có cuộn lò xo platinum dài 5cm, khả năng xoắn 1:1</w:t>
            </w:r>
            <w:r w:rsidRPr="00993F98">
              <w:rPr>
                <w:sz w:val="24"/>
                <w:szCs w:val="24"/>
              </w:rPr>
              <w:br/>
              <w:t>Đường kính 0.014''</w:t>
            </w:r>
            <w:r w:rsidRPr="00993F98">
              <w:rPr>
                <w:sz w:val="24"/>
                <w:szCs w:val="24"/>
              </w:rPr>
              <w:br/>
              <w:t>Chiều dài: 180-250cm</w:t>
            </w:r>
          </w:p>
        </w:tc>
        <w:tc>
          <w:tcPr>
            <w:tcW w:w="471" w:type="pct"/>
            <w:tcBorders>
              <w:top w:val="single" w:sz="4" w:space="0" w:color="auto"/>
              <w:bottom w:val="single" w:sz="4" w:space="0" w:color="auto"/>
              <w:right w:val="single" w:sz="4" w:space="0" w:color="auto"/>
            </w:tcBorders>
          </w:tcPr>
          <w:p w14:paraId="75752509" w14:textId="77777777" w:rsidR="001E59C2" w:rsidRPr="00993F98" w:rsidRDefault="001E59C2" w:rsidP="00993F98">
            <w:pPr>
              <w:jc w:val="right"/>
              <w:rPr>
                <w:sz w:val="24"/>
                <w:szCs w:val="24"/>
              </w:rPr>
            </w:pPr>
            <w:r w:rsidRPr="00993F98">
              <w:rPr>
                <w:sz w:val="24"/>
                <w:szCs w:val="24"/>
              </w:rPr>
              <w:t>120</w:t>
            </w:r>
          </w:p>
        </w:tc>
        <w:tc>
          <w:tcPr>
            <w:tcW w:w="311" w:type="pct"/>
            <w:tcBorders>
              <w:top w:val="single" w:sz="4" w:space="0" w:color="auto"/>
              <w:bottom w:val="single" w:sz="4" w:space="0" w:color="auto"/>
              <w:right w:val="single" w:sz="4" w:space="0" w:color="auto"/>
            </w:tcBorders>
          </w:tcPr>
          <w:p w14:paraId="2A1AB891" w14:textId="77777777" w:rsidR="001E59C2" w:rsidRPr="00993F98" w:rsidRDefault="001E59C2" w:rsidP="00993F98">
            <w:pPr>
              <w:jc w:val="center"/>
              <w:rPr>
                <w:sz w:val="24"/>
                <w:szCs w:val="24"/>
              </w:rPr>
            </w:pPr>
            <w:r w:rsidRPr="00993F98">
              <w:rPr>
                <w:sz w:val="24"/>
                <w:szCs w:val="24"/>
              </w:rPr>
              <w:t>Cái</w:t>
            </w:r>
          </w:p>
        </w:tc>
      </w:tr>
      <w:tr w:rsidR="00993F98" w:rsidRPr="00993F98" w14:paraId="1C7E8F9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5E2FF03" w14:textId="77777777" w:rsidR="001E59C2" w:rsidRPr="00993F98" w:rsidRDefault="001E59C2" w:rsidP="00993F98">
            <w:pPr>
              <w:jc w:val="center"/>
              <w:rPr>
                <w:sz w:val="24"/>
                <w:szCs w:val="24"/>
              </w:rPr>
            </w:pPr>
            <w:r w:rsidRPr="00993F98">
              <w:rPr>
                <w:sz w:val="24"/>
                <w:szCs w:val="24"/>
              </w:rPr>
              <w:t>178</w:t>
            </w:r>
          </w:p>
        </w:tc>
        <w:tc>
          <w:tcPr>
            <w:tcW w:w="1474" w:type="pct"/>
            <w:tcBorders>
              <w:top w:val="single" w:sz="4" w:space="0" w:color="auto"/>
              <w:bottom w:val="single" w:sz="4" w:space="0" w:color="auto"/>
              <w:right w:val="single" w:sz="4" w:space="0" w:color="auto"/>
            </w:tcBorders>
          </w:tcPr>
          <w:p w14:paraId="105DD781" w14:textId="77777777" w:rsidR="001E59C2" w:rsidRPr="00993F98" w:rsidRDefault="001E59C2" w:rsidP="00993F98">
            <w:pPr>
              <w:rPr>
                <w:sz w:val="24"/>
                <w:szCs w:val="24"/>
              </w:rPr>
            </w:pPr>
            <w:r w:rsidRPr="00993F98">
              <w:rPr>
                <w:sz w:val="24"/>
                <w:szCs w:val="24"/>
              </w:rPr>
              <w:t>Dụng cụ cắt coils</w:t>
            </w:r>
          </w:p>
        </w:tc>
        <w:tc>
          <w:tcPr>
            <w:tcW w:w="2467" w:type="pct"/>
            <w:tcBorders>
              <w:top w:val="single" w:sz="4" w:space="0" w:color="auto"/>
              <w:bottom w:val="single" w:sz="4" w:space="0" w:color="auto"/>
              <w:right w:val="single" w:sz="4" w:space="0" w:color="auto"/>
            </w:tcBorders>
          </w:tcPr>
          <w:p w14:paraId="7B21394A" w14:textId="77777777" w:rsidR="001E59C2" w:rsidRPr="00993F98" w:rsidRDefault="001E59C2" w:rsidP="00993F98">
            <w:pPr>
              <w:rPr>
                <w:sz w:val="24"/>
                <w:szCs w:val="24"/>
              </w:rPr>
            </w:pPr>
            <w:r w:rsidRPr="00993F98">
              <w:rPr>
                <w:sz w:val="24"/>
                <w:szCs w:val="24"/>
              </w:rPr>
              <w:t>Sử dụng để cắt vòng xoắn kim loại.</w:t>
            </w:r>
            <w:r w:rsidRPr="00993F98">
              <w:rPr>
                <w:sz w:val="24"/>
                <w:szCs w:val="24"/>
              </w:rPr>
              <w:br/>
            </w:r>
            <w:r w:rsidRPr="00993F98">
              <w:rPr>
                <w:sz w:val="24"/>
                <w:szCs w:val="24"/>
              </w:rPr>
              <w:lastRenderedPageBreak/>
              <w:t>Sử dụng cho một bệnh nhân, cắt được lên tới 25 vòng.</w:t>
            </w:r>
            <w:r w:rsidRPr="00993F98">
              <w:rPr>
                <w:sz w:val="24"/>
                <w:szCs w:val="24"/>
              </w:rPr>
              <w:br/>
              <w:t>Đạt tiêu chuẩn chất lượng FDA và CE và ISO.</w:t>
            </w:r>
          </w:p>
        </w:tc>
        <w:tc>
          <w:tcPr>
            <w:tcW w:w="471" w:type="pct"/>
            <w:tcBorders>
              <w:top w:val="single" w:sz="4" w:space="0" w:color="auto"/>
              <w:bottom w:val="single" w:sz="4" w:space="0" w:color="auto"/>
              <w:right w:val="single" w:sz="4" w:space="0" w:color="auto"/>
            </w:tcBorders>
          </w:tcPr>
          <w:p w14:paraId="449FCC63" w14:textId="77777777" w:rsidR="001E59C2" w:rsidRPr="00993F98" w:rsidRDefault="001E59C2" w:rsidP="00993F98">
            <w:pPr>
              <w:jc w:val="right"/>
              <w:rPr>
                <w:sz w:val="24"/>
                <w:szCs w:val="24"/>
              </w:rPr>
            </w:pPr>
            <w:r w:rsidRPr="00993F98">
              <w:rPr>
                <w:sz w:val="24"/>
                <w:szCs w:val="24"/>
              </w:rPr>
              <w:lastRenderedPageBreak/>
              <w:t>5</w:t>
            </w:r>
          </w:p>
        </w:tc>
        <w:tc>
          <w:tcPr>
            <w:tcW w:w="311" w:type="pct"/>
            <w:tcBorders>
              <w:top w:val="single" w:sz="4" w:space="0" w:color="auto"/>
              <w:bottom w:val="single" w:sz="4" w:space="0" w:color="auto"/>
              <w:right w:val="single" w:sz="4" w:space="0" w:color="auto"/>
            </w:tcBorders>
          </w:tcPr>
          <w:p w14:paraId="4170B939" w14:textId="77777777" w:rsidR="001E59C2" w:rsidRPr="00993F98" w:rsidRDefault="001E59C2" w:rsidP="00993F98">
            <w:pPr>
              <w:jc w:val="center"/>
              <w:rPr>
                <w:sz w:val="24"/>
                <w:szCs w:val="24"/>
              </w:rPr>
            </w:pPr>
            <w:r w:rsidRPr="00993F98">
              <w:rPr>
                <w:sz w:val="24"/>
                <w:szCs w:val="24"/>
              </w:rPr>
              <w:t>Cái</w:t>
            </w:r>
          </w:p>
        </w:tc>
      </w:tr>
      <w:tr w:rsidR="00993F98" w:rsidRPr="00993F98" w14:paraId="34E5F27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E5712BB" w14:textId="77777777" w:rsidR="001E59C2" w:rsidRPr="00993F98" w:rsidRDefault="001E59C2" w:rsidP="00993F98">
            <w:pPr>
              <w:jc w:val="center"/>
              <w:rPr>
                <w:sz w:val="24"/>
                <w:szCs w:val="24"/>
              </w:rPr>
            </w:pPr>
            <w:r w:rsidRPr="00993F98">
              <w:rPr>
                <w:sz w:val="24"/>
                <w:szCs w:val="24"/>
              </w:rPr>
              <w:t>179</w:t>
            </w:r>
          </w:p>
        </w:tc>
        <w:tc>
          <w:tcPr>
            <w:tcW w:w="1474" w:type="pct"/>
            <w:tcBorders>
              <w:top w:val="single" w:sz="4" w:space="0" w:color="auto"/>
              <w:bottom w:val="single" w:sz="4" w:space="0" w:color="auto"/>
              <w:right w:val="single" w:sz="4" w:space="0" w:color="auto"/>
            </w:tcBorders>
          </w:tcPr>
          <w:p w14:paraId="2D767457" w14:textId="77777777" w:rsidR="001E59C2" w:rsidRPr="00993F98" w:rsidRDefault="001E59C2" w:rsidP="00993F98">
            <w:pPr>
              <w:rPr>
                <w:sz w:val="24"/>
                <w:szCs w:val="24"/>
              </w:rPr>
            </w:pPr>
            <w:r w:rsidRPr="00993F98">
              <w:rPr>
                <w:sz w:val="24"/>
                <w:szCs w:val="24"/>
              </w:rPr>
              <w:t xml:space="preserve">Bộ kit gồm vi ống thông can thiệp mạch máu tạng và mạch máu ngoại biên, TACE (tiết niệu, sinh dục, gan, lách, thận) kèm vi dây dẫn </w:t>
            </w:r>
          </w:p>
        </w:tc>
        <w:tc>
          <w:tcPr>
            <w:tcW w:w="2467" w:type="pct"/>
            <w:tcBorders>
              <w:top w:val="single" w:sz="4" w:space="0" w:color="auto"/>
              <w:bottom w:val="single" w:sz="4" w:space="0" w:color="auto"/>
              <w:right w:val="single" w:sz="4" w:space="0" w:color="auto"/>
            </w:tcBorders>
          </w:tcPr>
          <w:p w14:paraId="3459F05E" w14:textId="77777777" w:rsidR="001E59C2" w:rsidRPr="00993F98" w:rsidRDefault="001E59C2" w:rsidP="00993F98">
            <w:pPr>
              <w:rPr>
                <w:sz w:val="24"/>
                <w:szCs w:val="24"/>
              </w:rPr>
            </w:pPr>
            <w:r w:rsidRPr="00993F98">
              <w:rPr>
                <w:sz w:val="24"/>
                <w:szCs w:val="24"/>
              </w:rPr>
              <w:t>Vi ống thông có đầu xa siêu nhỏ:</w:t>
            </w:r>
            <w:r w:rsidRPr="00993F98">
              <w:rPr>
                <w:sz w:val="24"/>
                <w:szCs w:val="24"/>
              </w:rPr>
              <w:br/>
              <w:t>- Bọc Tungsten ;chất liệu PTFE, đầu tip Marker Platinum, phủ lớp ái nước hoặc tương đương</w:t>
            </w:r>
            <w:r w:rsidRPr="00993F98">
              <w:rPr>
                <w:sz w:val="24"/>
                <w:szCs w:val="24"/>
              </w:rPr>
              <w:br/>
              <w:t>- Đường kính ngoài đầu gần: 2.7F - 2.9F</w:t>
            </w:r>
            <w:r w:rsidRPr="00993F98">
              <w:rPr>
                <w:sz w:val="24"/>
                <w:szCs w:val="24"/>
              </w:rPr>
              <w:br/>
              <w:t>- Đường kính ngoài đầu xa: 1.7F - 2.7F</w:t>
            </w:r>
            <w:r w:rsidRPr="00993F98">
              <w:rPr>
                <w:sz w:val="24"/>
                <w:szCs w:val="24"/>
              </w:rPr>
              <w:br/>
              <w:t xml:space="preserve">- Tương thích vi dây dẫn: từ 0.016" - 0.025" </w:t>
            </w:r>
            <w:r w:rsidRPr="00993F98">
              <w:rPr>
                <w:sz w:val="24"/>
                <w:szCs w:val="24"/>
              </w:rPr>
              <w:br/>
              <w:t>- Chiều dài: từ 70 - 150cm.</w:t>
            </w:r>
            <w:r w:rsidRPr="00993F98">
              <w:rPr>
                <w:sz w:val="24"/>
                <w:szCs w:val="24"/>
              </w:rPr>
              <w:br/>
              <w:t>- Kèm theo vi dây dẫn M-Lead (0.016 inch)</w:t>
            </w:r>
          </w:p>
        </w:tc>
        <w:tc>
          <w:tcPr>
            <w:tcW w:w="471" w:type="pct"/>
            <w:tcBorders>
              <w:top w:val="single" w:sz="4" w:space="0" w:color="auto"/>
              <w:bottom w:val="single" w:sz="4" w:space="0" w:color="auto"/>
              <w:right w:val="single" w:sz="4" w:space="0" w:color="auto"/>
            </w:tcBorders>
          </w:tcPr>
          <w:p w14:paraId="796719EA"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035A2910" w14:textId="77777777" w:rsidR="001E59C2" w:rsidRPr="00993F98" w:rsidRDefault="001E59C2" w:rsidP="00993F98">
            <w:pPr>
              <w:jc w:val="center"/>
              <w:rPr>
                <w:sz w:val="24"/>
                <w:szCs w:val="24"/>
              </w:rPr>
            </w:pPr>
            <w:r w:rsidRPr="00993F98">
              <w:rPr>
                <w:sz w:val="24"/>
                <w:szCs w:val="24"/>
              </w:rPr>
              <w:t>Bộ</w:t>
            </w:r>
          </w:p>
        </w:tc>
      </w:tr>
      <w:tr w:rsidR="00993F98" w:rsidRPr="00993F98" w14:paraId="55D4B54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49302FC" w14:textId="77777777" w:rsidR="001E59C2" w:rsidRPr="00993F98" w:rsidRDefault="001E59C2" w:rsidP="00993F98">
            <w:pPr>
              <w:jc w:val="center"/>
              <w:rPr>
                <w:sz w:val="24"/>
                <w:szCs w:val="24"/>
              </w:rPr>
            </w:pPr>
            <w:r w:rsidRPr="00993F98">
              <w:rPr>
                <w:sz w:val="24"/>
                <w:szCs w:val="24"/>
              </w:rPr>
              <w:t>180</w:t>
            </w:r>
          </w:p>
        </w:tc>
        <w:tc>
          <w:tcPr>
            <w:tcW w:w="1474" w:type="pct"/>
            <w:tcBorders>
              <w:top w:val="single" w:sz="4" w:space="0" w:color="auto"/>
              <w:bottom w:val="single" w:sz="4" w:space="0" w:color="auto"/>
              <w:right w:val="single" w:sz="4" w:space="0" w:color="auto"/>
            </w:tcBorders>
          </w:tcPr>
          <w:p w14:paraId="46E67C40" w14:textId="77777777" w:rsidR="001E59C2" w:rsidRPr="00993F98" w:rsidRDefault="001E59C2" w:rsidP="00993F98">
            <w:pPr>
              <w:rPr>
                <w:sz w:val="24"/>
                <w:szCs w:val="24"/>
              </w:rPr>
            </w:pPr>
            <w:r w:rsidRPr="00993F98">
              <w:rPr>
                <w:sz w:val="24"/>
                <w:szCs w:val="24"/>
              </w:rPr>
              <w:t>Vi ống thông hỗ trợ can thiệp mạch máu ngoại biên</w:t>
            </w:r>
          </w:p>
        </w:tc>
        <w:tc>
          <w:tcPr>
            <w:tcW w:w="2467" w:type="pct"/>
            <w:tcBorders>
              <w:top w:val="single" w:sz="4" w:space="0" w:color="auto"/>
              <w:bottom w:val="single" w:sz="4" w:space="0" w:color="auto"/>
              <w:right w:val="single" w:sz="4" w:space="0" w:color="auto"/>
            </w:tcBorders>
          </w:tcPr>
          <w:p w14:paraId="13398316" w14:textId="77777777" w:rsidR="001E59C2" w:rsidRPr="00993F98" w:rsidRDefault="001E59C2" w:rsidP="00993F98">
            <w:pPr>
              <w:rPr>
                <w:sz w:val="24"/>
                <w:szCs w:val="24"/>
              </w:rPr>
            </w:pPr>
            <w:r w:rsidRPr="00993F98">
              <w:rPr>
                <w:sz w:val="24"/>
                <w:szCs w:val="24"/>
              </w:rPr>
              <w:t>- Vi ống thông carnelian support hỗ trợ can thiệp mạch máu ngoại biên có lớp bọc Tungsten và đầu tip Marker Platinum. phủ lớp ái nước Hydrophilic dài: 40cm; 60cm; 100cm và 120cm.</w:t>
            </w:r>
            <w:r w:rsidRPr="00993F98">
              <w:rPr>
                <w:sz w:val="24"/>
                <w:szCs w:val="24"/>
              </w:rPr>
              <w:br/>
              <w:t>- Đường kính ngoài đầu gần: 2.6F</w:t>
            </w:r>
            <w:r w:rsidRPr="00993F98">
              <w:rPr>
                <w:sz w:val="24"/>
                <w:szCs w:val="24"/>
              </w:rPr>
              <w:br/>
              <w:t>- Đường kính ngoài đầu xa: 1.6F - 1.8F</w:t>
            </w:r>
            <w:r w:rsidRPr="00993F98">
              <w:rPr>
                <w:sz w:val="24"/>
                <w:szCs w:val="24"/>
              </w:rPr>
              <w:br/>
              <w:t>- Tương thích vi dây dẫn: 0.014" và 0.018"</w:t>
            </w:r>
            <w:r w:rsidRPr="00993F98">
              <w:rPr>
                <w:sz w:val="24"/>
                <w:szCs w:val="24"/>
              </w:rPr>
              <w:br/>
              <w:t>- Chiều dài: 60 - 150cm.</w:t>
            </w:r>
            <w:r w:rsidRPr="00993F98">
              <w:rPr>
                <w:sz w:val="24"/>
                <w:szCs w:val="24"/>
              </w:rPr>
              <w:br/>
              <w:t>- Chịu được áp lực lên đến 1.000 psi.</w:t>
            </w:r>
          </w:p>
        </w:tc>
        <w:tc>
          <w:tcPr>
            <w:tcW w:w="471" w:type="pct"/>
            <w:tcBorders>
              <w:top w:val="single" w:sz="4" w:space="0" w:color="auto"/>
              <w:bottom w:val="single" w:sz="4" w:space="0" w:color="auto"/>
              <w:right w:val="single" w:sz="4" w:space="0" w:color="auto"/>
            </w:tcBorders>
          </w:tcPr>
          <w:p w14:paraId="2066A2AF"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1C7BD630" w14:textId="77777777" w:rsidR="001E59C2" w:rsidRPr="00993F98" w:rsidRDefault="001E59C2" w:rsidP="00993F98">
            <w:pPr>
              <w:jc w:val="center"/>
              <w:rPr>
                <w:sz w:val="24"/>
                <w:szCs w:val="24"/>
              </w:rPr>
            </w:pPr>
            <w:r w:rsidRPr="00993F98">
              <w:rPr>
                <w:sz w:val="24"/>
                <w:szCs w:val="24"/>
              </w:rPr>
              <w:t>Cái</w:t>
            </w:r>
          </w:p>
        </w:tc>
      </w:tr>
      <w:tr w:rsidR="00993F98" w:rsidRPr="00993F98" w14:paraId="3862F6F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C3AFCFE" w14:textId="77777777" w:rsidR="001E59C2" w:rsidRPr="00993F98" w:rsidRDefault="001E59C2" w:rsidP="00993F98">
            <w:pPr>
              <w:jc w:val="center"/>
              <w:rPr>
                <w:sz w:val="24"/>
                <w:szCs w:val="24"/>
              </w:rPr>
            </w:pPr>
            <w:r w:rsidRPr="00993F98">
              <w:rPr>
                <w:sz w:val="24"/>
                <w:szCs w:val="24"/>
              </w:rPr>
              <w:t>181</w:t>
            </w:r>
          </w:p>
        </w:tc>
        <w:tc>
          <w:tcPr>
            <w:tcW w:w="1474" w:type="pct"/>
            <w:tcBorders>
              <w:top w:val="single" w:sz="4" w:space="0" w:color="auto"/>
              <w:bottom w:val="single" w:sz="4" w:space="0" w:color="auto"/>
              <w:right w:val="single" w:sz="4" w:space="0" w:color="auto"/>
            </w:tcBorders>
          </w:tcPr>
          <w:p w14:paraId="5E088FD0" w14:textId="77777777" w:rsidR="001E59C2" w:rsidRPr="00993F98" w:rsidRDefault="001E59C2" w:rsidP="00993F98">
            <w:pPr>
              <w:rPr>
                <w:sz w:val="24"/>
                <w:szCs w:val="24"/>
              </w:rPr>
            </w:pPr>
            <w:r w:rsidRPr="00993F98">
              <w:rPr>
                <w:sz w:val="24"/>
                <w:szCs w:val="24"/>
              </w:rPr>
              <w:t>Đầu nối chữ Y</w:t>
            </w:r>
          </w:p>
        </w:tc>
        <w:tc>
          <w:tcPr>
            <w:tcW w:w="2467" w:type="pct"/>
            <w:tcBorders>
              <w:top w:val="single" w:sz="4" w:space="0" w:color="auto"/>
              <w:bottom w:val="single" w:sz="4" w:space="0" w:color="auto"/>
              <w:right w:val="single" w:sz="4" w:space="0" w:color="auto"/>
            </w:tcBorders>
          </w:tcPr>
          <w:p w14:paraId="0981FBDA" w14:textId="77777777" w:rsidR="001E59C2" w:rsidRPr="00993F98" w:rsidRDefault="001E59C2" w:rsidP="00993F98">
            <w:pPr>
              <w:rPr>
                <w:sz w:val="24"/>
                <w:szCs w:val="24"/>
              </w:rPr>
            </w:pPr>
            <w:r w:rsidRPr="00993F98">
              <w:rPr>
                <w:sz w:val="24"/>
                <w:szCs w:val="24"/>
              </w:rPr>
              <w:t>- Đầu nối Y- Star dạng bấm và vặn, đường kính trong van 9Fr, sử dụng trong thủ thuật chụp chẩn đoán và can thiệp mạch máu với cổng nối linh động giúp gắn thêm các kết nối phụ nhằm hỗ trợ tối đa trong quá trình phẫu thuật.</w:t>
            </w:r>
            <w:r w:rsidRPr="00993F98">
              <w:rPr>
                <w:sz w:val="24"/>
                <w:szCs w:val="24"/>
              </w:rPr>
              <w:br/>
              <w:t>- Bộ kết nối chữ Y bao gồm:</w:t>
            </w:r>
            <w:r w:rsidRPr="00993F98">
              <w:rPr>
                <w:sz w:val="24"/>
                <w:szCs w:val="24"/>
              </w:rPr>
              <w:br/>
              <w:t xml:space="preserve"> •  Đầu nối chữ Y</w:t>
            </w:r>
            <w:r w:rsidRPr="00993F98">
              <w:rPr>
                <w:sz w:val="24"/>
                <w:szCs w:val="24"/>
              </w:rPr>
              <w:br/>
              <w:t xml:space="preserve"> •  Torque</w:t>
            </w:r>
            <w:r w:rsidRPr="00993F98">
              <w:rPr>
                <w:sz w:val="24"/>
                <w:szCs w:val="24"/>
              </w:rPr>
              <w:br/>
              <w:t xml:space="preserve"> •  Kim dài 10cm</w:t>
            </w:r>
            <w:r w:rsidRPr="00993F98">
              <w:rPr>
                <w:sz w:val="24"/>
                <w:szCs w:val="24"/>
              </w:rPr>
              <w:br/>
              <w:t xml:space="preserve"> •  Dây truyền với khóa luer có 03 cổng, dài 20 - 30 cm.</w:t>
            </w:r>
          </w:p>
        </w:tc>
        <w:tc>
          <w:tcPr>
            <w:tcW w:w="471" w:type="pct"/>
            <w:tcBorders>
              <w:top w:val="single" w:sz="4" w:space="0" w:color="auto"/>
              <w:bottom w:val="single" w:sz="4" w:space="0" w:color="auto"/>
              <w:right w:val="single" w:sz="4" w:space="0" w:color="auto"/>
            </w:tcBorders>
          </w:tcPr>
          <w:p w14:paraId="5AA79324" w14:textId="77777777" w:rsidR="001E59C2" w:rsidRPr="00993F98" w:rsidRDefault="001E59C2" w:rsidP="00993F98">
            <w:pPr>
              <w:jc w:val="right"/>
              <w:rPr>
                <w:sz w:val="24"/>
                <w:szCs w:val="24"/>
              </w:rPr>
            </w:pPr>
            <w:r w:rsidRPr="00993F98">
              <w:rPr>
                <w:sz w:val="24"/>
                <w:szCs w:val="24"/>
              </w:rPr>
              <w:t>400</w:t>
            </w:r>
          </w:p>
        </w:tc>
        <w:tc>
          <w:tcPr>
            <w:tcW w:w="311" w:type="pct"/>
            <w:tcBorders>
              <w:top w:val="single" w:sz="4" w:space="0" w:color="auto"/>
              <w:bottom w:val="single" w:sz="4" w:space="0" w:color="auto"/>
              <w:right w:val="single" w:sz="4" w:space="0" w:color="auto"/>
            </w:tcBorders>
          </w:tcPr>
          <w:p w14:paraId="69C4A7B7" w14:textId="77777777" w:rsidR="001E59C2" w:rsidRPr="00993F98" w:rsidRDefault="001E59C2" w:rsidP="00993F98">
            <w:pPr>
              <w:jc w:val="center"/>
              <w:rPr>
                <w:sz w:val="24"/>
                <w:szCs w:val="24"/>
              </w:rPr>
            </w:pPr>
            <w:r w:rsidRPr="00993F98">
              <w:rPr>
                <w:sz w:val="24"/>
                <w:szCs w:val="24"/>
              </w:rPr>
              <w:t>Cái</w:t>
            </w:r>
          </w:p>
        </w:tc>
      </w:tr>
      <w:tr w:rsidR="00993F98" w:rsidRPr="00993F98" w14:paraId="584344A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7A83EC3" w14:textId="77777777" w:rsidR="001E59C2" w:rsidRPr="00993F98" w:rsidRDefault="001E59C2" w:rsidP="00993F98">
            <w:pPr>
              <w:jc w:val="center"/>
              <w:rPr>
                <w:sz w:val="24"/>
                <w:szCs w:val="24"/>
              </w:rPr>
            </w:pPr>
            <w:r w:rsidRPr="00993F98">
              <w:rPr>
                <w:sz w:val="24"/>
                <w:szCs w:val="24"/>
              </w:rPr>
              <w:t>182</w:t>
            </w:r>
          </w:p>
        </w:tc>
        <w:tc>
          <w:tcPr>
            <w:tcW w:w="1474" w:type="pct"/>
            <w:tcBorders>
              <w:top w:val="single" w:sz="4" w:space="0" w:color="auto"/>
              <w:bottom w:val="single" w:sz="4" w:space="0" w:color="auto"/>
              <w:right w:val="single" w:sz="4" w:space="0" w:color="auto"/>
            </w:tcBorders>
          </w:tcPr>
          <w:p w14:paraId="1C7C960F" w14:textId="77777777" w:rsidR="001E59C2" w:rsidRPr="00993F98" w:rsidRDefault="001E59C2" w:rsidP="00993F98">
            <w:pPr>
              <w:rPr>
                <w:sz w:val="24"/>
                <w:szCs w:val="24"/>
              </w:rPr>
            </w:pPr>
            <w:r w:rsidRPr="00993F98">
              <w:rPr>
                <w:sz w:val="24"/>
                <w:szCs w:val="24"/>
              </w:rPr>
              <w:t>Vòng xoắn kim loại các loại, các cỡ</w:t>
            </w:r>
          </w:p>
        </w:tc>
        <w:tc>
          <w:tcPr>
            <w:tcW w:w="2467" w:type="pct"/>
            <w:tcBorders>
              <w:top w:val="single" w:sz="4" w:space="0" w:color="auto"/>
              <w:bottom w:val="single" w:sz="4" w:space="0" w:color="auto"/>
              <w:right w:val="single" w:sz="4" w:space="0" w:color="auto"/>
            </w:tcBorders>
          </w:tcPr>
          <w:p w14:paraId="72958168" w14:textId="77777777" w:rsidR="001E59C2" w:rsidRPr="00993F98" w:rsidRDefault="001E59C2" w:rsidP="00993F98">
            <w:pPr>
              <w:rPr>
                <w:sz w:val="24"/>
                <w:szCs w:val="24"/>
              </w:rPr>
            </w:pPr>
            <w:r w:rsidRPr="00993F98">
              <w:rPr>
                <w:sz w:val="24"/>
                <w:szCs w:val="24"/>
              </w:rPr>
              <w:t>Được cắt bằng kìm điện, không dây cáp.</w:t>
            </w:r>
            <w:r w:rsidRPr="00993F98">
              <w:rPr>
                <w:sz w:val="24"/>
                <w:szCs w:val="24"/>
              </w:rPr>
              <w:br/>
              <w:t xml:space="preserve">Vòng xoắn bít phình Platinum hoặc tương đương, tạo được 6 loại hình dạng: Complex, Cosmos, Compass, Hypersoft, Helical, VFC </w:t>
            </w:r>
            <w:r w:rsidRPr="00993F98">
              <w:rPr>
                <w:sz w:val="24"/>
                <w:szCs w:val="24"/>
              </w:rPr>
              <w:br/>
              <w:t>Có 2 hệ thống coil 10 và coil 18</w:t>
            </w:r>
            <w:r w:rsidRPr="00993F98">
              <w:rPr>
                <w:sz w:val="24"/>
                <w:szCs w:val="24"/>
              </w:rPr>
              <w:br/>
            </w:r>
            <w:r w:rsidRPr="00993F98">
              <w:rPr>
                <w:sz w:val="24"/>
                <w:szCs w:val="24"/>
              </w:rPr>
              <w:lastRenderedPageBreak/>
              <w:t xml:space="preserve">Đường kính vòng xoắn: 1 - 24mm, </w:t>
            </w:r>
            <w:r w:rsidRPr="00993F98">
              <w:rPr>
                <w:sz w:val="24"/>
                <w:szCs w:val="24"/>
              </w:rPr>
              <w:br/>
              <w:t>Chiều dài coil:1 - 70cm</w:t>
            </w:r>
          </w:p>
        </w:tc>
        <w:tc>
          <w:tcPr>
            <w:tcW w:w="471" w:type="pct"/>
            <w:tcBorders>
              <w:top w:val="single" w:sz="4" w:space="0" w:color="auto"/>
              <w:bottom w:val="single" w:sz="4" w:space="0" w:color="auto"/>
              <w:right w:val="single" w:sz="4" w:space="0" w:color="auto"/>
            </w:tcBorders>
          </w:tcPr>
          <w:p w14:paraId="6C926951" w14:textId="77777777" w:rsidR="001E59C2" w:rsidRPr="00993F98" w:rsidRDefault="001E59C2" w:rsidP="00993F98">
            <w:pPr>
              <w:jc w:val="right"/>
              <w:rPr>
                <w:sz w:val="24"/>
                <w:szCs w:val="24"/>
              </w:rPr>
            </w:pPr>
            <w:r w:rsidRPr="00993F98">
              <w:rPr>
                <w:sz w:val="24"/>
                <w:szCs w:val="24"/>
              </w:rPr>
              <w:lastRenderedPageBreak/>
              <w:t>20</w:t>
            </w:r>
          </w:p>
        </w:tc>
        <w:tc>
          <w:tcPr>
            <w:tcW w:w="311" w:type="pct"/>
            <w:tcBorders>
              <w:top w:val="single" w:sz="4" w:space="0" w:color="auto"/>
              <w:bottom w:val="single" w:sz="4" w:space="0" w:color="auto"/>
              <w:right w:val="single" w:sz="4" w:space="0" w:color="auto"/>
            </w:tcBorders>
          </w:tcPr>
          <w:p w14:paraId="47DF300D" w14:textId="77777777" w:rsidR="001E59C2" w:rsidRPr="00993F98" w:rsidRDefault="001E59C2" w:rsidP="00993F98">
            <w:pPr>
              <w:jc w:val="center"/>
              <w:rPr>
                <w:sz w:val="24"/>
                <w:szCs w:val="24"/>
              </w:rPr>
            </w:pPr>
            <w:r w:rsidRPr="00993F98">
              <w:rPr>
                <w:sz w:val="24"/>
                <w:szCs w:val="24"/>
              </w:rPr>
              <w:t>Cái</w:t>
            </w:r>
          </w:p>
        </w:tc>
      </w:tr>
      <w:tr w:rsidR="00993F98" w:rsidRPr="00993F98" w14:paraId="0F2A02F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7ADA405" w14:textId="77777777" w:rsidR="001E59C2" w:rsidRPr="00993F98" w:rsidRDefault="001E59C2" w:rsidP="00993F98">
            <w:pPr>
              <w:jc w:val="center"/>
              <w:rPr>
                <w:sz w:val="24"/>
                <w:szCs w:val="24"/>
              </w:rPr>
            </w:pPr>
            <w:r w:rsidRPr="00993F98">
              <w:rPr>
                <w:sz w:val="24"/>
                <w:szCs w:val="24"/>
              </w:rPr>
              <w:t>183</w:t>
            </w:r>
          </w:p>
        </w:tc>
        <w:tc>
          <w:tcPr>
            <w:tcW w:w="1474" w:type="pct"/>
            <w:tcBorders>
              <w:top w:val="single" w:sz="4" w:space="0" w:color="auto"/>
              <w:bottom w:val="single" w:sz="4" w:space="0" w:color="auto"/>
              <w:right w:val="single" w:sz="4" w:space="0" w:color="auto"/>
            </w:tcBorders>
          </w:tcPr>
          <w:p w14:paraId="4B7A1621" w14:textId="77777777" w:rsidR="001E59C2" w:rsidRPr="00993F98" w:rsidRDefault="001E59C2" w:rsidP="00993F98">
            <w:pPr>
              <w:rPr>
                <w:sz w:val="24"/>
                <w:szCs w:val="24"/>
              </w:rPr>
            </w:pPr>
            <w:r w:rsidRPr="00993F98">
              <w:rPr>
                <w:sz w:val="24"/>
                <w:szCs w:val="24"/>
              </w:rPr>
              <w:t>Ống hút huyết khối trong lòng mạch máu não</w:t>
            </w:r>
          </w:p>
        </w:tc>
        <w:tc>
          <w:tcPr>
            <w:tcW w:w="2467" w:type="pct"/>
            <w:tcBorders>
              <w:top w:val="single" w:sz="4" w:space="0" w:color="auto"/>
              <w:bottom w:val="single" w:sz="4" w:space="0" w:color="auto"/>
              <w:right w:val="single" w:sz="4" w:space="0" w:color="auto"/>
            </w:tcBorders>
          </w:tcPr>
          <w:p w14:paraId="25AFC050" w14:textId="77777777" w:rsidR="001E59C2" w:rsidRPr="00993F98" w:rsidRDefault="001E59C2" w:rsidP="00993F98">
            <w:pPr>
              <w:rPr>
                <w:sz w:val="24"/>
                <w:szCs w:val="24"/>
              </w:rPr>
            </w:pPr>
            <w:r w:rsidRPr="00993F98">
              <w:rPr>
                <w:sz w:val="24"/>
                <w:szCs w:val="24"/>
              </w:rPr>
              <w:t xml:space="preserve"> Đường kính trong lớn giúp tăng cường lực hút</w:t>
            </w:r>
            <w:r w:rsidRPr="00993F98">
              <w:rPr>
                <w:sz w:val="24"/>
                <w:szCs w:val="24"/>
              </w:rPr>
              <w:br/>
              <w:t>- Vi ống thông hút huyết khối, đường kính trong ≥ 0,070"</w:t>
            </w:r>
            <w:r w:rsidRPr="00993F98">
              <w:rPr>
                <w:sz w:val="24"/>
                <w:szCs w:val="24"/>
              </w:rPr>
              <w:br/>
              <w:t>-Chiều dài 120 - 140cm, đầu thẳng.</w:t>
            </w:r>
            <w:r w:rsidRPr="00993F98">
              <w:rPr>
                <w:sz w:val="24"/>
                <w:szCs w:val="24"/>
              </w:rPr>
              <w:br/>
              <w:t>-Lòng ống rộng hơn nên hút được huyết khối lớn hơn</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62718C1C"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39190037" w14:textId="77777777" w:rsidR="001E59C2" w:rsidRPr="00993F98" w:rsidRDefault="001E59C2" w:rsidP="00993F98">
            <w:pPr>
              <w:jc w:val="center"/>
              <w:rPr>
                <w:sz w:val="24"/>
                <w:szCs w:val="24"/>
              </w:rPr>
            </w:pPr>
            <w:r w:rsidRPr="00993F98">
              <w:rPr>
                <w:sz w:val="24"/>
                <w:szCs w:val="24"/>
              </w:rPr>
              <w:t>Cái</w:t>
            </w:r>
          </w:p>
        </w:tc>
      </w:tr>
      <w:tr w:rsidR="00993F98" w:rsidRPr="00993F98" w14:paraId="4668249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9C188EA" w14:textId="77777777" w:rsidR="001E59C2" w:rsidRPr="00993F98" w:rsidRDefault="001E59C2" w:rsidP="00993F98">
            <w:pPr>
              <w:jc w:val="center"/>
              <w:rPr>
                <w:sz w:val="24"/>
                <w:szCs w:val="24"/>
              </w:rPr>
            </w:pPr>
            <w:r w:rsidRPr="00993F98">
              <w:rPr>
                <w:sz w:val="24"/>
                <w:szCs w:val="24"/>
              </w:rPr>
              <w:t>184</w:t>
            </w:r>
          </w:p>
        </w:tc>
        <w:tc>
          <w:tcPr>
            <w:tcW w:w="1474" w:type="pct"/>
            <w:tcBorders>
              <w:top w:val="single" w:sz="4" w:space="0" w:color="auto"/>
              <w:bottom w:val="single" w:sz="4" w:space="0" w:color="auto"/>
              <w:right w:val="single" w:sz="4" w:space="0" w:color="auto"/>
            </w:tcBorders>
          </w:tcPr>
          <w:p w14:paraId="70AE4D26" w14:textId="77777777" w:rsidR="001E59C2" w:rsidRPr="00993F98" w:rsidRDefault="001E59C2" w:rsidP="00993F98">
            <w:pPr>
              <w:rPr>
                <w:sz w:val="24"/>
                <w:szCs w:val="24"/>
              </w:rPr>
            </w:pPr>
            <w:r w:rsidRPr="00993F98">
              <w:rPr>
                <w:sz w:val="24"/>
                <w:szCs w:val="24"/>
              </w:rPr>
              <w:t>Giá đỡ kéo huyết khối</w:t>
            </w:r>
          </w:p>
        </w:tc>
        <w:tc>
          <w:tcPr>
            <w:tcW w:w="2467" w:type="pct"/>
            <w:tcBorders>
              <w:top w:val="single" w:sz="4" w:space="0" w:color="auto"/>
              <w:bottom w:val="single" w:sz="4" w:space="0" w:color="auto"/>
              <w:right w:val="single" w:sz="4" w:space="0" w:color="auto"/>
            </w:tcBorders>
          </w:tcPr>
          <w:p w14:paraId="69D2AA55" w14:textId="77777777" w:rsidR="001E59C2" w:rsidRPr="00993F98" w:rsidRDefault="001E59C2" w:rsidP="00993F98">
            <w:pPr>
              <w:rPr>
                <w:sz w:val="24"/>
                <w:szCs w:val="24"/>
              </w:rPr>
            </w:pPr>
            <w:r w:rsidRPr="00993F98">
              <w:rPr>
                <w:sz w:val="24"/>
                <w:szCs w:val="24"/>
              </w:rPr>
              <w:t xml:space="preserve">Thiết kế dạng các khung lồng dạng lưới hình cầu, liên kết với nhau nhất quán. </w:t>
            </w:r>
            <w:r w:rsidRPr="00993F98">
              <w:rPr>
                <w:sz w:val="24"/>
                <w:szCs w:val="24"/>
              </w:rPr>
              <w:br/>
              <w:t>Có từ 3 cho đến 5 đoạn khung lồng hình cầu, Đường kính: 3 - 6 mm</w:t>
            </w:r>
            <w:r w:rsidRPr="00993F98">
              <w:rPr>
                <w:sz w:val="24"/>
                <w:szCs w:val="24"/>
              </w:rPr>
              <w:br/>
              <w:t>Chiều dài từ 15 - 44 mm</w:t>
            </w:r>
          </w:p>
        </w:tc>
        <w:tc>
          <w:tcPr>
            <w:tcW w:w="471" w:type="pct"/>
            <w:tcBorders>
              <w:top w:val="single" w:sz="4" w:space="0" w:color="auto"/>
              <w:bottom w:val="single" w:sz="4" w:space="0" w:color="auto"/>
              <w:right w:val="single" w:sz="4" w:space="0" w:color="auto"/>
            </w:tcBorders>
          </w:tcPr>
          <w:p w14:paraId="51DD5EB6"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3487522C" w14:textId="77777777" w:rsidR="001E59C2" w:rsidRPr="00993F98" w:rsidRDefault="001E59C2" w:rsidP="00993F98">
            <w:pPr>
              <w:jc w:val="center"/>
              <w:rPr>
                <w:sz w:val="24"/>
                <w:szCs w:val="24"/>
              </w:rPr>
            </w:pPr>
            <w:r w:rsidRPr="00993F98">
              <w:rPr>
                <w:sz w:val="24"/>
                <w:szCs w:val="24"/>
              </w:rPr>
              <w:t>Cái</w:t>
            </w:r>
          </w:p>
        </w:tc>
      </w:tr>
      <w:tr w:rsidR="00993F98" w:rsidRPr="00993F98" w14:paraId="6A1A9FF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450C76B" w14:textId="77777777" w:rsidR="001E59C2" w:rsidRPr="00993F98" w:rsidRDefault="001E59C2" w:rsidP="00993F98">
            <w:pPr>
              <w:jc w:val="center"/>
              <w:rPr>
                <w:sz w:val="24"/>
                <w:szCs w:val="24"/>
              </w:rPr>
            </w:pPr>
            <w:r w:rsidRPr="00993F98">
              <w:rPr>
                <w:sz w:val="24"/>
                <w:szCs w:val="24"/>
              </w:rPr>
              <w:t>185</w:t>
            </w:r>
          </w:p>
        </w:tc>
        <w:tc>
          <w:tcPr>
            <w:tcW w:w="1474" w:type="pct"/>
            <w:tcBorders>
              <w:top w:val="single" w:sz="4" w:space="0" w:color="auto"/>
              <w:bottom w:val="single" w:sz="4" w:space="0" w:color="auto"/>
              <w:right w:val="single" w:sz="4" w:space="0" w:color="auto"/>
            </w:tcBorders>
          </w:tcPr>
          <w:p w14:paraId="49FF1270" w14:textId="77777777" w:rsidR="001E59C2" w:rsidRPr="00993F98" w:rsidRDefault="001E59C2" w:rsidP="00993F98">
            <w:pPr>
              <w:rPr>
                <w:sz w:val="24"/>
                <w:szCs w:val="24"/>
              </w:rPr>
            </w:pPr>
            <w:r w:rsidRPr="00993F98">
              <w:rPr>
                <w:sz w:val="24"/>
                <w:szCs w:val="24"/>
              </w:rPr>
              <w:t>Ống thông dẫn đường các loại, các cỡ</w:t>
            </w:r>
          </w:p>
        </w:tc>
        <w:tc>
          <w:tcPr>
            <w:tcW w:w="2467" w:type="pct"/>
            <w:tcBorders>
              <w:top w:val="single" w:sz="4" w:space="0" w:color="auto"/>
              <w:bottom w:val="single" w:sz="4" w:space="0" w:color="auto"/>
              <w:right w:val="single" w:sz="4" w:space="0" w:color="auto"/>
            </w:tcBorders>
          </w:tcPr>
          <w:p w14:paraId="59731FDD" w14:textId="77777777" w:rsidR="001E59C2" w:rsidRPr="00993F98" w:rsidRDefault="001E59C2" w:rsidP="00993F98">
            <w:pPr>
              <w:rPr>
                <w:sz w:val="24"/>
                <w:szCs w:val="24"/>
              </w:rPr>
            </w:pPr>
            <w:r w:rsidRPr="00993F98">
              <w:rPr>
                <w:sz w:val="24"/>
                <w:szCs w:val="24"/>
              </w:rPr>
              <w:t xml:space="preserve">Ống thông dẫn đường kép 2 nòng chất liệu PTFE (hoặc tương đương) có phủ lớp ái nước đầu mềm, có nhiều hình dạng đầu cong khác nhau, kích cỡ 6F và 5F. </w:t>
            </w:r>
            <w:r w:rsidRPr="00993F98">
              <w:rPr>
                <w:sz w:val="24"/>
                <w:szCs w:val="24"/>
              </w:rPr>
              <w:br/>
              <w:t>Ống thông ngoài dài 90 - 100 cm, ống thông nòng trong dài 110 - 120 cm, phủ lớp ái nước.</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309A3E92" w14:textId="77777777" w:rsidR="001E59C2" w:rsidRPr="00993F98" w:rsidRDefault="001E59C2" w:rsidP="00993F98">
            <w:pPr>
              <w:jc w:val="right"/>
              <w:rPr>
                <w:sz w:val="24"/>
                <w:szCs w:val="24"/>
              </w:rPr>
            </w:pPr>
            <w:r w:rsidRPr="00993F98">
              <w:rPr>
                <w:sz w:val="24"/>
                <w:szCs w:val="24"/>
              </w:rPr>
              <w:t>80</w:t>
            </w:r>
          </w:p>
        </w:tc>
        <w:tc>
          <w:tcPr>
            <w:tcW w:w="311" w:type="pct"/>
            <w:tcBorders>
              <w:top w:val="single" w:sz="4" w:space="0" w:color="auto"/>
              <w:bottom w:val="single" w:sz="4" w:space="0" w:color="auto"/>
              <w:right w:val="single" w:sz="4" w:space="0" w:color="auto"/>
            </w:tcBorders>
          </w:tcPr>
          <w:p w14:paraId="285F465A" w14:textId="77777777" w:rsidR="001E59C2" w:rsidRPr="00993F98" w:rsidRDefault="001E59C2" w:rsidP="00993F98">
            <w:pPr>
              <w:jc w:val="center"/>
              <w:rPr>
                <w:sz w:val="24"/>
                <w:szCs w:val="24"/>
              </w:rPr>
            </w:pPr>
            <w:r w:rsidRPr="00993F98">
              <w:rPr>
                <w:sz w:val="24"/>
                <w:szCs w:val="24"/>
              </w:rPr>
              <w:t>Cái</w:t>
            </w:r>
          </w:p>
        </w:tc>
      </w:tr>
      <w:tr w:rsidR="00993F98" w:rsidRPr="00993F98" w14:paraId="717BCA3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A77CC8E" w14:textId="77777777" w:rsidR="001E59C2" w:rsidRPr="00993F98" w:rsidRDefault="001E59C2" w:rsidP="00993F98">
            <w:pPr>
              <w:jc w:val="center"/>
              <w:rPr>
                <w:sz w:val="24"/>
                <w:szCs w:val="24"/>
              </w:rPr>
            </w:pPr>
            <w:r w:rsidRPr="00993F98">
              <w:rPr>
                <w:sz w:val="24"/>
                <w:szCs w:val="24"/>
              </w:rPr>
              <w:t>186</w:t>
            </w:r>
          </w:p>
        </w:tc>
        <w:tc>
          <w:tcPr>
            <w:tcW w:w="1474" w:type="pct"/>
            <w:tcBorders>
              <w:top w:val="single" w:sz="4" w:space="0" w:color="auto"/>
              <w:bottom w:val="single" w:sz="4" w:space="0" w:color="auto"/>
              <w:right w:val="single" w:sz="4" w:space="0" w:color="auto"/>
            </w:tcBorders>
          </w:tcPr>
          <w:p w14:paraId="00EF26CD" w14:textId="77777777" w:rsidR="001E59C2" w:rsidRPr="00993F98" w:rsidRDefault="001E59C2" w:rsidP="00993F98">
            <w:pPr>
              <w:rPr>
                <w:sz w:val="24"/>
                <w:szCs w:val="24"/>
              </w:rPr>
            </w:pPr>
            <w:r w:rsidRPr="00993F98">
              <w:rPr>
                <w:sz w:val="24"/>
                <w:szCs w:val="24"/>
              </w:rPr>
              <w:t>Vi dây dẫn đường can thiệp mạch não các loại, các cỡ</w:t>
            </w:r>
          </w:p>
        </w:tc>
        <w:tc>
          <w:tcPr>
            <w:tcW w:w="2467" w:type="pct"/>
            <w:tcBorders>
              <w:top w:val="single" w:sz="4" w:space="0" w:color="auto"/>
              <w:bottom w:val="single" w:sz="4" w:space="0" w:color="auto"/>
              <w:right w:val="single" w:sz="4" w:space="0" w:color="auto"/>
            </w:tcBorders>
          </w:tcPr>
          <w:p w14:paraId="71B03753" w14:textId="77777777" w:rsidR="001E59C2" w:rsidRPr="00993F98" w:rsidRDefault="001E59C2" w:rsidP="00993F98">
            <w:pPr>
              <w:rPr>
                <w:sz w:val="24"/>
                <w:szCs w:val="24"/>
              </w:rPr>
            </w:pPr>
            <w:r w:rsidRPr="00993F98">
              <w:rPr>
                <w:sz w:val="24"/>
                <w:szCs w:val="24"/>
              </w:rPr>
              <w:t>Vi dây dẫn chất liệu công nghệ Nitinol, ái nước, lớp vỏ là PTFE hoặc tương đương.</w:t>
            </w:r>
            <w:r w:rsidRPr="00993F98">
              <w:rPr>
                <w:sz w:val="24"/>
                <w:szCs w:val="24"/>
              </w:rPr>
              <w:br/>
              <w:t>Chiều dài: 190 - 210 cm.</w:t>
            </w:r>
            <w:r w:rsidRPr="00993F98">
              <w:rPr>
                <w:sz w:val="24"/>
                <w:szCs w:val="24"/>
              </w:rPr>
              <w:br/>
              <w:t xml:space="preserve">Đường kính 0.014 inches </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1047557B" w14:textId="77777777" w:rsidR="001E59C2" w:rsidRPr="00993F98" w:rsidRDefault="001E59C2" w:rsidP="00993F98">
            <w:pPr>
              <w:jc w:val="right"/>
              <w:rPr>
                <w:sz w:val="24"/>
                <w:szCs w:val="24"/>
              </w:rPr>
            </w:pPr>
            <w:r w:rsidRPr="00993F98">
              <w:rPr>
                <w:sz w:val="24"/>
                <w:szCs w:val="24"/>
              </w:rPr>
              <w:t>80</w:t>
            </w:r>
          </w:p>
        </w:tc>
        <w:tc>
          <w:tcPr>
            <w:tcW w:w="311" w:type="pct"/>
            <w:tcBorders>
              <w:top w:val="single" w:sz="4" w:space="0" w:color="auto"/>
              <w:bottom w:val="single" w:sz="4" w:space="0" w:color="auto"/>
              <w:right w:val="single" w:sz="4" w:space="0" w:color="auto"/>
            </w:tcBorders>
          </w:tcPr>
          <w:p w14:paraId="1BA7051C" w14:textId="77777777" w:rsidR="001E59C2" w:rsidRPr="00993F98" w:rsidRDefault="001E59C2" w:rsidP="00993F98">
            <w:pPr>
              <w:jc w:val="center"/>
              <w:rPr>
                <w:sz w:val="24"/>
                <w:szCs w:val="24"/>
              </w:rPr>
            </w:pPr>
            <w:r w:rsidRPr="00993F98">
              <w:rPr>
                <w:sz w:val="24"/>
                <w:szCs w:val="24"/>
              </w:rPr>
              <w:t>Cái</w:t>
            </w:r>
          </w:p>
        </w:tc>
      </w:tr>
      <w:tr w:rsidR="00993F98" w:rsidRPr="00993F98" w14:paraId="74557E2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5090E39" w14:textId="77777777" w:rsidR="001E59C2" w:rsidRPr="00993F98" w:rsidRDefault="001E59C2" w:rsidP="00993F98">
            <w:pPr>
              <w:jc w:val="center"/>
              <w:rPr>
                <w:sz w:val="24"/>
                <w:szCs w:val="24"/>
              </w:rPr>
            </w:pPr>
            <w:r w:rsidRPr="00993F98">
              <w:rPr>
                <w:sz w:val="24"/>
                <w:szCs w:val="24"/>
              </w:rPr>
              <w:t>187</w:t>
            </w:r>
          </w:p>
        </w:tc>
        <w:tc>
          <w:tcPr>
            <w:tcW w:w="1474" w:type="pct"/>
            <w:tcBorders>
              <w:top w:val="single" w:sz="4" w:space="0" w:color="auto"/>
              <w:bottom w:val="single" w:sz="4" w:space="0" w:color="auto"/>
              <w:right w:val="single" w:sz="4" w:space="0" w:color="auto"/>
            </w:tcBorders>
          </w:tcPr>
          <w:p w14:paraId="377378C0" w14:textId="77777777" w:rsidR="001E59C2" w:rsidRPr="00993F98" w:rsidRDefault="001E59C2" w:rsidP="00993F98">
            <w:pPr>
              <w:rPr>
                <w:sz w:val="24"/>
                <w:szCs w:val="24"/>
              </w:rPr>
            </w:pPr>
            <w:r w:rsidRPr="00993F98">
              <w:rPr>
                <w:sz w:val="24"/>
                <w:szCs w:val="24"/>
              </w:rPr>
              <w:t>Vi ống thông các loại, các cỡ</w:t>
            </w:r>
          </w:p>
        </w:tc>
        <w:tc>
          <w:tcPr>
            <w:tcW w:w="2467" w:type="pct"/>
            <w:tcBorders>
              <w:top w:val="single" w:sz="4" w:space="0" w:color="auto"/>
              <w:bottom w:val="single" w:sz="4" w:space="0" w:color="auto"/>
              <w:right w:val="single" w:sz="4" w:space="0" w:color="auto"/>
            </w:tcBorders>
          </w:tcPr>
          <w:p w14:paraId="63EC21A2" w14:textId="77777777" w:rsidR="001E59C2" w:rsidRPr="00993F98" w:rsidRDefault="001E59C2" w:rsidP="00993F98">
            <w:pPr>
              <w:rPr>
                <w:sz w:val="24"/>
                <w:szCs w:val="24"/>
              </w:rPr>
            </w:pPr>
            <w:r w:rsidRPr="00993F98">
              <w:rPr>
                <w:sz w:val="24"/>
                <w:szCs w:val="24"/>
              </w:rPr>
              <w:t xml:space="preserve">Vi ống thông lớp trong cùng vật liệu PTFE, lớp ngoài phủ lớp ái. </w:t>
            </w:r>
            <w:r w:rsidRPr="00993F98">
              <w:rPr>
                <w:sz w:val="24"/>
                <w:szCs w:val="24"/>
              </w:rPr>
              <w:br/>
              <w:t xml:space="preserve">Đầu thẳng, 45 độ, 90 độ và hình chữ J. Đường kính trong từ 0,017 -  0,027 inches, đường kính ngoài đầu xa là 1.7F, 2.0F và 2.6F . </w:t>
            </w:r>
            <w:r w:rsidRPr="00993F98">
              <w:rPr>
                <w:sz w:val="24"/>
                <w:szCs w:val="24"/>
              </w:rPr>
              <w:br/>
              <w:t>Chiều dài sử dụng là 150 - 170cm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74D3336B" w14:textId="77777777" w:rsidR="001E59C2" w:rsidRPr="00993F98" w:rsidRDefault="001E59C2" w:rsidP="00993F98">
            <w:pPr>
              <w:jc w:val="right"/>
              <w:rPr>
                <w:sz w:val="24"/>
                <w:szCs w:val="24"/>
              </w:rPr>
            </w:pPr>
            <w:r w:rsidRPr="00993F98">
              <w:rPr>
                <w:sz w:val="24"/>
                <w:szCs w:val="24"/>
              </w:rPr>
              <w:t>50</w:t>
            </w:r>
          </w:p>
        </w:tc>
        <w:tc>
          <w:tcPr>
            <w:tcW w:w="311" w:type="pct"/>
            <w:tcBorders>
              <w:top w:val="single" w:sz="4" w:space="0" w:color="auto"/>
              <w:bottom w:val="single" w:sz="4" w:space="0" w:color="auto"/>
              <w:right w:val="single" w:sz="4" w:space="0" w:color="auto"/>
            </w:tcBorders>
          </w:tcPr>
          <w:p w14:paraId="65687B77" w14:textId="77777777" w:rsidR="001E59C2" w:rsidRPr="00993F98" w:rsidRDefault="001E59C2" w:rsidP="00993F98">
            <w:pPr>
              <w:jc w:val="center"/>
              <w:rPr>
                <w:sz w:val="24"/>
                <w:szCs w:val="24"/>
              </w:rPr>
            </w:pPr>
            <w:r w:rsidRPr="00993F98">
              <w:rPr>
                <w:sz w:val="24"/>
                <w:szCs w:val="24"/>
              </w:rPr>
              <w:t>Cái</w:t>
            </w:r>
          </w:p>
        </w:tc>
      </w:tr>
      <w:tr w:rsidR="00993F98" w:rsidRPr="00993F98" w14:paraId="6FE4C8D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ED4F2DD" w14:textId="77777777" w:rsidR="001E59C2" w:rsidRPr="00993F98" w:rsidRDefault="001E59C2" w:rsidP="00993F98">
            <w:pPr>
              <w:jc w:val="center"/>
              <w:rPr>
                <w:sz w:val="24"/>
                <w:szCs w:val="24"/>
              </w:rPr>
            </w:pPr>
            <w:r w:rsidRPr="00993F98">
              <w:rPr>
                <w:sz w:val="24"/>
                <w:szCs w:val="24"/>
              </w:rPr>
              <w:t>188</w:t>
            </w:r>
          </w:p>
        </w:tc>
        <w:tc>
          <w:tcPr>
            <w:tcW w:w="1474" w:type="pct"/>
            <w:tcBorders>
              <w:top w:val="single" w:sz="4" w:space="0" w:color="auto"/>
              <w:bottom w:val="single" w:sz="4" w:space="0" w:color="auto"/>
              <w:right w:val="single" w:sz="4" w:space="0" w:color="auto"/>
            </w:tcBorders>
          </w:tcPr>
          <w:p w14:paraId="1A75BC5D" w14:textId="77777777" w:rsidR="001E59C2" w:rsidRPr="00993F98" w:rsidRDefault="001E59C2" w:rsidP="00993F98">
            <w:pPr>
              <w:rPr>
                <w:sz w:val="24"/>
                <w:szCs w:val="24"/>
              </w:rPr>
            </w:pPr>
            <w:r w:rsidRPr="00993F98">
              <w:rPr>
                <w:sz w:val="24"/>
                <w:szCs w:val="24"/>
              </w:rPr>
              <w:t>Vi ống thông các loại, các cỡ</w:t>
            </w:r>
          </w:p>
        </w:tc>
        <w:tc>
          <w:tcPr>
            <w:tcW w:w="2467" w:type="pct"/>
            <w:tcBorders>
              <w:top w:val="single" w:sz="4" w:space="0" w:color="auto"/>
              <w:bottom w:val="single" w:sz="4" w:space="0" w:color="auto"/>
              <w:right w:val="single" w:sz="4" w:space="0" w:color="auto"/>
            </w:tcBorders>
          </w:tcPr>
          <w:p w14:paraId="31C7F87A" w14:textId="77777777" w:rsidR="001E59C2" w:rsidRPr="00993F98" w:rsidRDefault="001E59C2" w:rsidP="00993F98">
            <w:pPr>
              <w:rPr>
                <w:sz w:val="24"/>
                <w:szCs w:val="24"/>
              </w:rPr>
            </w:pPr>
            <w:r w:rsidRPr="00993F98">
              <w:rPr>
                <w:sz w:val="24"/>
                <w:szCs w:val="24"/>
              </w:rPr>
              <w:t xml:space="preserve">Vi ống thông nhỏ dùng trong thả coil, bóng chèn, stent, stent hỗ trợ coil, chất gây tắc mạch điều trị AVM,  phương pháp kết hợp thả coil và chất gây tắc mạch AVF. </w:t>
            </w:r>
            <w:r w:rsidRPr="00993F98">
              <w:rPr>
                <w:sz w:val="24"/>
                <w:szCs w:val="24"/>
              </w:rPr>
              <w:br/>
              <w:t>Lớp ngoài cùng có phủ lớp ái nước hoặc tương đương</w:t>
            </w:r>
            <w:r w:rsidRPr="00993F98">
              <w:rPr>
                <w:sz w:val="24"/>
                <w:szCs w:val="24"/>
              </w:rPr>
              <w:br/>
            </w:r>
            <w:r w:rsidRPr="00993F98">
              <w:rPr>
                <w:sz w:val="24"/>
                <w:szCs w:val="24"/>
              </w:rPr>
              <w:lastRenderedPageBreak/>
              <w:t>Chiều dài: 150 - 170 cm (đường kính ngoài đầu gần/xa là 2.1F/1.6F, có 2 markers cản quang)</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5F943F1A" w14:textId="77777777" w:rsidR="001E59C2" w:rsidRPr="00993F98" w:rsidRDefault="001E59C2" w:rsidP="00993F98">
            <w:pPr>
              <w:jc w:val="right"/>
              <w:rPr>
                <w:sz w:val="24"/>
                <w:szCs w:val="24"/>
              </w:rPr>
            </w:pPr>
            <w:r w:rsidRPr="00993F98">
              <w:rPr>
                <w:sz w:val="24"/>
                <w:szCs w:val="24"/>
              </w:rPr>
              <w:lastRenderedPageBreak/>
              <w:t>5</w:t>
            </w:r>
          </w:p>
        </w:tc>
        <w:tc>
          <w:tcPr>
            <w:tcW w:w="311" w:type="pct"/>
            <w:tcBorders>
              <w:top w:val="single" w:sz="4" w:space="0" w:color="auto"/>
              <w:bottom w:val="single" w:sz="4" w:space="0" w:color="auto"/>
              <w:right w:val="single" w:sz="4" w:space="0" w:color="auto"/>
            </w:tcBorders>
          </w:tcPr>
          <w:p w14:paraId="5545C008" w14:textId="77777777" w:rsidR="001E59C2" w:rsidRPr="00993F98" w:rsidRDefault="001E59C2" w:rsidP="00993F98">
            <w:pPr>
              <w:jc w:val="center"/>
              <w:rPr>
                <w:sz w:val="24"/>
                <w:szCs w:val="24"/>
              </w:rPr>
            </w:pPr>
            <w:r w:rsidRPr="00993F98">
              <w:rPr>
                <w:sz w:val="24"/>
                <w:szCs w:val="24"/>
              </w:rPr>
              <w:t>Cái</w:t>
            </w:r>
          </w:p>
        </w:tc>
      </w:tr>
      <w:tr w:rsidR="00993F98" w:rsidRPr="00993F98" w14:paraId="1FCBDD9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6FA13C9" w14:textId="77777777" w:rsidR="001E59C2" w:rsidRPr="00993F98" w:rsidRDefault="001E59C2" w:rsidP="00993F98">
            <w:pPr>
              <w:jc w:val="center"/>
              <w:rPr>
                <w:sz w:val="24"/>
                <w:szCs w:val="24"/>
              </w:rPr>
            </w:pPr>
            <w:r w:rsidRPr="00993F98">
              <w:rPr>
                <w:sz w:val="24"/>
                <w:szCs w:val="24"/>
              </w:rPr>
              <w:t>189</w:t>
            </w:r>
          </w:p>
        </w:tc>
        <w:tc>
          <w:tcPr>
            <w:tcW w:w="1474" w:type="pct"/>
            <w:tcBorders>
              <w:top w:val="single" w:sz="4" w:space="0" w:color="auto"/>
              <w:bottom w:val="single" w:sz="4" w:space="0" w:color="auto"/>
              <w:right w:val="single" w:sz="4" w:space="0" w:color="auto"/>
            </w:tcBorders>
          </w:tcPr>
          <w:p w14:paraId="32D5CFAD" w14:textId="77777777" w:rsidR="001E59C2" w:rsidRPr="00993F98" w:rsidRDefault="001E59C2" w:rsidP="00993F98">
            <w:pPr>
              <w:rPr>
                <w:sz w:val="24"/>
                <w:szCs w:val="24"/>
              </w:rPr>
            </w:pPr>
            <w:r w:rsidRPr="00993F98">
              <w:rPr>
                <w:sz w:val="24"/>
                <w:szCs w:val="24"/>
              </w:rPr>
              <w:t>Dụng cụ để thả hoặc cắt vòng xoắn kim loại các loại, các cỡ</w:t>
            </w:r>
          </w:p>
        </w:tc>
        <w:tc>
          <w:tcPr>
            <w:tcW w:w="2467" w:type="pct"/>
            <w:tcBorders>
              <w:top w:val="single" w:sz="4" w:space="0" w:color="auto"/>
              <w:bottom w:val="single" w:sz="4" w:space="0" w:color="auto"/>
              <w:right w:val="single" w:sz="4" w:space="0" w:color="auto"/>
            </w:tcBorders>
          </w:tcPr>
          <w:p w14:paraId="4F8CE887" w14:textId="77777777" w:rsidR="001E59C2" w:rsidRPr="00993F98" w:rsidRDefault="001E59C2" w:rsidP="00993F98">
            <w:pPr>
              <w:rPr>
                <w:sz w:val="24"/>
                <w:szCs w:val="24"/>
              </w:rPr>
            </w:pPr>
            <w:r w:rsidRPr="00993F98">
              <w:rPr>
                <w:sz w:val="24"/>
                <w:szCs w:val="24"/>
              </w:rPr>
              <w:t>Dụng cụ cắt coil, cắt điện, trực tiếp, không dây cáp, dùng cắt các loại Complex, Cosmos, Compass, Hypersoft, Helical</w:t>
            </w:r>
            <w:r w:rsidRPr="00993F98">
              <w:rPr>
                <w:sz w:val="24"/>
                <w:szCs w:val="24"/>
              </w:rPr>
              <w:br/>
              <w:t xml:space="preserve">Cắt vòng xoắn coils trong vòng 0.75 giây/ vòng xắn. </w:t>
            </w:r>
            <w:r w:rsidRPr="00993F98">
              <w:rPr>
                <w:sz w:val="24"/>
                <w:szCs w:val="24"/>
              </w:rPr>
              <w:br/>
              <w:t xml:space="preserve">Được tích hợp điện sẵn. </w:t>
            </w:r>
          </w:p>
        </w:tc>
        <w:tc>
          <w:tcPr>
            <w:tcW w:w="471" w:type="pct"/>
            <w:tcBorders>
              <w:top w:val="single" w:sz="4" w:space="0" w:color="auto"/>
              <w:bottom w:val="single" w:sz="4" w:space="0" w:color="auto"/>
              <w:right w:val="single" w:sz="4" w:space="0" w:color="auto"/>
            </w:tcBorders>
          </w:tcPr>
          <w:p w14:paraId="6BC16439"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752ECF19" w14:textId="77777777" w:rsidR="001E59C2" w:rsidRPr="00993F98" w:rsidRDefault="001E59C2" w:rsidP="00993F98">
            <w:pPr>
              <w:jc w:val="center"/>
              <w:rPr>
                <w:sz w:val="24"/>
                <w:szCs w:val="24"/>
              </w:rPr>
            </w:pPr>
            <w:r w:rsidRPr="00993F98">
              <w:rPr>
                <w:sz w:val="24"/>
                <w:szCs w:val="24"/>
              </w:rPr>
              <w:t>Cái</w:t>
            </w:r>
          </w:p>
        </w:tc>
      </w:tr>
      <w:tr w:rsidR="00993F98" w:rsidRPr="00993F98" w14:paraId="2425BA0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B014FF5" w14:textId="77777777" w:rsidR="001E59C2" w:rsidRPr="00993F98" w:rsidRDefault="001E59C2" w:rsidP="00993F98">
            <w:pPr>
              <w:jc w:val="center"/>
              <w:rPr>
                <w:sz w:val="24"/>
                <w:szCs w:val="24"/>
              </w:rPr>
            </w:pPr>
            <w:r w:rsidRPr="00993F98">
              <w:rPr>
                <w:sz w:val="24"/>
                <w:szCs w:val="24"/>
              </w:rPr>
              <w:t>190</w:t>
            </w:r>
          </w:p>
        </w:tc>
        <w:tc>
          <w:tcPr>
            <w:tcW w:w="1474" w:type="pct"/>
            <w:tcBorders>
              <w:top w:val="single" w:sz="4" w:space="0" w:color="auto"/>
              <w:bottom w:val="single" w:sz="4" w:space="0" w:color="auto"/>
              <w:right w:val="single" w:sz="4" w:space="0" w:color="auto"/>
            </w:tcBorders>
          </w:tcPr>
          <w:p w14:paraId="2C65633D" w14:textId="77777777" w:rsidR="001E59C2" w:rsidRPr="00993F98" w:rsidRDefault="001E59C2" w:rsidP="00993F98">
            <w:pPr>
              <w:rPr>
                <w:sz w:val="24"/>
                <w:szCs w:val="24"/>
              </w:rPr>
            </w:pPr>
            <w:r w:rsidRPr="00993F98">
              <w:rPr>
                <w:sz w:val="24"/>
                <w:szCs w:val="24"/>
              </w:rPr>
              <w:t>Keo nút mạch nút dị dạng động tĩnh mạch não</w:t>
            </w:r>
          </w:p>
        </w:tc>
        <w:tc>
          <w:tcPr>
            <w:tcW w:w="2467" w:type="pct"/>
            <w:tcBorders>
              <w:top w:val="single" w:sz="4" w:space="0" w:color="auto"/>
              <w:bottom w:val="single" w:sz="4" w:space="0" w:color="auto"/>
              <w:right w:val="single" w:sz="4" w:space="0" w:color="auto"/>
            </w:tcBorders>
          </w:tcPr>
          <w:p w14:paraId="489CF11A" w14:textId="77777777" w:rsidR="001E59C2" w:rsidRPr="00993F98" w:rsidRDefault="001E59C2" w:rsidP="00993F98">
            <w:pPr>
              <w:rPr>
                <w:sz w:val="24"/>
                <w:szCs w:val="24"/>
              </w:rPr>
            </w:pPr>
            <w:r w:rsidRPr="00993F98">
              <w:rPr>
                <w:sz w:val="24"/>
                <w:szCs w:val="24"/>
              </w:rPr>
              <w:t xml:space="preserve">Gồm 01 syringe 1ML tiệt trùng đóng sẵn hợp chất Co- Polymer với Iodine, không bị phân hủy trong Dimethyl sulfoxide (DMSO).  Kèm theo 01 syringe 1ML tiệt trùng đóng sẵn chất DMSO riêng biệt. </w:t>
            </w:r>
            <w:r w:rsidRPr="00993F98">
              <w:rPr>
                <w:sz w:val="24"/>
                <w:szCs w:val="24"/>
              </w:rPr>
              <w:br/>
              <w:t xml:space="preserve">Có sẵn các Adapter tương thích với Microcatheter 17 và bóng Scepter. </w:t>
            </w:r>
            <w:r w:rsidRPr="00993F98">
              <w:rPr>
                <w:sz w:val="24"/>
                <w:szCs w:val="24"/>
              </w:rPr>
              <w:br/>
              <w:t>Chỉ định nút các ổ dị dạng động tĩnh mạch máu não (AVM).</w:t>
            </w:r>
          </w:p>
        </w:tc>
        <w:tc>
          <w:tcPr>
            <w:tcW w:w="471" w:type="pct"/>
            <w:tcBorders>
              <w:top w:val="single" w:sz="4" w:space="0" w:color="auto"/>
              <w:bottom w:val="single" w:sz="4" w:space="0" w:color="auto"/>
              <w:right w:val="single" w:sz="4" w:space="0" w:color="auto"/>
            </w:tcBorders>
          </w:tcPr>
          <w:p w14:paraId="47DA5966"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1EA46790" w14:textId="77777777" w:rsidR="001E59C2" w:rsidRPr="00993F98" w:rsidRDefault="001E59C2" w:rsidP="00993F98">
            <w:pPr>
              <w:jc w:val="center"/>
              <w:rPr>
                <w:sz w:val="24"/>
                <w:szCs w:val="24"/>
              </w:rPr>
            </w:pPr>
            <w:r w:rsidRPr="00993F98">
              <w:rPr>
                <w:sz w:val="24"/>
                <w:szCs w:val="24"/>
              </w:rPr>
              <w:t>Cái</w:t>
            </w:r>
          </w:p>
        </w:tc>
      </w:tr>
      <w:tr w:rsidR="00993F98" w:rsidRPr="00993F98" w14:paraId="52946D0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65F9482" w14:textId="77777777" w:rsidR="001E59C2" w:rsidRPr="00993F98" w:rsidRDefault="001E59C2" w:rsidP="00993F98">
            <w:pPr>
              <w:jc w:val="center"/>
              <w:rPr>
                <w:sz w:val="24"/>
                <w:szCs w:val="24"/>
              </w:rPr>
            </w:pPr>
            <w:r w:rsidRPr="00993F98">
              <w:rPr>
                <w:sz w:val="24"/>
                <w:szCs w:val="24"/>
              </w:rPr>
              <w:t>191</w:t>
            </w:r>
          </w:p>
        </w:tc>
        <w:tc>
          <w:tcPr>
            <w:tcW w:w="1474" w:type="pct"/>
            <w:tcBorders>
              <w:top w:val="single" w:sz="4" w:space="0" w:color="auto"/>
              <w:bottom w:val="single" w:sz="4" w:space="0" w:color="auto"/>
              <w:right w:val="single" w:sz="4" w:space="0" w:color="auto"/>
            </w:tcBorders>
          </w:tcPr>
          <w:p w14:paraId="2BD12EDF" w14:textId="77777777" w:rsidR="001E59C2" w:rsidRPr="00993F98" w:rsidRDefault="001E59C2" w:rsidP="00993F98">
            <w:pPr>
              <w:rPr>
                <w:sz w:val="24"/>
                <w:szCs w:val="24"/>
              </w:rPr>
            </w:pPr>
            <w:r w:rsidRPr="00993F98">
              <w:rPr>
                <w:sz w:val="24"/>
                <w:szCs w:val="24"/>
              </w:rPr>
              <w:t>Stent nội mạch làm thay đổi hướng dòng chảy các loại, các cỡ</w:t>
            </w:r>
          </w:p>
        </w:tc>
        <w:tc>
          <w:tcPr>
            <w:tcW w:w="2467" w:type="pct"/>
            <w:tcBorders>
              <w:top w:val="single" w:sz="4" w:space="0" w:color="auto"/>
              <w:bottom w:val="single" w:sz="4" w:space="0" w:color="auto"/>
              <w:right w:val="single" w:sz="4" w:space="0" w:color="auto"/>
            </w:tcBorders>
          </w:tcPr>
          <w:p w14:paraId="12FFED38" w14:textId="77777777" w:rsidR="001E59C2" w:rsidRPr="00993F98" w:rsidRDefault="001E59C2" w:rsidP="00993F98">
            <w:pPr>
              <w:rPr>
                <w:sz w:val="24"/>
                <w:szCs w:val="24"/>
              </w:rPr>
            </w:pPr>
            <w:r w:rsidRPr="00993F98">
              <w:rPr>
                <w:sz w:val="24"/>
                <w:szCs w:val="24"/>
              </w:rPr>
              <w:t>Là Stent kép 2 lớp chất liệu từ sợi Nitinol (hay Nikel titanium) hoặc tương đương.</w:t>
            </w:r>
            <w:r w:rsidRPr="00993F98">
              <w:rPr>
                <w:sz w:val="24"/>
                <w:szCs w:val="24"/>
              </w:rPr>
              <w:br/>
              <w:t>Có các điểm cản quang ở 2 đầu.</w:t>
            </w:r>
            <w:r w:rsidRPr="00993F98">
              <w:rPr>
                <w:sz w:val="24"/>
                <w:szCs w:val="24"/>
              </w:rPr>
              <w:br/>
              <w:t>Đường kính: 2.5 - 5.5mm.</w:t>
            </w:r>
            <w:r w:rsidRPr="00993F98">
              <w:rPr>
                <w:sz w:val="24"/>
                <w:szCs w:val="24"/>
              </w:rPr>
              <w:br/>
              <w:t>Tương thích với microcatheter 21 và 27.</w:t>
            </w:r>
          </w:p>
        </w:tc>
        <w:tc>
          <w:tcPr>
            <w:tcW w:w="471" w:type="pct"/>
            <w:tcBorders>
              <w:top w:val="single" w:sz="4" w:space="0" w:color="auto"/>
              <w:bottom w:val="single" w:sz="4" w:space="0" w:color="auto"/>
              <w:right w:val="single" w:sz="4" w:space="0" w:color="auto"/>
            </w:tcBorders>
          </w:tcPr>
          <w:p w14:paraId="7F3C2667"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419A2BF0" w14:textId="77777777" w:rsidR="001E59C2" w:rsidRPr="00993F98" w:rsidRDefault="001E59C2" w:rsidP="00993F98">
            <w:pPr>
              <w:jc w:val="center"/>
              <w:rPr>
                <w:sz w:val="24"/>
                <w:szCs w:val="24"/>
              </w:rPr>
            </w:pPr>
            <w:r w:rsidRPr="00993F98">
              <w:rPr>
                <w:sz w:val="24"/>
                <w:szCs w:val="24"/>
              </w:rPr>
              <w:t>Cái</w:t>
            </w:r>
          </w:p>
        </w:tc>
      </w:tr>
      <w:tr w:rsidR="00993F98" w:rsidRPr="00993F98" w14:paraId="63BCA2C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3279364" w14:textId="77777777" w:rsidR="001E59C2" w:rsidRPr="00993F98" w:rsidRDefault="001E59C2" w:rsidP="00993F98">
            <w:pPr>
              <w:jc w:val="center"/>
              <w:rPr>
                <w:sz w:val="24"/>
                <w:szCs w:val="24"/>
              </w:rPr>
            </w:pPr>
            <w:r w:rsidRPr="00993F98">
              <w:rPr>
                <w:sz w:val="24"/>
                <w:szCs w:val="24"/>
              </w:rPr>
              <w:t>192</w:t>
            </w:r>
          </w:p>
        </w:tc>
        <w:tc>
          <w:tcPr>
            <w:tcW w:w="1474" w:type="pct"/>
            <w:tcBorders>
              <w:top w:val="single" w:sz="4" w:space="0" w:color="auto"/>
              <w:bottom w:val="single" w:sz="4" w:space="0" w:color="auto"/>
              <w:right w:val="single" w:sz="4" w:space="0" w:color="auto"/>
            </w:tcBorders>
          </w:tcPr>
          <w:p w14:paraId="404E21BE" w14:textId="77777777" w:rsidR="001E59C2" w:rsidRPr="00993F98" w:rsidRDefault="001E59C2" w:rsidP="00993F98">
            <w:pPr>
              <w:rPr>
                <w:sz w:val="24"/>
                <w:szCs w:val="24"/>
              </w:rPr>
            </w:pPr>
            <w:r w:rsidRPr="00993F98">
              <w:rPr>
                <w:sz w:val="24"/>
                <w:szCs w:val="24"/>
              </w:rPr>
              <w:t>Dụng cụ mở đường vào động mạch quay thành siêu mỏng</w:t>
            </w:r>
          </w:p>
        </w:tc>
        <w:tc>
          <w:tcPr>
            <w:tcW w:w="2467" w:type="pct"/>
            <w:tcBorders>
              <w:top w:val="single" w:sz="4" w:space="0" w:color="auto"/>
              <w:bottom w:val="single" w:sz="4" w:space="0" w:color="auto"/>
              <w:right w:val="single" w:sz="4" w:space="0" w:color="auto"/>
            </w:tcBorders>
          </w:tcPr>
          <w:p w14:paraId="10715BA1" w14:textId="77777777" w:rsidR="001E59C2" w:rsidRPr="00993F98" w:rsidRDefault="001E59C2" w:rsidP="00993F98">
            <w:pPr>
              <w:rPr>
                <w:sz w:val="24"/>
                <w:szCs w:val="24"/>
              </w:rPr>
            </w:pPr>
            <w:r w:rsidRPr="00993F98">
              <w:rPr>
                <w:sz w:val="24"/>
                <w:szCs w:val="24"/>
              </w:rPr>
              <w:t>Lớp ái nước kết hợp với đường kính ngoài nhỏ giúp giảm nguy cơ co thắt và tắc mạch máu.</w:t>
            </w:r>
            <w:r w:rsidRPr="00993F98">
              <w:rPr>
                <w:sz w:val="24"/>
                <w:szCs w:val="24"/>
              </w:rPr>
              <w:br/>
              <w:t>* Kim luồn chọc mạch cỡ: 20G, 22G.</w:t>
            </w:r>
            <w:r w:rsidRPr="00993F98">
              <w:rPr>
                <w:sz w:val="24"/>
                <w:szCs w:val="24"/>
              </w:rPr>
              <w:br/>
              <w:t>* Dây dẫn: dài 40 - 80 cm; đường kính: 0,021'', 0,025''.</w:t>
            </w:r>
            <w:r w:rsidRPr="00993F98">
              <w:rPr>
                <w:sz w:val="24"/>
                <w:szCs w:val="24"/>
              </w:rPr>
              <w:br/>
              <w:t>* Chiều dài sheath: 10cm</w:t>
            </w:r>
            <w:r w:rsidRPr="00993F98">
              <w:rPr>
                <w:sz w:val="24"/>
                <w:szCs w:val="24"/>
              </w:rPr>
              <w:br/>
              <w:t>* Kích thước: cỡ 5Fr, 6Fr, 7Fr</w:t>
            </w:r>
            <w:r w:rsidRPr="00993F98">
              <w:rPr>
                <w:sz w:val="24"/>
                <w:szCs w:val="24"/>
              </w:rPr>
              <w:br/>
              <w:t>* Tiêu chuẩn: CE, FDA</w:t>
            </w:r>
          </w:p>
        </w:tc>
        <w:tc>
          <w:tcPr>
            <w:tcW w:w="471" w:type="pct"/>
            <w:tcBorders>
              <w:top w:val="single" w:sz="4" w:space="0" w:color="auto"/>
              <w:bottom w:val="single" w:sz="4" w:space="0" w:color="auto"/>
              <w:right w:val="single" w:sz="4" w:space="0" w:color="auto"/>
            </w:tcBorders>
          </w:tcPr>
          <w:p w14:paraId="67D4EEA7"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6ED45B3A" w14:textId="77777777" w:rsidR="001E59C2" w:rsidRPr="00993F98" w:rsidRDefault="001E59C2" w:rsidP="00993F98">
            <w:pPr>
              <w:jc w:val="center"/>
              <w:rPr>
                <w:sz w:val="24"/>
                <w:szCs w:val="24"/>
              </w:rPr>
            </w:pPr>
            <w:r w:rsidRPr="00993F98">
              <w:rPr>
                <w:sz w:val="24"/>
                <w:szCs w:val="24"/>
              </w:rPr>
              <w:t>Bộ</w:t>
            </w:r>
          </w:p>
        </w:tc>
      </w:tr>
      <w:tr w:rsidR="00993F98" w:rsidRPr="00993F98" w14:paraId="4C4F352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6BC8221" w14:textId="77777777" w:rsidR="001E59C2" w:rsidRPr="00993F98" w:rsidRDefault="001E59C2" w:rsidP="00993F98">
            <w:pPr>
              <w:jc w:val="center"/>
              <w:rPr>
                <w:sz w:val="24"/>
                <w:szCs w:val="24"/>
              </w:rPr>
            </w:pPr>
            <w:r w:rsidRPr="00993F98">
              <w:rPr>
                <w:sz w:val="24"/>
                <w:szCs w:val="24"/>
              </w:rPr>
              <w:t>193</w:t>
            </w:r>
          </w:p>
        </w:tc>
        <w:tc>
          <w:tcPr>
            <w:tcW w:w="1474" w:type="pct"/>
            <w:tcBorders>
              <w:top w:val="single" w:sz="4" w:space="0" w:color="auto"/>
              <w:bottom w:val="single" w:sz="4" w:space="0" w:color="auto"/>
              <w:right w:val="single" w:sz="4" w:space="0" w:color="auto"/>
            </w:tcBorders>
          </w:tcPr>
          <w:p w14:paraId="18D918C9" w14:textId="77777777" w:rsidR="001E59C2" w:rsidRPr="00993F98" w:rsidRDefault="001E59C2" w:rsidP="00993F98">
            <w:pPr>
              <w:rPr>
                <w:sz w:val="24"/>
                <w:szCs w:val="24"/>
              </w:rPr>
            </w:pPr>
            <w:r w:rsidRPr="00993F98">
              <w:rPr>
                <w:sz w:val="24"/>
                <w:szCs w:val="24"/>
              </w:rPr>
              <w:t>Ống thông chẩn đoán mạch ngoại biên các cỡ</w:t>
            </w:r>
          </w:p>
        </w:tc>
        <w:tc>
          <w:tcPr>
            <w:tcW w:w="2467" w:type="pct"/>
            <w:tcBorders>
              <w:top w:val="single" w:sz="4" w:space="0" w:color="auto"/>
              <w:bottom w:val="single" w:sz="4" w:space="0" w:color="auto"/>
              <w:right w:val="single" w:sz="4" w:space="0" w:color="auto"/>
            </w:tcBorders>
          </w:tcPr>
          <w:p w14:paraId="5B98A6F7" w14:textId="77777777" w:rsidR="001E59C2" w:rsidRPr="00993F98" w:rsidRDefault="001E59C2" w:rsidP="00993F98">
            <w:pPr>
              <w:rPr>
                <w:sz w:val="24"/>
                <w:szCs w:val="24"/>
              </w:rPr>
            </w:pPr>
            <w:r w:rsidRPr="00993F98">
              <w:rPr>
                <w:sz w:val="24"/>
                <w:szCs w:val="24"/>
              </w:rPr>
              <w:t xml:space="preserve">Cấu tạo: </w:t>
            </w:r>
            <w:r w:rsidRPr="00993F98">
              <w:rPr>
                <w:sz w:val="24"/>
                <w:szCs w:val="24"/>
              </w:rPr>
              <w:br/>
              <w:t>- Lớp đan kép thép không gỉ (SUS hoặc tương đương) ở giữa</w:t>
            </w:r>
            <w:r w:rsidRPr="00993F98">
              <w:rPr>
                <w:sz w:val="24"/>
                <w:szCs w:val="24"/>
              </w:rPr>
              <w:br/>
              <w:t>- Lớp ngoài và trong: Nylon-polyurethane hoặc tương đương</w:t>
            </w:r>
            <w:r w:rsidRPr="00993F98">
              <w:rPr>
                <w:sz w:val="24"/>
                <w:szCs w:val="24"/>
              </w:rPr>
              <w:br/>
              <w:t>- Giới hạn áp lực: 4 Fr (1.40 mm) – 750 psi / 5Fr (1.70 mm) – 1000 psi</w:t>
            </w:r>
            <w:r w:rsidRPr="00993F98">
              <w:rPr>
                <w:sz w:val="24"/>
                <w:szCs w:val="24"/>
              </w:rPr>
              <w:br/>
              <w:t>- Dây dẫn tương thích: 0.038" (0.97 mm)</w:t>
            </w:r>
            <w:r w:rsidRPr="00993F98">
              <w:rPr>
                <w:sz w:val="24"/>
                <w:szCs w:val="24"/>
              </w:rPr>
              <w:br/>
              <w:t>Kích thước:</w:t>
            </w:r>
            <w:r w:rsidRPr="00993F98">
              <w:rPr>
                <w:sz w:val="24"/>
                <w:szCs w:val="24"/>
              </w:rPr>
              <w:br/>
              <w:t xml:space="preserve">- Đường kính trong (Inches / mm): 0.041’’ / 1.03 mm hoặc 0.047” / 1.20 </w:t>
            </w:r>
            <w:r w:rsidRPr="00993F98">
              <w:rPr>
                <w:sz w:val="24"/>
                <w:szCs w:val="24"/>
              </w:rPr>
              <w:lastRenderedPageBreak/>
              <w:t>mm</w:t>
            </w:r>
            <w:r w:rsidRPr="00993F98">
              <w:rPr>
                <w:sz w:val="24"/>
                <w:szCs w:val="24"/>
              </w:rPr>
              <w:br/>
              <w:t>- Đường kính ngoài (Fr / mm): 4 Fr / 1.40 mm hoặc 5 Fr / 1.70 mm</w:t>
            </w:r>
            <w:r w:rsidRPr="00993F98">
              <w:rPr>
                <w:sz w:val="24"/>
                <w:szCs w:val="24"/>
              </w:rPr>
              <w:br/>
              <w:t>- Chiều dài: 100 cm.</w:t>
            </w:r>
            <w:r w:rsidRPr="00993F98">
              <w:rPr>
                <w:sz w:val="24"/>
                <w:szCs w:val="24"/>
              </w:rPr>
              <w:br/>
              <w:t>Tiêu chuẩn: ISO, CE</w:t>
            </w:r>
          </w:p>
        </w:tc>
        <w:tc>
          <w:tcPr>
            <w:tcW w:w="471" w:type="pct"/>
            <w:tcBorders>
              <w:top w:val="single" w:sz="4" w:space="0" w:color="auto"/>
              <w:bottom w:val="single" w:sz="4" w:space="0" w:color="auto"/>
              <w:right w:val="single" w:sz="4" w:space="0" w:color="auto"/>
            </w:tcBorders>
          </w:tcPr>
          <w:p w14:paraId="0A4A4AAB" w14:textId="77777777" w:rsidR="001E59C2" w:rsidRPr="00993F98" w:rsidRDefault="001E59C2" w:rsidP="00993F98">
            <w:pPr>
              <w:jc w:val="right"/>
              <w:rPr>
                <w:sz w:val="24"/>
                <w:szCs w:val="24"/>
              </w:rPr>
            </w:pPr>
            <w:r w:rsidRPr="00993F98">
              <w:rPr>
                <w:sz w:val="24"/>
                <w:szCs w:val="24"/>
              </w:rPr>
              <w:lastRenderedPageBreak/>
              <w:t>120</w:t>
            </w:r>
          </w:p>
        </w:tc>
        <w:tc>
          <w:tcPr>
            <w:tcW w:w="311" w:type="pct"/>
            <w:tcBorders>
              <w:top w:val="single" w:sz="4" w:space="0" w:color="auto"/>
              <w:bottom w:val="single" w:sz="4" w:space="0" w:color="auto"/>
              <w:right w:val="single" w:sz="4" w:space="0" w:color="auto"/>
            </w:tcBorders>
          </w:tcPr>
          <w:p w14:paraId="5F1F3C0A" w14:textId="77777777" w:rsidR="001E59C2" w:rsidRPr="00993F98" w:rsidRDefault="001E59C2" w:rsidP="00993F98">
            <w:pPr>
              <w:jc w:val="center"/>
              <w:rPr>
                <w:sz w:val="24"/>
                <w:szCs w:val="24"/>
              </w:rPr>
            </w:pPr>
            <w:r w:rsidRPr="00993F98">
              <w:rPr>
                <w:sz w:val="24"/>
                <w:szCs w:val="24"/>
              </w:rPr>
              <w:t>Cái</w:t>
            </w:r>
          </w:p>
        </w:tc>
      </w:tr>
      <w:tr w:rsidR="00993F98" w:rsidRPr="00993F98" w14:paraId="4DCDE16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5B6299A" w14:textId="77777777" w:rsidR="001E59C2" w:rsidRPr="00993F98" w:rsidRDefault="001E59C2" w:rsidP="00993F98">
            <w:pPr>
              <w:jc w:val="center"/>
              <w:rPr>
                <w:sz w:val="24"/>
                <w:szCs w:val="24"/>
              </w:rPr>
            </w:pPr>
            <w:r w:rsidRPr="00993F98">
              <w:rPr>
                <w:sz w:val="24"/>
                <w:szCs w:val="24"/>
              </w:rPr>
              <w:t>194</w:t>
            </w:r>
          </w:p>
        </w:tc>
        <w:tc>
          <w:tcPr>
            <w:tcW w:w="1474" w:type="pct"/>
            <w:tcBorders>
              <w:top w:val="single" w:sz="4" w:space="0" w:color="auto"/>
              <w:bottom w:val="single" w:sz="4" w:space="0" w:color="auto"/>
              <w:right w:val="single" w:sz="4" w:space="0" w:color="auto"/>
            </w:tcBorders>
          </w:tcPr>
          <w:p w14:paraId="0866C108" w14:textId="77777777" w:rsidR="001E59C2" w:rsidRPr="00993F98" w:rsidRDefault="001E59C2" w:rsidP="00993F98">
            <w:pPr>
              <w:rPr>
                <w:sz w:val="24"/>
                <w:szCs w:val="24"/>
              </w:rPr>
            </w:pPr>
            <w:r w:rsidRPr="00993F98">
              <w:rPr>
                <w:sz w:val="24"/>
                <w:szCs w:val="24"/>
              </w:rPr>
              <w:t>Ống thông chẩn đoán mạch não, mạch gan, tạng có phủ lớp ái nước các cỡ</w:t>
            </w:r>
          </w:p>
        </w:tc>
        <w:tc>
          <w:tcPr>
            <w:tcW w:w="2467" w:type="pct"/>
            <w:tcBorders>
              <w:top w:val="single" w:sz="4" w:space="0" w:color="auto"/>
              <w:bottom w:val="single" w:sz="4" w:space="0" w:color="auto"/>
              <w:right w:val="single" w:sz="4" w:space="0" w:color="auto"/>
            </w:tcBorders>
          </w:tcPr>
          <w:p w14:paraId="6907F957" w14:textId="77777777" w:rsidR="001E59C2" w:rsidRPr="00993F98" w:rsidRDefault="001E59C2" w:rsidP="00993F98">
            <w:pPr>
              <w:rPr>
                <w:sz w:val="24"/>
                <w:szCs w:val="24"/>
              </w:rPr>
            </w:pPr>
            <w:r w:rsidRPr="00993F98">
              <w:rPr>
                <w:sz w:val="24"/>
                <w:szCs w:val="24"/>
              </w:rPr>
              <w:t>Thông số kỹ thuât:</w:t>
            </w:r>
            <w:r w:rsidRPr="00993F98">
              <w:rPr>
                <w:sz w:val="24"/>
                <w:szCs w:val="24"/>
              </w:rPr>
              <w:br/>
              <w:t>* Cấu tạo: lớp bện lưới thép với hai lớp áo polyurethane hoặc tương đương</w:t>
            </w:r>
            <w:r w:rsidRPr="00993F98">
              <w:rPr>
                <w:sz w:val="24"/>
                <w:szCs w:val="24"/>
              </w:rPr>
              <w:br/>
              <w:t>- Lớp trong và lớp ngoài là polyurethane rich nylon hoặc tương đương</w:t>
            </w:r>
            <w:r w:rsidRPr="00993F98">
              <w:rPr>
                <w:sz w:val="24"/>
                <w:szCs w:val="24"/>
              </w:rPr>
              <w:br/>
              <w:t>- Độ dài đoạn phủ lớp ái nước cho ống thông chụp mạch tạng và mạch não lần lượt là: 25cm - 40cm đoạn xa</w:t>
            </w:r>
            <w:r w:rsidRPr="00993F98">
              <w:rPr>
                <w:sz w:val="24"/>
                <w:szCs w:val="24"/>
              </w:rPr>
              <w:br/>
              <w:t xml:space="preserve">* Kích thước: 5Fr </w:t>
            </w:r>
            <w:r w:rsidRPr="00993F98">
              <w:rPr>
                <w:sz w:val="24"/>
                <w:szCs w:val="24"/>
              </w:rPr>
              <w:br/>
              <w:t>* Chiều dài: 60 - 120 cm</w:t>
            </w:r>
            <w:r w:rsidRPr="00993F98">
              <w:rPr>
                <w:sz w:val="24"/>
                <w:szCs w:val="24"/>
              </w:rPr>
              <w:br/>
              <w:t>* Hình dạng đầu tip: Cobra, Mani, Yashiro type.</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71F5699A" w14:textId="77777777" w:rsidR="001E59C2" w:rsidRPr="00993F98" w:rsidRDefault="001E59C2" w:rsidP="00993F98">
            <w:pPr>
              <w:jc w:val="right"/>
              <w:rPr>
                <w:sz w:val="24"/>
                <w:szCs w:val="24"/>
              </w:rPr>
            </w:pPr>
            <w:r w:rsidRPr="00993F98">
              <w:rPr>
                <w:sz w:val="24"/>
                <w:szCs w:val="24"/>
              </w:rPr>
              <w:t>300</w:t>
            </w:r>
          </w:p>
        </w:tc>
        <w:tc>
          <w:tcPr>
            <w:tcW w:w="311" w:type="pct"/>
            <w:tcBorders>
              <w:top w:val="single" w:sz="4" w:space="0" w:color="auto"/>
              <w:bottom w:val="single" w:sz="4" w:space="0" w:color="auto"/>
              <w:right w:val="single" w:sz="4" w:space="0" w:color="auto"/>
            </w:tcBorders>
          </w:tcPr>
          <w:p w14:paraId="6EE12178" w14:textId="77777777" w:rsidR="001E59C2" w:rsidRPr="00993F98" w:rsidRDefault="001E59C2" w:rsidP="00993F98">
            <w:pPr>
              <w:jc w:val="center"/>
              <w:rPr>
                <w:sz w:val="24"/>
                <w:szCs w:val="24"/>
              </w:rPr>
            </w:pPr>
            <w:r w:rsidRPr="00993F98">
              <w:rPr>
                <w:sz w:val="24"/>
                <w:szCs w:val="24"/>
              </w:rPr>
              <w:t>Cái</w:t>
            </w:r>
          </w:p>
        </w:tc>
      </w:tr>
      <w:tr w:rsidR="00993F98" w:rsidRPr="00993F98" w14:paraId="3EC6C74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E4DA434" w14:textId="77777777" w:rsidR="001E59C2" w:rsidRPr="00993F98" w:rsidRDefault="001E59C2" w:rsidP="00993F98">
            <w:pPr>
              <w:jc w:val="center"/>
              <w:rPr>
                <w:sz w:val="24"/>
                <w:szCs w:val="24"/>
              </w:rPr>
            </w:pPr>
            <w:r w:rsidRPr="00993F98">
              <w:rPr>
                <w:sz w:val="24"/>
                <w:szCs w:val="24"/>
              </w:rPr>
              <w:t>195</w:t>
            </w:r>
          </w:p>
        </w:tc>
        <w:tc>
          <w:tcPr>
            <w:tcW w:w="1474" w:type="pct"/>
            <w:tcBorders>
              <w:top w:val="single" w:sz="4" w:space="0" w:color="auto"/>
              <w:bottom w:val="single" w:sz="4" w:space="0" w:color="auto"/>
              <w:right w:val="single" w:sz="4" w:space="0" w:color="auto"/>
            </w:tcBorders>
          </w:tcPr>
          <w:p w14:paraId="33A15308" w14:textId="77777777" w:rsidR="001E59C2" w:rsidRPr="00993F98" w:rsidRDefault="001E59C2" w:rsidP="00993F98">
            <w:pPr>
              <w:rPr>
                <w:sz w:val="24"/>
                <w:szCs w:val="24"/>
              </w:rPr>
            </w:pPr>
            <w:r w:rsidRPr="00993F98">
              <w:rPr>
                <w:sz w:val="24"/>
                <w:szCs w:val="24"/>
              </w:rPr>
              <w:t>Ống thông trợ giúp can thiệp mạch tạng qua đường động mạch quay</w:t>
            </w:r>
          </w:p>
        </w:tc>
        <w:tc>
          <w:tcPr>
            <w:tcW w:w="2467" w:type="pct"/>
            <w:tcBorders>
              <w:top w:val="single" w:sz="4" w:space="0" w:color="auto"/>
              <w:bottom w:val="single" w:sz="4" w:space="0" w:color="auto"/>
              <w:right w:val="single" w:sz="4" w:space="0" w:color="auto"/>
            </w:tcBorders>
          </w:tcPr>
          <w:p w14:paraId="4EFB225C" w14:textId="77777777" w:rsidR="001E59C2" w:rsidRPr="00993F98" w:rsidRDefault="001E59C2" w:rsidP="00993F98">
            <w:pPr>
              <w:rPr>
                <w:sz w:val="24"/>
                <w:szCs w:val="24"/>
              </w:rPr>
            </w:pPr>
            <w:r w:rsidRPr="00993F98">
              <w:rPr>
                <w:sz w:val="24"/>
                <w:szCs w:val="24"/>
              </w:rPr>
              <w:t>Giữa là lớp bện kép bằng thép không rỉ</w:t>
            </w:r>
            <w:r w:rsidRPr="00993F98">
              <w:rPr>
                <w:sz w:val="24"/>
                <w:szCs w:val="24"/>
              </w:rPr>
              <w:br/>
              <w:t>- Lớp trong giàu nylon</w:t>
            </w:r>
            <w:r w:rsidRPr="00993F98">
              <w:rPr>
                <w:sz w:val="24"/>
                <w:szCs w:val="24"/>
              </w:rPr>
              <w:br/>
              <w:t>- Đoạn xa có lớp phủ ái nước Hydrophilic (M Coat) dài 15cm hoặc 40cm.</w:t>
            </w:r>
            <w:r w:rsidRPr="00993F98">
              <w:rPr>
                <w:sz w:val="24"/>
                <w:szCs w:val="24"/>
              </w:rPr>
              <w:br/>
              <w:t>-Đường kính trong 1.03mm. Áp lực tối đa 750spi</w:t>
            </w:r>
            <w:r w:rsidRPr="00993F98">
              <w:rPr>
                <w:sz w:val="24"/>
                <w:szCs w:val="24"/>
              </w:rPr>
              <w:br/>
              <w:t>- Kích cỡ: 4Fr. Chiều dài 125cm, 135cm, 150cm</w:t>
            </w:r>
            <w:r w:rsidRPr="00993F98">
              <w:rPr>
                <w:sz w:val="24"/>
                <w:szCs w:val="24"/>
              </w:rPr>
              <w:br/>
              <w:t>* Tiêu chuẩn: ISO, CE</w:t>
            </w:r>
          </w:p>
        </w:tc>
        <w:tc>
          <w:tcPr>
            <w:tcW w:w="471" w:type="pct"/>
            <w:tcBorders>
              <w:top w:val="single" w:sz="4" w:space="0" w:color="auto"/>
              <w:bottom w:val="single" w:sz="4" w:space="0" w:color="auto"/>
              <w:right w:val="single" w:sz="4" w:space="0" w:color="auto"/>
            </w:tcBorders>
          </w:tcPr>
          <w:p w14:paraId="13621611"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34F53A35" w14:textId="77777777" w:rsidR="001E59C2" w:rsidRPr="00993F98" w:rsidRDefault="001E59C2" w:rsidP="00993F98">
            <w:pPr>
              <w:jc w:val="center"/>
              <w:rPr>
                <w:sz w:val="24"/>
                <w:szCs w:val="24"/>
              </w:rPr>
            </w:pPr>
            <w:r w:rsidRPr="00993F98">
              <w:rPr>
                <w:sz w:val="24"/>
                <w:szCs w:val="24"/>
              </w:rPr>
              <w:t>Cái</w:t>
            </w:r>
          </w:p>
        </w:tc>
      </w:tr>
      <w:tr w:rsidR="00993F98" w:rsidRPr="00993F98" w14:paraId="7C5C530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AD83906" w14:textId="77777777" w:rsidR="001E59C2" w:rsidRPr="00993F98" w:rsidRDefault="001E59C2" w:rsidP="00993F98">
            <w:pPr>
              <w:jc w:val="center"/>
              <w:rPr>
                <w:sz w:val="24"/>
                <w:szCs w:val="24"/>
              </w:rPr>
            </w:pPr>
            <w:r w:rsidRPr="00993F98">
              <w:rPr>
                <w:sz w:val="24"/>
                <w:szCs w:val="24"/>
              </w:rPr>
              <w:t>196</w:t>
            </w:r>
          </w:p>
        </w:tc>
        <w:tc>
          <w:tcPr>
            <w:tcW w:w="1474" w:type="pct"/>
            <w:tcBorders>
              <w:top w:val="single" w:sz="4" w:space="0" w:color="auto"/>
              <w:bottom w:val="single" w:sz="4" w:space="0" w:color="auto"/>
              <w:right w:val="single" w:sz="4" w:space="0" w:color="auto"/>
            </w:tcBorders>
          </w:tcPr>
          <w:p w14:paraId="04107E8A" w14:textId="77777777" w:rsidR="001E59C2" w:rsidRPr="00993F98" w:rsidRDefault="001E59C2" w:rsidP="00993F98">
            <w:pPr>
              <w:rPr>
                <w:sz w:val="24"/>
                <w:szCs w:val="24"/>
              </w:rPr>
            </w:pPr>
            <w:r w:rsidRPr="00993F98">
              <w:rPr>
                <w:sz w:val="24"/>
                <w:szCs w:val="24"/>
              </w:rPr>
              <w:t>Ống thông can thiệp siêu nhỏ</w:t>
            </w:r>
          </w:p>
        </w:tc>
        <w:tc>
          <w:tcPr>
            <w:tcW w:w="2467" w:type="pct"/>
            <w:tcBorders>
              <w:top w:val="single" w:sz="4" w:space="0" w:color="auto"/>
              <w:bottom w:val="single" w:sz="4" w:space="0" w:color="auto"/>
              <w:right w:val="single" w:sz="4" w:space="0" w:color="auto"/>
            </w:tcBorders>
          </w:tcPr>
          <w:p w14:paraId="07D32238" w14:textId="77777777" w:rsidR="001E59C2" w:rsidRPr="00993F98" w:rsidRDefault="001E59C2" w:rsidP="00993F98">
            <w:pPr>
              <w:rPr>
                <w:sz w:val="24"/>
                <w:szCs w:val="24"/>
              </w:rPr>
            </w:pPr>
            <w:r w:rsidRPr="00993F98">
              <w:rPr>
                <w:sz w:val="24"/>
                <w:szCs w:val="24"/>
              </w:rPr>
              <w:t xml:space="preserve">Thông số kỹ thuật: </w:t>
            </w:r>
            <w:r w:rsidRPr="00993F98">
              <w:rPr>
                <w:sz w:val="24"/>
                <w:szCs w:val="24"/>
              </w:rPr>
              <w:br/>
              <w:t>* Cấu tạo: thân ống đoạn xa có 3 lớp</w:t>
            </w:r>
            <w:r w:rsidRPr="00993F98">
              <w:rPr>
                <w:sz w:val="24"/>
                <w:szCs w:val="24"/>
              </w:rPr>
              <w:br/>
              <w:t>- Lớp trong: phủ lớp PTFE hoặc tương đương</w:t>
            </w:r>
            <w:r w:rsidRPr="00993F98">
              <w:rPr>
                <w:sz w:val="24"/>
                <w:szCs w:val="24"/>
              </w:rPr>
              <w:br/>
              <w:t>- Lớp giữa: là lớp cuộn chất liệu Tungsten hoặc tương đương</w:t>
            </w:r>
            <w:r w:rsidRPr="00993F98">
              <w:rPr>
                <w:sz w:val="24"/>
                <w:szCs w:val="24"/>
              </w:rPr>
              <w:br/>
              <w:t>- Lớp ngoài:  phủ lớp ái nước</w:t>
            </w:r>
            <w:r w:rsidRPr="00993F98">
              <w:rPr>
                <w:sz w:val="24"/>
                <w:szCs w:val="24"/>
              </w:rPr>
              <w:br/>
              <w:t xml:space="preserve">* Kich thước: </w:t>
            </w:r>
            <w:r w:rsidRPr="00993F98">
              <w:rPr>
                <w:sz w:val="24"/>
                <w:szCs w:val="24"/>
              </w:rPr>
              <w:br/>
              <w:t>- Đường kính : 1.8 - 2.0 Fr</w:t>
            </w:r>
            <w:r w:rsidRPr="00993F98">
              <w:rPr>
                <w:sz w:val="24"/>
                <w:szCs w:val="24"/>
              </w:rPr>
              <w:br/>
              <w:t>- Chiều dài: 130 - 150 cm</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49D466A8"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74730A3A" w14:textId="77777777" w:rsidR="001E59C2" w:rsidRPr="00993F98" w:rsidRDefault="001E59C2" w:rsidP="00993F98">
            <w:pPr>
              <w:jc w:val="center"/>
              <w:rPr>
                <w:sz w:val="24"/>
                <w:szCs w:val="24"/>
              </w:rPr>
            </w:pPr>
            <w:r w:rsidRPr="00993F98">
              <w:rPr>
                <w:sz w:val="24"/>
                <w:szCs w:val="24"/>
              </w:rPr>
              <w:t>Cái</w:t>
            </w:r>
          </w:p>
        </w:tc>
      </w:tr>
      <w:tr w:rsidR="00993F98" w:rsidRPr="00993F98" w14:paraId="788CF13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CEAD67C" w14:textId="77777777" w:rsidR="001E59C2" w:rsidRPr="00993F98" w:rsidRDefault="001E59C2" w:rsidP="00993F98">
            <w:pPr>
              <w:jc w:val="center"/>
              <w:rPr>
                <w:sz w:val="24"/>
                <w:szCs w:val="24"/>
              </w:rPr>
            </w:pPr>
            <w:r w:rsidRPr="00993F98">
              <w:rPr>
                <w:sz w:val="24"/>
                <w:szCs w:val="24"/>
              </w:rPr>
              <w:t>197</w:t>
            </w:r>
          </w:p>
        </w:tc>
        <w:tc>
          <w:tcPr>
            <w:tcW w:w="1474" w:type="pct"/>
            <w:tcBorders>
              <w:top w:val="single" w:sz="4" w:space="0" w:color="auto"/>
              <w:bottom w:val="single" w:sz="4" w:space="0" w:color="auto"/>
              <w:right w:val="single" w:sz="4" w:space="0" w:color="auto"/>
            </w:tcBorders>
          </w:tcPr>
          <w:p w14:paraId="58335F3D" w14:textId="77777777" w:rsidR="001E59C2" w:rsidRPr="00993F98" w:rsidRDefault="001E59C2" w:rsidP="00993F98">
            <w:pPr>
              <w:rPr>
                <w:sz w:val="24"/>
                <w:szCs w:val="24"/>
              </w:rPr>
            </w:pPr>
            <w:r w:rsidRPr="00993F98">
              <w:rPr>
                <w:sz w:val="24"/>
                <w:szCs w:val="24"/>
              </w:rPr>
              <w:t>Ống thông can thiệp siêu nhỏ</w:t>
            </w:r>
          </w:p>
        </w:tc>
        <w:tc>
          <w:tcPr>
            <w:tcW w:w="2467" w:type="pct"/>
            <w:tcBorders>
              <w:top w:val="single" w:sz="4" w:space="0" w:color="auto"/>
              <w:bottom w:val="single" w:sz="4" w:space="0" w:color="auto"/>
              <w:right w:val="single" w:sz="4" w:space="0" w:color="auto"/>
            </w:tcBorders>
          </w:tcPr>
          <w:p w14:paraId="45D97B4E" w14:textId="77777777" w:rsidR="001E59C2" w:rsidRPr="00993F98" w:rsidRDefault="001E59C2" w:rsidP="00993F98">
            <w:pPr>
              <w:rPr>
                <w:sz w:val="24"/>
                <w:szCs w:val="24"/>
              </w:rPr>
            </w:pPr>
            <w:r w:rsidRPr="00993F98">
              <w:rPr>
                <w:sz w:val="24"/>
                <w:szCs w:val="24"/>
              </w:rPr>
              <w:t xml:space="preserve">* Đường kính ngoài: 2.5 - 2.7Fr </w:t>
            </w:r>
            <w:r w:rsidRPr="00993F98">
              <w:rPr>
                <w:sz w:val="24"/>
                <w:szCs w:val="24"/>
              </w:rPr>
              <w:br/>
            </w:r>
            <w:r w:rsidRPr="00993F98">
              <w:rPr>
                <w:sz w:val="24"/>
                <w:szCs w:val="24"/>
              </w:rPr>
              <w:lastRenderedPageBreak/>
              <w:t>* Chiều dài: 130 cm - 150cm</w:t>
            </w:r>
            <w:r w:rsidRPr="00993F98">
              <w:rPr>
                <w:sz w:val="24"/>
                <w:szCs w:val="24"/>
              </w:rPr>
              <w:br/>
              <w:t>* Dây dẫn tương thích: 0.021''</w:t>
            </w:r>
            <w:r w:rsidRPr="00993F98">
              <w:rPr>
                <w:sz w:val="24"/>
                <w:szCs w:val="24"/>
              </w:rPr>
              <w:br/>
              <w:t>* Lớp cuộn bằng vàng 3cm hoặc tương đương</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435C3880" w14:textId="77777777" w:rsidR="001E59C2" w:rsidRPr="00993F98" w:rsidRDefault="001E59C2" w:rsidP="00993F98">
            <w:pPr>
              <w:jc w:val="right"/>
              <w:rPr>
                <w:sz w:val="24"/>
                <w:szCs w:val="24"/>
              </w:rPr>
            </w:pPr>
            <w:r w:rsidRPr="00993F98">
              <w:rPr>
                <w:sz w:val="24"/>
                <w:szCs w:val="24"/>
              </w:rPr>
              <w:lastRenderedPageBreak/>
              <w:t>200</w:t>
            </w:r>
          </w:p>
        </w:tc>
        <w:tc>
          <w:tcPr>
            <w:tcW w:w="311" w:type="pct"/>
            <w:tcBorders>
              <w:top w:val="single" w:sz="4" w:space="0" w:color="auto"/>
              <w:bottom w:val="single" w:sz="4" w:space="0" w:color="auto"/>
              <w:right w:val="single" w:sz="4" w:space="0" w:color="auto"/>
            </w:tcBorders>
          </w:tcPr>
          <w:p w14:paraId="43F0662F" w14:textId="77777777" w:rsidR="001E59C2" w:rsidRPr="00993F98" w:rsidRDefault="001E59C2" w:rsidP="00993F98">
            <w:pPr>
              <w:jc w:val="center"/>
              <w:rPr>
                <w:sz w:val="24"/>
                <w:szCs w:val="24"/>
              </w:rPr>
            </w:pPr>
            <w:r w:rsidRPr="00993F98">
              <w:rPr>
                <w:sz w:val="24"/>
                <w:szCs w:val="24"/>
              </w:rPr>
              <w:t>Cái</w:t>
            </w:r>
          </w:p>
        </w:tc>
      </w:tr>
      <w:tr w:rsidR="00993F98" w:rsidRPr="00993F98" w14:paraId="76D748B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20DAFA7" w14:textId="77777777" w:rsidR="001E59C2" w:rsidRPr="00993F98" w:rsidRDefault="001E59C2" w:rsidP="00993F98">
            <w:pPr>
              <w:jc w:val="center"/>
              <w:rPr>
                <w:sz w:val="24"/>
                <w:szCs w:val="24"/>
              </w:rPr>
            </w:pPr>
            <w:r w:rsidRPr="00993F98">
              <w:rPr>
                <w:sz w:val="24"/>
                <w:szCs w:val="24"/>
              </w:rPr>
              <w:t>198</w:t>
            </w:r>
          </w:p>
        </w:tc>
        <w:tc>
          <w:tcPr>
            <w:tcW w:w="1474" w:type="pct"/>
            <w:tcBorders>
              <w:top w:val="single" w:sz="4" w:space="0" w:color="auto"/>
              <w:bottom w:val="single" w:sz="4" w:space="0" w:color="auto"/>
              <w:right w:val="single" w:sz="4" w:space="0" w:color="auto"/>
            </w:tcBorders>
          </w:tcPr>
          <w:p w14:paraId="72188530" w14:textId="77777777" w:rsidR="001E59C2" w:rsidRPr="00993F98" w:rsidRDefault="001E59C2" w:rsidP="00993F98">
            <w:pPr>
              <w:rPr>
                <w:sz w:val="24"/>
                <w:szCs w:val="24"/>
              </w:rPr>
            </w:pPr>
            <w:r w:rsidRPr="00993F98">
              <w:rPr>
                <w:sz w:val="24"/>
                <w:szCs w:val="24"/>
              </w:rPr>
              <w:t>Vật liệu nút mạch điều trị ung thư gan</w:t>
            </w:r>
          </w:p>
        </w:tc>
        <w:tc>
          <w:tcPr>
            <w:tcW w:w="2467" w:type="pct"/>
            <w:tcBorders>
              <w:top w:val="single" w:sz="4" w:space="0" w:color="auto"/>
              <w:bottom w:val="single" w:sz="4" w:space="0" w:color="auto"/>
              <w:right w:val="single" w:sz="4" w:space="0" w:color="auto"/>
            </w:tcBorders>
          </w:tcPr>
          <w:p w14:paraId="31BA7561" w14:textId="77777777" w:rsidR="001E59C2" w:rsidRPr="00993F98" w:rsidRDefault="001E59C2" w:rsidP="00993F98">
            <w:pPr>
              <w:rPr>
                <w:sz w:val="24"/>
                <w:szCs w:val="24"/>
              </w:rPr>
            </w:pPr>
            <w:r w:rsidRPr="00993F98">
              <w:rPr>
                <w:sz w:val="24"/>
                <w:szCs w:val="24"/>
              </w:rPr>
              <w:t>Công thức mới: PEG (Polyethylene Glyco) hoặc tương đương.</w:t>
            </w:r>
            <w:r w:rsidRPr="00993F98">
              <w:rPr>
                <w:sz w:val="24"/>
                <w:szCs w:val="24"/>
              </w:rPr>
              <w:br/>
              <w:t>Được bổ sung thêm các liên kết Sufonate</w:t>
            </w:r>
            <w:r w:rsidRPr="00993F98">
              <w:rPr>
                <w:sz w:val="24"/>
                <w:szCs w:val="24"/>
              </w:rPr>
              <w:br/>
              <w:t>Kích cỡ hạt: 100 ± 25 μm,200 ± 50 μm, 400 ± 50 μm</w:t>
            </w:r>
          </w:p>
        </w:tc>
        <w:tc>
          <w:tcPr>
            <w:tcW w:w="471" w:type="pct"/>
            <w:tcBorders>
              <w:top w:val="single" w:sz="4" w:space="0" w:color="auto"/>
              <w:bottom w:val="single" w:sz="4" w:space="0" w:color="auto"/>
              <w:right w:val="single" w:sz="4" w:space="0" w:color="auto"/>
            </w:tcBorders>
          </w:tcPr>
          <w:p w14:paraId="5935D64A"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016ABCBD" w14:textId="77777777" w:rsidR="001E59C2" w:rsidRPr="00993F98" w:rsidRDefault="001E59C2" w:rsidP="00993F98">
            <w:pPr>
              <w:jc w:val="center"/>
              <w:rPr>
                <w:sz w:val="24"/>
                <w:szCs w:val="24"/>
              </w:rPr>
            </w:pPr>
            <w:r w:rsidRPr="00993F98">
              <w:rPr>
                <w:sz w:val="24"/>
                <w:szCs w:val="24"/>
              </w:rPr>
              <w:t>Lọ</w:t>
            </w:r>
          </w:p>
        </w:tc>
      </w:tr>
      <w:tr w:rsidR="00993F98" w:rsidRPr="00993F98" w14:paraId="3250792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C0CAAAF" w14:textId="77777777" w:rsidR="001E59C2" w:rsidRPr="00993F98" w:rsidRDefault="001E59C2" w:rsidP="00993F98">
            <w:pPr>
              <w:jc w:val="center"/>
              <w:rPr>
                <w:sz w:val="24"/>
                <w:szCs w:val="24"/>
              </w:rPr>
            </w:pPr>
            <w:r w:rsidRPr="00993F98">
              <w:rPr>
                <w:sz w:val="24"/>
                <w:szCs w:val="24"/>
              </w:rPr>
              <w:t>199</w:t>
            </w:r>
          </w:p>
        </w:tc>
        <w:tc>
          <w:tcPr>
            <w:tcW w:w="1474" w:type="pct"/>
            <w:tcBorders>
              <w:top w:val="single" w:sz="4" w:space="0" w:color="auto"/>
              <w:bottom w:val="single" w:sz="4" w:space="0" w:color="auto"/>
              <w:right w:val="single" w:sz="4" w:space="0" w:color="auto"/>
            </w:tcBorders>
          </w:tcPr>
          <w:p w14:paraId="4CFCCEAB" w14:textId="77777777" w:rsidR="001E59C2" w:rsidRPr="00993F98" w:rsidRDefault="001E59C2" w:rsidP="00993F98">
            <w:pPr>
              <w:rPr>
                <w:sz w:val="24"/>
                <w:szCs w:val="24"/>
              </w:rPr>
            </w:pPr>
            <w:r w:rsidRPr="00993F98">
              <w:rPr>
                <w:sz w:val="24"/>
                <w:szCs w:val="24"/>
              </w:rPr>
              <w:t>Dụng cụ đóng mạch sau can thiệp</w:t>
            </w:r>
          </w:p>
        </w:tc>
        <w:tc>
          <w:tcPr>
            <w:tcW w:w="2467" w:type="pct"/>
            <w:tcBorders>
              <w:top w:val="single" w:sz="4" w:space="0" w:color="auto"/>
              <w:bottom w:val="single" w:sz="4" w:space="0" w:color="auto"/>
              <w:right w:val="single" w:sz="4" w:space="0" w:color="auto"/>
            </w:tcBorders>
          </w:tcPr>
          <w:p w14:paraId="199160D2" w14:textId="77777777" w:rsidR="001E59C2" w:rsidRPr="00993F98" w:rsidRDefault="001E59C2" w:rsidP="00993F98">
            <w:pPr>
              <w:rPr>
                <w:sz w:val="24"/>
                <w:szCs w:val="24"/>
              </w:rPr>
            </w:pPr>
            <w:r w:rsidRPr="00993F98">
              <w:rPr>
                <w:sz w:val="24"/>
                <w:szCs w:val="24"/>
              </w:rPr>
              <w:t>*Cấu tạo: Bao gồm các thành phần sau :</w:t>
            </w:r>
            <w:r w:rsidRPr="00993F98">
              <w:rPr>
                <w:sz w:val="24"/>
                <w:szCs w:val="24"/>
              </w:rPr>
              <w:br/>
              <w:t>- 01 dây dẫn đường dài 70 - 80 cm có đầu hình chữ "J"</w:t>
            </w:r>
            <w:r w:rsidRPr="00993F98">
              <w:rPr>
                <w:sz w:val="24"/>
                <w:szCs w:val="24"/>
              </w:rPr>
              <w:br/>
              <w:t>- 01 Que nong tác dụng định vị</w:t>
            </w:r>
            <w:r w:rsidRPr="00993F98">
              <w:rPr>
                <w:sz w:val="24"/>
                <w:szCs w:val="24"/>
              </w:rPr>
              <w:br/>
              <w:t xml:space="preserve">- 01 Ống mở đường            </w:t>
            </w:r>
            <w:r w:rsidRPr="00993F98">
              <w:rPr>
                <w:sz w:val="24"/>
                <w:szCs w:val="24"/>
              </w:rPr>
              <w:br/>
              <w:t>- Bộ phận đóng mạch</w:t>
            </w:r>
            <w:r w:rsidRPr="00993F98">
              <w:rPr>
                <w:sz w:val="24"/>
                <w:szCs w:val="24"/>
              </w:rPr>
              <w:br/>
              <w:t>* Đường kính dây dẫn:  0.035'', 0.038''</w:t>
            </w:r>
            <w:r w:rsidRPr="00993F98">
              <w:rPr>
                <w:sz w:val="24"/>
                <w:szCs w:val="24"/>
              </w:rPr>
              <w:br/>
              <w:t>* Các bộ phận lưu lại trong cơ thể đều có khả năng tự tiêu sinh học, được hấp thụ trong vòng từ 60 - 90 ngày.</w:t>
            </w:r>
            <w:r w:rsidRPr="00993F98">
              <w:rPr>
                <w:sz w:val="24"/>
                <w:szCs w:val="24"/>
              </w:rPr>
              <w:br/>
              <w:t>* Kích cỡ: 6Fr, 8Fr</w:t>
            </w:r>
          </w:p>
        </w:tc>
        <w:tc>
          <w:tcPr>
            <w:tcW w:w="471" w:type="pct"/>
            <w:tcBorders>
              <w:top w:val="single" w:sz="4" w:space="0" w:color="auto"/>
              <w:bottom w:val="single" w:sz="4" w:space="0" w:color="auto"/>
              <w:right w:val="single" w:sz="4" w:space="0" w:color="auto"/>
            </w:tcBorders>
          </w:tcPr>
          <w:p w14:paraId="793C24F0" w14:textId="77777777" w:rsidR="001E59C2" w:rsidRPr="00993F98" w:rsidRDefault="001E59C2" w:rsidP="00993F98">
            <w:pPr>
              <w:jc w:val="right"/>
              <w:rPr>
                <w:sz w:val="24"/>
                <w:szCs w:val="24"/>
              </w:rPr>
            </w:pPr>
            <w:r w:rsidRPr="00993F98">
              <w:rPr>
                <w:sz w:val="24"/>
                <w:szCs w:val="24"/>
              </w:rPr>
              <w:t>300</w:t>
            </w:r>
          </w:p>
        </w:tc>
        <w:tc>
          <w:tcPr>
            <w:tcW w:w="311" w:type="pct"/>
            <w:tcBorders>
              <w:top w:val="single" w:sz="4" w:space="0" w:color="auto"/>
              <w:bottom w:val="single" w:sz="4" w:space="0" w:color="auto"/>
              <w:right w:val="single" w:sz="4" w:space="0" w:color="auto"/>
            </w:tcBorders>
          </w:tcPr>
          <w:p w14:paraId="1362046D" w14:textId="77777777" w:rsidR="001E59C2" w:rsidRPr="00993F98" w:rsidRDefault="001E59C2" w:rsidP="00993F98">
            <w:pPr>
              <w:jc w:val="center"/>
              <w:rPr>
                <w:sz w:val="24"/>
                <w:szCs w:val="24"/>
              </w:rPr>
            </w:pPr>
            <w:r w:rsidRPr="00993F98">
              <w:rPr>
                <w:sz w:val="24"/>
                <w:szCs w:val="24"/>
              </w:rPr>
              <w:t>Cái</w:t>
            </w:r>
          </w:p>
        </w:tc>
      </w:tr>
      <w:tr w:rsidR="00993F98" w:rsidRPr="00993F98" w14:paraId="19F6BE1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4459A4C" w14:textId="77777777" w:rsidR="001E59C2" w:rsidRPr="00993F98" w:rsidRDefault="001E59C2" w:rsidP="00993F98">
            <w:pPr>
              <w:jc w:val="center"/>
              <w:rPr>
                <w:sz w:val="24"/>
                <w:szCs w:val="24"/>
              </w:rPr>
            </w:pPr>
            <w:r w:rsidRPr="00993F98">
              <w:rPr>
                <w:sz w:val="24"/>
                <w:szCs w:val="24"/>
              </w:rPr>
              <w:t>200</w:t>
            </w:r>
          </w:p>
        </w:tc>
        <w:tc>
          <w:tcPr>
            <w:tcW w:w="1474" w:type="pct"/>
            <w:tcBorders>
              <w:top w:val="single" w:sz="4" w:space="0" w:color="auto"/>
              <w:bottom w:val="single" w:sz="4" w:space="0" w:color="auto"/>
              <w:right w:val="single" w:sz="4" w:space="0" w:color="auto"/>
            </w:tcBorders>
          </w:tcPr>
          <w:p w14:paraId="0D3D457B" w14:textId="77777777" w:rsidR="001E59C2" w:rsidRPr="00993F98" w:rsidRDefault="001E59C2" w:rsidP="00993F98">
            <w:pPr>
              <w:rPr>
                <w:sz w:val="24"/>
                <w:szCs w:val="24"/>
              </w:rPr>
            </w:pPr>
            <w:r w:rsidRPr="00993F98">
              <w:rPr>
                <w:sz w:val="24"/>
                <w:szCs w:val="24"/>
              </w:rPr>
              <w:t>Kim luồn chọc tĩnh mạch ngoại vi</w:t>
            </w:r>
          </w:p>
        </w:tc>
        <w:tc>
          <w:tcPr>
            <w:tcW w:w="2467" w:type="pct"/>
            <w:tcBorders>
              <w:top w:val="single" w:sz="4" w:space="0" w:color="auto"/>
              <w:bottom w:val="single" w:sz="4" w:space="0" w:color="auto"/>
              <w:right w:val="single" w:sz="4" w:space="0" w:color="auto"/>
            </w:tcBorders>
          </w:tcPr>
          <w:p w14:paraId="029F3A6E" w14:textId="77777777" w:rsidR="001E59C2" w:rsidRPr="00993F98" w:rsidRDefault="001E59C2" w:rsidP="00993F98">
            <w:pPr>
              <w:rPr>
                <w:sz w:val="24"/>
                <w:szCs w:val="24"/>
              </w:rPr>
            </w:pPr>
            <w:r w:rsidRPr="00993F98">
              <w:rPr>
                <w:sz w:val="24"/>
                <w:szCs w:val="24"/>
              </w:rPr>
              <w:t>Chất liệu Catheter ETFE (Ethylen Tetra Flour Ethylen) hoặc tương đương.</w:t>
            </w:r>
            <w:r w:rsidRPr="00993F98">
              <w:rPr>
                <w:sz w:val="24"/>
                <w:szCs w:val="24"/>
              </w:rPr>
              <w:br/>
              <w:t>Các cỡ:  18G x 2"(I.D.0.95x51mm),  20G x2" (I.D.0.80 x51mm), 22G x 1" (I.D. 0.60 x25mm), 24G x3/4" (I.D.0.47x19mm), (phân biệt bằng màu sắc).</w:t>
            </w:r>
            <w:r w:rsidRPr="00993F98">
              <w:rPr>
                <w:sz w:val="24"/>
                <w:szCs w:val="24"/>
              </w:rPr>
              <w:br/>
              <w:t xml:space="preserve">Kim luồn tĩnh mạch không có cánh. </w:t>
            </w:r>
          </w:p>
        </w:tc>
        <w:tc>
          <w:tcPr>
            <w:tcW w:w="471" w:type="pct"/>
            <w:tcBorders>
              <w:top w:val="single" w:sz="4" w:space="0" w:color="auto"/>
              <w:bottom w:val="single" w:sz="4" w:space="0" w:color="auto"/>
              <w:right w:val="single" w:sz="4" w:space="0" w:color="auto"/>
            </w:tcBorders>
          </w:tcPr>
          <w:p w14:paraId="31915106" w14:textId="77777777" w:rsidR="001E59C2" w:rsidRPr="00993F98" w:rsidRDefault="001E59C2" w:rsidP="00993F98">
            <w:pPr>
              <w:jc w:val="right"/>
              <w:rPr>
                <w:sz w:val="24"/>
                <w:szCs w:val="24"/>
              </w:rPr>
            </w:pPr>
            <w:r w:rsidRPr="00993F98">
              <w:rPr>
                <w:sz w:val="24"/>
                <w:szCs w:val="24"/>
              </w:rPr>
              <w:t>1.000</w:t>
            </w:r>
          </w:p>
        </w:tc>
        <w:tc>
          <w:tcPr>
            <w:tcW w:w="311" w:type="pct"/>
            <w:tcBorders>
              <w:top w:val="single" w:sz="4" w:space="0" w:color="auto"/>
              <w:bottom w:val="single" w:sz="4" w:space="0" w:color="auto"/>
              <w:right w:val="single" w:sz="4" w:space="0" w:color="auto"/>
            </w:tcBorders>
          </w:tcPr>
          <w:p w14:paraId="2EDE1C77" w14:textId="77777777" w:rsidR="001E59C2" w:rsidRPr="00993F98" w:rsidRDefault="001E59C2" w:rsidP="00993F98">
            <w:pPr>
              <w:jc w:val="center"/>
              <w:rPr>
                <w:sz w:val="24"/>
                <w:szCs w:val="24"/>
              </w:rPr>
            </w:pPr>
            <w:r w:rsidRPr="00993F98">
              <w:rPr>
                <w:sz w:val="24"/>
                <w:szCs w:val="24"/>
              </w:rPr>
              <w:t>Cái</w:t>
            </w:r>
          </w:p>
        </w:tc>
      </w:tr>
      <w:tr w:rsidR="00993F98" w:rsidRPr="00993F98" w14:paraId="5EE8913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E6A543" w14:textId="77777777" w:rsidR="001E59C2" w:rsidRPr="00993F98" w:rsidRDefault="001E59C2" w:rsidP="00993F98">
            <w:pPr>
              <w:jc w:val="center"/>
              <w:rPr>
                <w:sz w:val="24"/>
                <w:szCs w:val="24"/>
              </w:rPr>
            </w:pPr>
            <w:r w:rsidRPr="00993F98">
              <w:rPr>
                <w:sz w:val="24"/>
                <w:szCs w:val="24"/>
              </w:rPr>
              <w:t>201</w:t>
            </w:r>
          </w:p>
        </w:tc>
        <w:tc>
          <w:tcPr>
            <w:tcW w:w="1474" w:type="pct"/>
            <w:tcBorders>
              <w:top w:val="single" w:sz="4" w:space="0" w:color="auto"/>
              <w:bottom w:val="single" w:sz="4" w:space="0" w:color="auto"/>
              <w:right w:val="single" w:sz="4" w:space="0" w:color="auto"/>
            </w:tcBorders>
          </w:tcPr>
          <w:p w14:paraId="105EC453" w14:textId="77777777" w:rsidR="001E59C2" w:rsidRPr="00993F98" w:rsidRDefault="001E59C2" w:rsidP="00993F98">
            <w:pPr>
              <w:rPr>
                <w:sz w:val="24"/>
                <w:szCs w:val="24"/>
              </w:rPr>
            </w:pPr>
            <w:r w:rsidRPr="00993F98">
              <w:rPr>
                <w:sz w:val="24"/>
                <w:szCs w:val="24"/>
              </w:rPr>
              <w:t>Dây nối ống thông hút huyết khối dùng trong can thiệp mạch</w:t>
            </w:r>
          </w:p>
        </w:tc>
        <w:tc>
          <w:tcPr>
            <w:tcW w:w="2467" w:type="pct"/>
            <w:tcBorders>
              <w:top w:val="single" w:sz="4" w:space="0" w:color="auto"/>
              <w:bottom w:val="single" w:sz="4" w:space="0" w:color="auto"/>
              <w:right w:val="single" w:sz="4" w:space="0" w:color="auto"/>
            </w:tcBorders>
          </w:tcPr>
          <w:p w14:paraId="1E9E547C" w14:textId="77777777" w:rsidR="001E59C2" w:rsidRPr="00993F98" w:rsidRDefault="001E59C2" w:rsidP="00993F98">
            <w:pPr>
              <w:rPr>
                <w:sz w:val="24"/>
                <w:szCs w:val="24"/>
              </w:rPr>
            </w:pPr>
            <w:r w:rsidRPr="00993F98">
              <w:rPr>
                <w:sz w:val="24"/>
                <w:szCs w:val="24"/>
              </w:rPr>
              <w:t>Dây nối máy bơm hút huyết khối bằng polypropylene trong (hoặc tương đương), mềm dẻo, chịu áp lực hút chân không cao có công tác ON/OFF.</w:t>
            </w:r>
          </w:p>
        </w:tc>
        <w:tc>
          <w:tcPr>
            <w:tcW w:w="471" w:type="pct"/>
            <w:tcBorders>
              <w:top w:val="single" w:sz="4" w:space="0" w:color="auto"/>
              <w:bottom w:val="single" w:sz="4" w:space="0" w:color="auto"/>
              <w:right w:val="single" w:sz="4" w:space="0" w:color="auto"/>
            </w:tcBorders>
          </w:tcPr>
          <w:p w14:paraId="3B1BD298"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356AD7E1" w14:textId="77777777" w:rsidR="001E59C2" w:rsidRPr="00993F98" w:rsidRDefault="001E59C2" w:rsidP="00993F98">
            <w:pPr>
              <w:jc w:val="center"/>
              <w:rPr>
                <w:sz w:val="24"/>
                <w:szCs w:val="24"/>
              </w:rPr>
            </w:pPr>
            <w:r w:rsidRPr="00993F98">
              <w:rPr>
                <w:sz w:val="24"/>
                <w:szCs w:val="24"/>
              </w:rPr>
              <w:t>Cái</w:t>
            </w:r>
          </w:p>
        </w:tc>
      </w:tr>
      <w:tr w:rsidR="00993F98" w:rsidRPr="00993F98" w14:paraId="1917EA1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B184AA5" w14:textId="77777777" w:rsidR="001E59C2" w:rsidRPr="00993F98" w:rsidRDefault="001E59C2" w:rsidP="00993F98">
            <w:pPr>
              <w:jc w:val="center"/>
              <w:rPr>
                <w:sz w:val="24"/>
                <w:szCs w:val="24"/>
              </w:rPr>
            </w:pPr>
            <w:r w:rsidRPr="00993F98">
              <w:rPr>
                <w:sz w:val="24"/>
                <w:szCs w:val="24"/>
              </w:rPr>
              <w:t>202</w:t>
            </w:r>
          </w:p>
        </w:tc>
        <w:tc>
          <w:tcPr>
            <w:tcW w:w="1474" w:type="pct"/>
            <w:tcBorders>
              <w:top w:val="single" w:sz="4" w:space="0" w:color="auto"/>
              <w:bottom w:val="single" w:sz="4" w:space="0" w:color="auto"/>
              <w:right w:val="single" w:sz="4" w:space="0" w:color="auto"/>
            </w:tcBorders>
          </w:tcPr>
          <w:p w14:paraId="0DF456FD" w14:textId="77777777" w:rsidR="001E59C2" w:rsidRPr="00993F98" w:rsidRDefault="001E59C2" w:rsidP="00993F98">
            <w:pPr>
              <w:rPr>
                <w:sz w:val="24"/>
                <w:szCs w:val="24"/>
              </w:rPr>
            </w:pPr>
            <w:r w:rsidRPr="00993F98">
              <w:rPr>
                <w:sz w:val="24"/>
                <w:szCs w:val="24"/>
              </w:rPr>
              <w:t>Ống thông dẫn đường dùng trong can thiệp mạch</w:t>
            </w:r>
          </w:p>
        </w:tc>
        <w:tc>
          <w:tcPr>
            <w:tcW w:w="2467" w:type="pct"/>
            <w:tcBorders>
              <w:top w:val="single" w:sz="4" w:space="0" w:color="auto"/>
              <w:bottom w:val="single" w:sz="4" w:space="0" w:color="auto"/>
              <w:right w:val="single" w:sz="4" w:space="0" w:color="auto"/>
            </w:tcBorders>
          </w:tcPr>
          <w:p w14:paraId="71B9E07A" w14:textId="77777777" w:rsidR="001E59C2" w:rsidRPr="00993F98" w:rsidRDefault="001E59C2" w:rsidP="00993F98">
            <w:pPr>
              <w:rPr>
                <w:sz w:val="24"/>
                <w:szCs w:val="24"/>
              </w:rPr>
            </w:pPr>
            <w:r w:rsidRPr="00993F98">
              <w:rPr>
                <w:sz w:val="24"/>
                <w:szCs w:val="24"/>
              </w:rPr>
              <w:t>Ống dẫn dùng can thiệp thần kinh thân cứng.</w:t>
            </w:r>
            <w:r w:rsidRPr="00993F98">
              <w:rPr>
                <w:sz w:val="24"/>
                <w:szCs w:val="24"/>
              </w:rPr>
              <w:br/>
              <w:t xml:space="preserve">Kích cỡ 6F, 8Fr. Đường kính trong lớn có các loại 0.070" và 0.088". </w:t>
            </w:r>
            <w:r w:rsidRPr="00993F98">
              <w:rPr>
                <w:sz w:val="24"/>
                <w:szCs w:val="24"/>
              </w:rPr>
              <w:br/>
              <w:t>Chiều dài: 80cm - 110cm</w:t>
            </w:r>
            <w:r w:rsidRPr="00993F98">
              <w:rPr>
                <w:sz w:val="24"/>
                <w:szCs w:val="24"/>
              </w:rPr>
              <w:br/>
              <w:t>Loại đầu thẳng hoặc đầu MP.</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02E5ADD9" w14:textId="77777777" w:rsidR="001E59C2" w:rsidRPr="00993F98" w:rsidRDefault="001E59C2" w:rsidP="00993F98">
            <w:pPr>
              <w:jc w:val="right"/>
              <w:rPr>
                <w:sz w:val="24"/>
                <w:szCs w:val="24"/>
              </w:rPr>
            </w:pPr>
            <w:r w:rsidRPr="00993F98">
              <w:rPr>
                <w:sz w:val="24"/>
                <w:szCs w:val="24"/>
              </w:rPr>
              <w:t>200</w:t>
            </w:r>
          </w:p>
        </w:tc>
        <w:tc>
          <w:tcPr>
            <w:tcW w:w="311" w:type="pct"/>
            <w:tcBorders>
              <w:top w:val="single" w:sz="4" w:space="0" w:color="auto"/>
              <w:bottom w:val="single" w:sz="4" w:space="0" w:color="auto"/>
              <w:right w:val="single" w:sz="4" w:space="0" w:color="auto"/>
            </w:tcBorders>
          </w:tcPr>
          <w:p w14:paraId="404B0552" w14:textId="77777777" w:rsidR="001E59C2" w:rsidRPr="00993F98" w:rsidRDefault="001E59C2" w:rsidP="00993F98">
            <w:pPr>
              <w:jc w:val="center"/>
              <w:rPr>
                <w:sz w:val="24"/>
                <w:szCs w:val="24"/>
              </w:rPr>
            </w:pPr>
            <w:r w:rsidRPr="00993F98">
              <w:rPr>
                <w:sz w:val="24"/>
                <w:szCs w:val="24"/>
              </w:rPr>
              <w:t>Cái</w:t>
            </w:r>
          </w:p>
        </w:tc>
      </w:tr>
      <w:tr w:rsidR="00993F98" w:rsidRPr="00993F98" w14:paraId="01C6227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7B5F66" w14:textId="77777777" w:rsidR="001E59C2" w:rsidRPr="00993F98" w:rsidRDefault="001E59C2" w:rsidP="00993F98">
            <w:pPr>
              <w:jc w:val="center"/>
              <w:rPr>
                <w:sz w:val="24"/>
                <w:szCs w:val="24"/>
              </w:rPr>
            </w:pPr>
            <w:r w:rsidRPr="00993F98">
              <w:rPr>
                <w:sz w:val="24"/>
                <w:szCs w:val="24"/>
              </w:rPr>
              <w:t>203</w:t>
            </w:r>
          </w:p>
        </w:tc>
        <w:tc>
          <w:tcPr>
            <w:tcW w:w="1474" w:type="pct"/>
            <w:tcBorders>
              <w:top w:val="single" w:sz="4" w:space="0" w:color="auto"/>
              <w:bottom w:val="single" w:sz="4" w:space="0" w:color="auto"/>
              <w:right w:val="single" w:sz="4" w:space="0" w:color="auto"/>
            </w:tcBorders>
          </w:tcPr>
          <w:p w14:paraId="2907A200" w14:textId="77777777" w:rsidR="001E59C2" w:rsidRPr="00993F98" w:rsidRDefault="001E59C2" w:rsidP="00993F98">
            <w:pPr>
              <w:rPr>
                <w:sz w:val="24"/>
                <w:szCs w:val="24"/>
              </w:rPr>
            </w:pPr>
            <w:r w:rsidRPr="00993F98">
              <w:rPr>
                <w:sz w:val="24"/>
                <w:szCs w:val="24"/>
              </w:rPr>
              <w:t>Ống thông hút huyết khối dùng trong can thiệp mạch</w:t>
            </w:r>
          </w:p>
        </w:tc>
        <w:tc>
          <w:tcPr>
            <w:tcW w:w="2467" w:type="pct"/>
            <w:tcBorders>
              <w:top w:val="single" w:sz="4" w:space="0" w:color="auto"/>
              <w:bottom w:val="single" w:sz="4" w:space="0" w:color="auto"/>
              <w:right w:val="single" w:sz="4" w:space="0" w:color="auto"/>
            </w:tcBorders>
          </w:tcPr>
          <w:p w14:paraId="24DE9A97" w14:textId="77777777" w:rsidR="001E59C2" w:rsidRPr="00993F98" w:rsidRDefault="001E59C2" w:rsidP="00993F98">
            <w:pPr>
              <w:rPr>
                <w:sz w:val="24"/>
                <w:szCs w:val="24"/>
              </w:rPr>
            </w:pPr>
            <w:r w:rsidRPr="00993F98">
              <w:rPr>
                <w:sz w:val="24"/>
                <w:szCs w:val="24"/>
              </w:rPr>
              <w:t xml:space="preserve">Kích cỡ đường kính ngoài đầu gần: 6F, đường kính trong đầu xa có: ≥ 0.070" </w:t>
            </w:r>
            <w:r w:rsidRPr="00993F98">
              <w:rPr>
                <w:sz w:val="24"/>
                <w:szCs w:val="24"/>
              </w:rPr>
              <w:br/>
            </w:r>
            <w:r w:rsidRPr="00993F98">
              <w:rPr>
                <w:sz w:val="24"/>
                <w:szCs w:val="24"/>
              </w:rPr>
              <w:lastRenderedPageBreak/>
              <w:t>Chiều dài: 130 - 140 cm.</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0ADD5C5D" w14:textId="77777777" w:rsidR="001E59C2" w:rsidRPr="00993F98" w:rsidRDefault="001E59C2" w:rsidP="00993F98">
            <w:pPr>
              <w:jc w:val="right"/>
              <w:rPr>
                <w:sz w:val="24"/>
                <w:szCs w:val="24"/>
              </w:rPr>
            </w:pPr>
            <w:r w:rsidRPr="00993F98">
              <w:rPr>
                <w:sz w:val="24"/>
                <w:szCs w:val="24"/>
              </w:rPr>
              <w:lastRenderedPageBreak/>
              <w:t>20</w:t>
            </w:r>
          </w:p>
        </w:tc>
        <w:tc>
          <w:tcPr>
            <w:tcW w:w="311" w:type="pct"/>
            <w:tcBorders>
              <w:top w:val="single" w:sz="4" w:space="0" w:color="auto"/>
              <w:bottom w:val="single" w:sz="4" w:space="0" w:color="auto"/>
              <w:right w:val="single" w:sz="4" w:space="0" w:color="auto"/>
            </w:tcBorders>
          </w:tcPr>
          <w:p w14:paraId="692D1687" w14:textId="77777777" w:rsidR="001E59C2" w:rsidRPr="00993F98" w:rsidRDefault="001E59C2" w:rsidP="00993F98">
            <w:pPr>
              <w:jc w:val="center"/>
              <w:rPr>
                <w:sz w:val="24"/>
                <w:szCs w:val="24"/>
              </w:rPr>
            </w:pPr>
            <w:r w:rsidRPr="00993F98">
              <w:rPr>
                <w:sz w:val="24"/>
                <w:szCs w:val="24"/>
              </w:rPr>
              <w:t>Cái</w:t>
            </w:r>
          </w:p>
        </w:tc>
      </w:tr>
      <w:tr w:rsidR="00993F98" w:rsidRPr="00993F98" w14:paraId="24528E7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9251EE0" w14:textId="77777777" w:rsidR="001E59C2" w:rsidRPr="00993F98" w:rsidRDefault="001E59C2" w:rsidP="00993F98">
            <w:pPr>
              <w:jc w:val="center"/>
              <w:rPr>
                <w:sz w:val="24"/>
                <w:szCs w:val="24"/>
              </w:rPr>
            </w:pPr>
            <w:r w:rsidRPr="00993F98">
              <w:rPr>
                <w:sz w:val="24"/>
                <w:szCs w:val="24"/>
              </w:rPr>
              <w:t>204</w:t>
            </w:r>
          </w:p>
        </w:tc>
        <w:tc>
          <w:tcPr>
            <w:tcW w:w="1474" w:type="pct"/>
            <w:tcBorders>
              <w:top w:val="single" w:sz="4" w:space="0" w:color="auto"/>
              <w:bottom w:val="single" w:sz="4" w:space="0" w:color="auto"/>
              <w:right w:val="single" w:sz="4" w:space="0" w:color="auto"/>
            </w:tcBorders>
          </w:tcPr>
          <w:p w14:paraId="101E4395" w14:textId="77777777" w:rsidR="001E59C2" w:rsidRPr="00993F98" w:rsidRDefault="001E59C2" w:rsidP="00993F98">
            <w:pPr>
              <w:rPr>
                <w:sz w:val="24"/>
                <w:szCs w:val="24"/>
              </w:rPr>
            </w:pPr>
            <w:r w:rsidRPr="00993F98">
              <w:rPr>
                <w:sz w:val="24"/>
                <w:szCs w:val="24"/>
              </w:rPr>
              <w:t>Vi ống thông hút huyết khối dùng trong can thiệp mạch</w:t>
            </w:r>
          </w:p>
        </w:tc>
        <w:tc>
          <w:tcPr>
            <w:tcW w:w="2467" w:type="pct"/>
            <w:tcBorders>
              <w:top w:val="single" w:sz="4" w:space="0" w:color="auto"/>
              <w:bottom w:val="single" w:sz="4" w:space="0" w:color="auto"/>
              <w:right w:val="single" w:sz="4" w:space="0" w:color="auto"/>
            </w:tcBorders>
          </w:tcPr>
          <w:p w14:paraId="74136B31" w14:textId="77777777" w:rsidR="001E59C2" w:rsidRPr="00993F98" w:rsidRDefault="001E59C2" w:rsidP="00993F98">
            <w:pPr>
              <w:rPr>
                <w:sz w:val="24"/>
                <w:szCs w:val="24"/>
              </w:rPr>
            </w:pPr>
            <w:r w:rsidRPr="00993F98">
              <w:rPr>
                <w:sz w:val="24"/>
                <w:szCs w:val="24"/>
              </w:rPr>
              <w:t xml:space="preserve">Đường kính trong đầu xa: ≥0.035". </w:t>
            </w:r>
            <w:r w:rsidRPr="00993F98">
              <w:rPr>
                <w:sz w:val="24"/>
                <w:szCs w:val="24"/>
              </w:rPr>
              <w:br/>
              <w:t xml:space="preserve">Đường kính ngoài đầu xa: 3,8F;  Đường kính ngoài đầu gần: 4,7F. </w:t>
            </w:r>
            <w:r w:rsidRPr="00993F98">
              <w:rPr>
                <w:sz w:val="24"/>
                <w:szCs w:val="24"/>
              </w:rPr>
              <w:br/>
              <w:t>Chiều dài làm việc: 150cm - 160cm</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28041C41"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40BCC15B" w14:textId="77777777" w:rsidR="001E59C2" w:rsidRPr="00993F98" w:rsidRDefault="001E59C2" w:rsidP="00993F98">
            <w:pPr>
              <w:jc w:val="center"/>
              <w:rPr>
                <w:sz w:val="24"/>
                <w:szCs w:val="24"/>
              </w:rPr>
            </w:pPr>
            <w:r w:rsidRPr="00993F98">
              <w:rPr>
                <w:sz w:val="24"/>
                <w:szCs w:val="24"/>
              </w:rPr>
              <w:t>Cái</w:t>
            </w:r>
          </w:p>
        </w:tc>
      </w:tr>
      <w:tr w:rsidR="00993F98" w:rsidRPr="00993F98" w14:paraId="0206181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E2F1204" w14:textId="77777777" w:rsidR="001E59C2" w:rsidRPr="00993F98" w:rsidRDefault="001E59C2" w:rsidP="00993F98">
            <w:pPr>
              <w:jc w:val="center"/>
              <w:rPr>
                <w:sz w:val="24"/>
                <w:szCs w:val="24"/>
              </w:rPr>
            </w:pPr>
            <w:r w:rsidRPr="00993F98">
              <w:rPr>
                <w:sz w:val="24"/>
                <w:szCs w:val="24"/>
              </w:rPr>
              <w:t>205</w:t>
            </w:r>
          </w:p>
        </w:tc>
        <w:tc>
          <w:tcPr>
            <w:tcW w:w="1474" w:type="pct"/>
            <w:tcBorders>
              <w:top w:val="single" w:sz="4" w:space="0" w:color="auto"/>
              <w:bottom w:val="single" w:sz="4" w:space="0" w:color="auto"/>
              <w:right w:val="single" w:sz="4" w:space="0" w:color="auto"/>
            </w:tcBorders>
          </w:tcPr>
          <w:p w14:paraId="3ED2E730" w14:textId="77777777" w:rsidR="001E59C2" w:rsidRPr="00993F98" w:rsidRDefault="001E59C2" w:rsidP="00993F98">
            <w:pPr>
              <w:rPr>
                <w:sz w:val="24"/>
                <w:szCs w:val="24"/>
              </w:rPr>
            </w:pPr>
            <w:r w:rsidRPr="00993F98">
              <w:rPr>
                <w:sz w:val="24"/>
                <w:szCs w:val="24"/>
              </w:rPr>
              <w:t>Ống thông siêu nhỏ trợ giúp can thiệp mạch máu não</w:t>
            </w:r>
          </w:p>
        </w:tc>
        <w:tc>
          <w:tcPr>
            <w:tcW w:w="2467" w:type="pct"/>
            <w:tcBorders>
              <w:top w:val="single" w:sz="4" w:space="0" w:color="auto"/>
              <w:bottom w:val="single" w:sz="4" w:space="0" w:color="auto"/>
              <w:right w:val="single" w:sz="4" w:space="0" w:color="auto"/>
            </w:tcBorders>
          </w:tcPr>
          <w:p w14:paraId="3BFBFE12" w14:textId="77777777" w:rsidR="001E59C2" w:rsidRPr="00993F98" w:rsidRDefault="001E59C2" w:rsidP="00993F98">
            <w:pPr>
              <w:rPr>
                <w:sz w:val="24"/>
                <w:szCs w:val="24"/>
              </w:rPr>
            </w:pPr>
            <w:r w:rsidRPr="00993F98">
              <w:rPr>
                <w:sz w:val="24"/>
                <w:szCs w:val="24"/>
              </w:rPr>
              <w:t xml:space="preserve">Vi ống thông siêu nhỏ đường kính trong ≥ 0.025". </w:t>
            </w:r>
            <w:r w:rsidRPr="00993F98">
              <w:rPr>
                <w:sz w:val="24"/>
                <w:szCs w:val="24"/>
              </w:rPr>
              <w:br/>
              <w:t>Đường kính ngoài đầu xa 2.6F</w:t>
            </w:r>
            <w:r w:rsidRPr="00993F98">
              <w:rPr>
                <w:sz w:val="24"/>
                <w:szCs w:val="24"/>
              </w:rPr>
              <w:br/>
              <w:t>Chiều dài ≥150cm. (hoặc tương đương)</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4D4EC604"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620F5A3F" w14:textId="77777777" w:rsidR="001E59C2" w:rsidRPr="00993F98" w:rsidRDefault="001E59C2" w:rsidP="00993F98">
            <w:pPr>
              <w:jc w:val="center"/>
              <w:rPr>
                <w:sz w:val="24"/>
                <w:szCs w:val="24"/>
              </w:rPr>
            </w:pPr>
            <w:r w:rsidRPr="00993F98">
              <w:rPr>
                <w:sz w:val="24"/>
                <w:szCs w:val="24"/>
              </w:rPr>
              <w:t>Cái</w:t>
            </w:r>
          </w:p>
        </w:tc>
      </w:tr>
      <w:tr w:rsidR="00993F98" w:rsidRPr="00993F98" w14:paraId="317BFD0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ED66E0A" w14:textId="77777777" w:rsidR="001E59C2" w:rsidRPr="00993F98" w:rsidRDefault="001E59C2" w:rsidP="00993F98">
            <w:pPr>
              <w:jc w:val="center"/>
              <w:rPr>
                <w:sz w:val="24"/>
                <w:szCs w:val="24"/>
              </w:rPr>
            </w:pPr>
            <w:r w:rsidRPr="00993F98">
              <w:rPr>
                <w:sz w:val="24"/>
                <w:szCs w:val="24"/>
              </w:rPr>
              <w:t>206</w:t>
            </w:r>
          </w:p>
        </w:tc>
        <w:tc>
          <w:tcPr>
            <w:tcW w:w="1474" w:type="pct"/>
            <w:tcBorders>
              <w:top w:val="single" w:sz="4" w:space="0" w:color="auto"/>
              <w:bottom w:val="single" w:sz="4" w:space="0" w:color="auto"/>
              <w:right w:val="single" w:sz="4" w:space="0" w:color="auto"/>
            </w:tcBorders>
          </w:tcPr>
          <w:p w14:paraId="43484702" w14:textId="77777777" w:rsidR="001E59C2" w:rsidRPr="00993F98" w:rsidRDefault="001E59C2" w:rsidP="00993F98">
            <w:pPr>
              <w:rPr>
                <w:sz w:val="24"/>
                <w:szCs w:val="24"/>
              </w:rPr>
            </w:pPr>
            <w:r w:rsidRPr="00993F98">
              <w:rPr>
                <w:sz w:val="24"/>
                <w:szCs w:val="24"/>
              </w:rPr>
              <w:t>Vòng xoắn kim loại cỡ lớn dùng trong can thiệp mạch, các cỡ</w:t>
            </w:r>
          </w:p>
        </w:tc>
        <w:tc>
          <w:tcPr>
            <w:tcW w:w="2467" w:type="pct"/>
            <w:tcBorders>
              <w:top w:val="single" w:sz="4" w:space="0" w:color="auto"/>
              <w:bottom w:val="single" w:sz="4" w:space="0" w:color="auto"/>
              <w:right w:val="single" w:sz="4" w:space="0" w:color="auto"/>
            </w:tcBorders>
          </w:tcPr>
          <w:p w14:paraId="46D8EC3F" w14:textId="77777777" w:rsidR="001E59C2" w:rsidRPr="00993F98" w:rsidRDefault="001E59C2" w:rsidP="00993F98">
            <w:pPr>
              <w:rPr>
                <w:sz w:val="24"/>
                <w:szCs w:val="24"/>
              </w:rPr>
            </w:pPr>
            <w:r w:rsidRPr="00993F98">
              <w:rPr>
                <w:sz w:val="24"/>
                <w:szCs w:val="24"/>
              </w:rPr>
              <w:t xml:space="preserve">Vòng xoắn bằng platinum, lõi bằng Nitinol hoặc tương đương. </w:t>
            </w:r>
            <w:r w:rsidRPr="00993F98">
              <w:rPr>
                <w:sz w:val="24"/>
                <w:szCs w:val="24"/>
              </w:rPr>
              <w:br/>
              <w:t>Dạng coil cắt điện không cáp.</w:t>
            </w:r>
            <w:r w:rsidRPr="00993F98">
              <w:rPr>
                <w:sz w:val="24"/>
                <w:szCs w:val="24"/>
              </w:rPr>
              <w:br/>
              <w:t xml:space="preserve">Đường kính sợi coil: 0.020” </w:t>
            </w:r>
            <w:r w:rsidRPr="00993F98">
              <w:rPr>
                <w:sz w:val="24"/>
                <w:szCs w:val="24"/>
              </w:rPr>
              <w:br/>
              <w:t xml:space="preserve">Có nhiều kích cỡ khác nhau, đường kính: 2 - 32mm, </w:t>
            </w:r>
            <w:r w:rsidRPr="00993F98">
              <w:rPr>
                <w:sz w:val="24"/>
                <w:szCs w:val="24"/>
              </w:rPr>
              <w:br/>
              <w:t>Chiều dài: 2 -  60cm</w:t>
            </w:r>
          </w:p>
        </w:tc>
        <w:tc>
          <w:tcPr>
            <w:tcW w:w="471" w:type="pct"/>
            <w:tcBorders>
              <w:top w:val="single" w:sz="4" w:space="0" w:color="auto"/>
              <w:bottom w:val="single" w:sz="4" w:space="0" w:color="auto"/>
              <w:right w:val="single" w:sz="4" w:space="0" w:color="auto"/>
            </w:tcBorders>
          </w:tcPr>
          <w:p w14:paraId="0AEC0289" w14:textId="77777777" w:rsidR="001E59C2" w:rsidRPr="00993F98" w:rsidRDefault="001E59C2" w:rsidP="00993F98">
            <w:pPr>
              <w:jc w:val="right"/>
              <w:rPr>
                <w:sz w:val="24"/>
                <w:szCs w:val="24"/>
              </w:rPr>
            </w:pPr>
            <w:r w:rsidRPr="00993F98">
              <w:rPr>
                <w:sz w:val="24"/>
                <w:szCs w:val="24"/>
              </w:rPr>
              <w:t>40</w:t>
            </w:r>
          </w:p>
        </w:tc>
        <w:tc>
          <w:tcPr>
            <w:tcW w:w="311" w:type="pct"/>
            <w:tcBorders>
              <w:top w:val="single" w:sz="4" w:space="0" w:color="auto"/>
              <w:bottom w:val="single" w:sz="4" w:space="0" w:color="auto"/>
              <w:right w:val="single" w:sz="4" w:space="0" w:color="auto"/>
            </w:tcBorders>
          </w:tcPr>
          <w:p w14:paraId="1B29E67D" w14:textId="77777777" w:rsidR="001E59C2" w:rsidRPr="00993F98" w:rsidRDefault="001E59C2" w:rsidP="00993F98">
            <w:pPr>
              <w:jc w:val="center"/>
              <w:rPr>
                <w:sz w:val="24"/>
                <w:szCs w:val="24"/>
              </w:rPr>
            </w:pPr>
            <w:r w:rsidRPr="00993F98">
              <w:rPr>
                <w:sz w:val="24"/>
                <w:szCs w:val="24"/>
              </w:rPr>
              <w:t>Cái</w:t>
            </w:r>
          </w:p>
        </w:tc>
      </w:tr>
      <w:tr w:rsidR="00993F98" w:rsidRPr="00993F98" w14:paraId="7DCBFAE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CA721E0" w14:textId="77777777" w:rsidR="001E59C2" w:rsidRPr="00993F98" w:rsidRDefault="001E59C2" w:rsidP="00993F98">
            <w:pPr>
              <w:jc w:val="center"/>
              <w:rPr>
                <w:sz w:val="24"/>
                <w:szCs w:val="24"/>
              </w:rPr>
            </w:pPr>
            <w:r w:rsidRPr="00993F98">
              <w:rPr>
                <w:sz w:val="24"/>
                <w:szCs w:val="24"/>
              </w:rPr>
              <w:t>207</w:t>
            </w:r>
          </w:p>
        </w:tc>
        <w:tc>
          <w:tcPr>
            <w:tcW w:w="1474" w:type="pct"/>
            <w:tcBorders>
              <w:top w:val="single" w:sz="4" w:space="0" w:color="auto"/>
              <w:bottom w:val="single" w:sz="4" w:space="0" w:color="auto"/>
              <w:right w:val="single" w:sz="4" w:space="0" w:color="auto"/>
            </w:tcBorders>
          </w:tcPr>
          <w:p w14:paraId="32CB85E3" w14:textId="77777777" w:rsidR="001E59C2" w:rsidRPr="00993F98" w:rsidRDefault="001E59C2" w:rsidP="00993F98">
            <w:pPr>
              <w:rPr>
                <w:sz w:val="24"/>
                <w:szCs w:val="24"/>
              </w:rPr>
            </w:pPr>
            <w:r w:rsidRPr="00993F98">
              <w:rPr>
                <w:sz w:val="24"/>
                <w:szCs w:val="24"/>
              </w:rPr>
              <w:t>Ống thông hút huyết khối dùng trong can thiệp mạch ngoại vi</w:t>
            </w:r>
          </w:p>
        </w:tc>
        <w:tc>
          <w:tcPr>
            <w:tcW w:w="2467" w:type="pct"/>
            <w:tcBorders>
              <w:top w:val="single" w:sz="4" w:space="0" w:color="auto"/>
              <w:bottom w:val="single" w:sz="4" w:space="0" w:color="auto"/>
              <w:right w:val="single" w:sz="4" w:space="0" w:color="auto"/>
            </w:tcBorders>
          </w:tcPr>
          <w:p w14:paraId="44DC2484" w14:textId="77777777" w:rsidR="001E59C2" w:rsidRPr="00993F98" w:rsidRDefault="001E59C2" w:rsidP="00993F98">
            <w:pPr>
              <w:rPr>
                <w:sz w:val="24"/>
                <w:szCs w:val="24"/>
              </w:rPr>
            </w:pPr>
            <w:r w:rsidRPr="00993F98">
              <w:rPr>
                <w:sz w:val="24"/>
                <w:szCs w:val="24"/>
              </w:rPr>
              <w:t>Ống thông hút huyết khối dùng trong can thiệp mạch ngoại vi</w:t>
            </w:r>
            <w:r w:rsidRPr="00993F98">
              <w:rPr>
                <w:sz w:val="24"/>
                <w:szCs w:val="24"/>
              </w:rPr>
              <w:br/>
              <w:t>Đường kính đầu ngoài gần 8Fr, đường kính đầu ngoài xa 8Fr. (hoặc tương đương)</w:t>
            </w:r>
            <w:r w:rsidRPr="00993F98">
              <w:rPr>
                <w:sz w:val="24"/>
                <w:szCs w:val="24"/>
              </w:rPr>
              <w:br/>
              <w:t>Tiêu chuẩn chất lượng FDA hoặc CE.</w:t>
            </w:r>
          </w:p>
        </w:tc>
        <w:tc>
          <w:tcPr>
            <w:tcW w:w="471" w:type="pct"/>
            <w:tcBorders>
              <w:top w:val="single" w:sz="4" w:space="0" w:color="auto"/>
              <w:bottom w:val="single" w:sz="4" w:space="0" w:color="auto"/>
              <w:right w:val="single" w:sz="4" w:space="0" w:color="auto"/>
            </w:tcBorders>
          </w:tcPr>
          <w:p w14:paraId="4C71A7A1"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3F38B6DC" w14:textId="77777777" w:rsidR="001E59C2" w:rsidRPr="00993F98" w:rsidRDefault="001E59C2" w:rsidP="00993F98">
            <w:pPr>
              <w:jc w:val="center"/>
              <w:rPr>
                <w:sz w:val="24"/>
                <w:szCs w:val="24"/>
              </w:rPr>
            </w:pPr>
            <w:r w:rsidRPr="00993F98">
              <w:rPr>
                <w:sz w:val="24"/>
                <w:szCs w:val="24"/>
              </w:rPr>
              <w:t>Cái</w:t>
            </w:r>
          </w:p>
        </w:tc>
      </w:tr>
      <w:tr w:rsidR="00993F98" w:rsidRPr="00993F98" w14:paraId="458F90A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5662A3F" w14:textId="77777777" w:rsidR="001E59C2" w:rsidRPr="00993F98" w:rsidRDefault="001E59C2" w:rsidP="00993F98">
            <w:pPr>
              <w:jc w:val="center"/>
              <w:rPr>
                <w:sz w:val="24"/>
                <w:szCs w:val="24"/>
              </w:rPr>
            </w:pPr>
            <w:r w:rsidRPr="00993F98">
              <w:rPr>
                <w:sz w:val="24"/>
                <w:szCs w:val="24"/>
              </w:rPr>
              <w:t>208</w:t>
            </w:r>
          </w:p>
        </w:tc>
        <w:tc>
          <w:tcPr>
            <w:tcW w:w="1474" w:type="pct"/>
            <w:tcBorders>
              <w:top w:val="single" w:sz="4" w:space="0" w:color="auto"/>
              <w:bottom w:val="single" w:sz="4" w:space="0" w:color="auto"/>
              <w:right w:val="single" w:sz="4" w:space="0" w:color="auto"/>
            </w:tcBorders>
          </w:tcPr>
          <w:p w14:paraId="0B6F65C4" w14:textId="77777777" w:rsidR="001E59C2" w:rsidRPr="00993F98" w:rsidRDefault="001E59C2" w:rsidP="00993F98">
            <w:pPr>
              <w:rPr>
                <w:sz w:val="24"/>
                <w:szCs w:val="24"/>
              </w:rPr>
            </w:pPr>
            <w:r w:rsidRPr="00993F98">
              <w:rPr>
                <w:sz w:val="24"/>
                <w:szCs w:val="24"/>
              </w:rPr>
              <w:t>Dây dẫn đường dùng trong can thiệp mạch</w:t>
            </w:r>
          </w:p>
        </w:tc>
        <w:tc>
          <w:tcPr>
            <w:tcW w:w="2467" w:type="pct"/>
            <w:tcBorders>
              <w:top w:val="single" w:sz="4" w:space="0" w:color="auto"/>
              <w:bottom w:val="single" w:sz="4" w:space="0" w:color="auto"/>
              <w:right w:val="single" w:sz="4" w:space="0" w:color="auto"/>
            </w:tcBorders>
          </w:tcPr>
          <w:p w14:paraId="4B9FD07E" w14:textId="77777777" w:rsidR="001E59C2" w:rsidRPr="00993F98" w:rsidRDefault="001E59C2" w:rsidP="00993F98">
            <w:pPr>
              <w:rPr>
                <w:sz w:val="24"/>
                <w:szCs w:val="24"/>
              </w:rPr>
            </w:pPr>
            <w:r w:rsidRPr="00993F98">
              <w:rPr>
                <w:sz w:val="24"/>
                <w:szCs w:val="24"/>
              </w:rPr>
              <w:t xml:space="preserve">Dây dẫn ái nước, lõi Scitanium, đầu tungsten (hoặc tương đương). </w:t>
            </w:r>
            <w:r w:rsidRPr="00993F98">
              <w:rPr>
                <w:sz w:val="24"/>
                <w:szCs w:val="24"/>
              </w:rPr>
              <w:br/>
              <w:t xml:space="preserve">Đường kính: 0.014"; 0.018".  </w:t>
            </w:r>
            <w:r w:rsidRPr="00993F98">
              <w:rPr>
                <w:sz w:val="24"/>
                <w:szCs w:val="24"/>
              </w:rPr>
              <w:br/>
              <w:t xml:space="preserve">Độ dài: 130 - 200cm.   </w:t>
            </w:r>
            <w:r w:rsidRPr="00993F98">
              <w:rPr>
                <w:sz w:val="24"/>
                <w:szCs w:val="24"/>
              </w:rPr>
              <w:br/>
              <w:t>* Tiêu chuẩn: CE hoặc FDA</w:t>
            </w:r>
          </w:p>
        </w:tc>
        <w:tc>
          <w:tcPr>
            <w:tcW w:w="471" w:type="pct"/>
            <w:tcBorders>
              <w:top w:val="single" w:sz="4" w:space="0" w:color="auto"/>
              <w:bottom w:val="single" w:sz="4" w:space="0" w:color="auto"/>
              <w:right w:val="single" w:sz="4" w:space="0" w:color="auto"/>
            </w:tcBorders>
          </w:tcPr>
          <w:p w14:paraId="4D0E45C5" w14:textId="77777777" w:rsidR="001E59C2" w:rsidRPr="00993F98" w:rsidRDefault="001E59C2" w:rsidP="00993F98">
            <w:pPr>
              <w:jc w:val="right"/>
              <w:rPr>
                <w:sz w:val="24"/>
                <w:szCs w:val="24"/>
              </w:rPr>
            </w:pPr>
            <w:r w:rsidRPr="00993F98">
              <w:rPr>
                <w:sz w:val="24"/>
                <w:szCs w:val="24"/>
              </w:rPr>
              <w:t>200</w:t>
            </w:r>
          </w:p>
        </w:tc>
        <w:tc>
          <w:tcPr>
            <w:tcW w:w="311" w:type="pct"/>
            <w:tcBorders>
              <w:top w:val="single" w:sz="4" w:space="0" w:color="auto"/>
              <w:bottom w:val="single" w:sz="4" w:space="0" w:color="auto"/>
              <w:right w:val="single" w:sz="4" w:space="0" w:color="auto"/>
            </w:tcBorders>
          </w:tcPr>
          <w:p w14:paraId="379761CC" w14:textId="77777777" w:rsidR="001E59C2" w:rsidRPr="00993F98" w:rsidRDefault="001E59C2" w:rsidP="00993F98">
            <w:pPr>
              <w:jc w:val="center"/>
              <w:rPr>
                <w:sz w:val="24"/>
                <w:szCs w:val="24"/>
              </w:rPr>
            </w:pPr>
            <w:r w:rsidRPr="00993F98">
              <w:rPr>
                <w:sz w:val="24"/>
                <w:szCs w:val="24"/>
              </w:rPr>
              <w:t>Cái</w:t>
            </w:r>
          </w:p>
        </w:tc>
      </w:tr>
      <w:tr w:rsidR="00993F98" w:rsidRPr="00993F98" w14:paraId="541BC5EE"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FADEDDA" w14:textId="77777777" w:rsidR="001E59C2" w:rsidRPr="00993F98" w:rsidRDefault="001E59C2" w:rsidP="00993F98">
            <w:pPr>
              <w:jc w:val="center"/>
              <w:rPr>
                <w:sz w:val="24"/>
                <w:szCs w:val="24"/>
              </w:rPr>
            </w:pPr>
            <w:r w:rsidRPr="00993F98">
              <w:rPr>
                <w:sz w:val="24"/>
                <w:szCs w:val="24"/>
              </w:rPr>
              <w:t>209</w:t>
            </w:r>
          </w:p>
        </w:tc>
        <w:tc>
          <w:tcPr>
            <w:tcW w:w="1474" w:type="pct"/>
            <w:tcBorders>
              <w:top w:val="single" w:sz="4" w:space="0" w:color="auto"/>
              <w:bottom w:val="single" w:sz="4" w:space="0" w:color="auto"/>
              <w:right w:val="single" w:sz="4" w:space="0" w:color="auto"/>
            </w:tcBorders>
          </w:tcPr>
          <w:p w14:paraId="3E8A9618" w14:textId="77777777" w:rsidR="001E59C2" w:rsidRPr="00993F98" w:rsidRDefault="001E59C2" w:rsidP="00993F98">
            <w:pPr>
              <w:rPr>
                <w:sz w:val="24"/>
                <w:szCs w:val="24"/>
              </w:rPr>
            </w:pPr>
            <w:r w:rsidRPr="00993F98">
              <w:rPr>
                <w:sz w:val="24"/>
                <w:szCs w:val="24"/>
              </w:rPr>
              <w:t>Vật liệu nút mạch</w:t>
            </w:r>
          </w:p>
        </w:tc>
        <w:tc>
          <w:tcPr>
            <w:tcW w:w="2467" w:type="pct"/>
            <w:tcBorders>
              <w:top w:val="single" w:sz="4" w:space="0" w:color="auto"/>
              <w:bottom w:val="single" w:sz="4" w:space="0" w:color="auto"/>
              <w:right w:val="single" w:sz="4" w:space="0" w:color="auto"/>
            </w:tcBorders>
          </w:tcPr>
          <w:p w14:paraId="65ACDEA6" w14:textId="77777777" w:rsidR="001E59C2" w:rsidRPr="00993F98" w:rsidRDefault="001E59C2" w:rsidP="00993F98">
            <w:pPr>
              <w:rPr>
                <w:sz w:val="24"/>
                <w:szCs w:val="24"/>
              </w:rPr>
            </w:pPr>
            <w:r w:rsidRPr="00993F98">
              <w:rPr>
                <w:sz w:val="24"/>
                <w:szCs w:val="24"/>
              </w:rPr>
              <w:t xml:space="preserve">Hạt vi cầu hydrogel, phủ polymer Polyzene® - F hoặc tương đương,không tan trong dung môi. </w:t>
            </w:r>
            <w:r w:rsidRPr="00993F98">
              <w:rPr>
                <w:sz w:val="24"/>
                <w:szCs w:val="24"/>
              </w:rPr>
              <w:br/>
              <w:t>Kích thước hạt: 40 µm – 1.300 µm.</w:t>
            </w:r>
            <w:r w:rsidRPr="00993F98">
              <w:rPr>
                <w:sz w:val="24"/>
                <w:szCs w:val="24"/>
              </w:rPr>
              <w:br/>
              <w:t>Đóng gói 2ml.</w:t>
            </w:r>
          </w:p>
        </w:tc>
        <w:tc>
          <w:tcPr>
            <w:tcW w:w="471" w:type="pct"/>
            <w:tcBorders>
              <w:top w:val="single" w:sz="4" w:space="0" w:color="auto"/>
              <w:bottom w:val="single" w:sz="4" w:space="0" w:color="auto"/>
              <w:right w:val="single" w:sz="4" w:space="0" w:color="auto"/>
            </w:tcBorders>
          </w:tcPr>
          <w:p w14:paraId="33E66E88"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2A2B2449" w14:textId="77777777" w:rsidR="001E59C2" w:rsidRPr="00993F98" w:rsidRDefault="001E59C2" w:rsidP="00993F98">
            <w:pPr>
              <w:jc w:val="center"/>
              <w:rPr>
                <w:sz w:val="24"/>
                <w:szCs w:val="24"/>
              </w:rPr>
            </w:pPr>
            <w:r w:rsidRPr="00993F98">
              <w:rPr>
                <w:sz w:val="24"/>
                <w:szCs w:val="24"/>
              </w:rPr>
              <w:t>Lọ</w:t>
            </w:r>
          </w:p>
        </w:tc>
      </w:tr>
      <w:tr w:rsidR="00993F98" w:rsidRPr="00993F98" w14:paraId="2095CCE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8852B41" w14:textId="77777777" w:rsidR="001E59C2" w:rsidRPr="00993F98" w:rsidRDefault="001E59C2" w:rsidP="00993F98">
            <w:pPr>
              <w:jc w:val="center"/>
              <w:rPr>
                <w:sz w:val="24"/>
                <w:szCs w:val="24"/>
              </w:rPr>
            </w:pPr>
            <w:r w:rsidRPr="00993F98">
              <w:rPr>
                <w:sz w:val="24"/>
                <w:szCs w:val="24"/>
              </w:rPr>
              <w:t>210</w:t>
            </w:r>
          </w:p>
        </w:tc>
        <w:tc>
          <w:tcPr>
            <w:tcW w:w="1474" w:type="pct"/>
            <w:tcBorders>
              <w:top w:val="single" w:sz="4" w:space="0" w:color="auto"/>
              <w:bottom w:val="single" w:sz="4" w:space="0" w:color="auto"/>
              <w:right w:val="single" w:sz="4" w:space="0" w:color="auto"/>
            </w:tcBorders>
          </w:tcPr>
          <w:p w14:paraId="37D936C1" w14:textId="77777777" w:rsidR="001E59C2" w:rsidRPr="00993F98" w:rsidRDefault="001E59C2" w:rsidP="00993F98">
            <w:pPr>
              <w:rPr>
                <w:sz w:val="24"/>
                <w:szCs w:val="24"/>
              </w:rPr>
            </w:pPr>
            <w:r w:rsidRPr="00993F98">
              <w:rPr>
                <w:sz w:val="24"/>
                <w:szCs w:val="24"/>
              </w:rPr>
              <w:t>Vật liệu nút mạch</w:t>
            </w:r>
          </w:p>
        </w:tc>
        <w:tc>
          <w:tcPr>
            <w:tcW w:w="2467" w:type="pct"/>
            <w:tcBorders>
              <w:top w:val="single" w:sz="4" w:space="0" w:color="auto"/>
              <w:bottom w:val="single" w:sz="4" w:space="0" w:color="auto"/>
              <w:right w:val="single" w:sz="4" w:space="0" w:color="auto"/>
            </w:tcBorders>
          </w:tcPr>
          <w:p w14:paraId="2316514C" w14:textId="77777777" w:rsidR="001E59C2" w:rsidRPr="00993F98" w:rsidRDefault="001E59C2" w:rsidP="00993F98">
            <w:pPr>
              <w:rPr>
                <w:sz w:val="24"/>
                <w:szCs w:val="24"/>
              </w:rPr>
            </w:pPr>
            <w:r w:rsidRPr="00993F98">
              <w:rPr>
                <w:sz w:val="24"/>
                <w:szCs w:val="24"/>
              </w:rPr>
              <w:t xml:space="preserve">Hạt vi cầu hydrogel, phủ polymer Polyzene® - F hoặc tương đương,không tan trong dung môi. </w:t>
            </w:r>
            <w:r w:rsidRPr="00993F98">
              <w:rPr>
                <w:sz w:val="24"/>
                <w:szCs w:val="24"/>
              </w:rPr>
              <w:br/>
              <w:t>Mang thuốc doxorubicin-HCl và irinotecan-HCl</w:t>
            </w:r>
            <w:r w:rsidRPr="00993F98">
              <w:rPr>
                <w:sz w:val="24"/>
                <w:szCs w:val="24"/>
              </w:rPr>
              <w:br/>
              <w:t xml:space="preserve">Thời gian hấp thụ nhanh, tối đa 60 phút. </w:t>
            </w:r>
            <w:r w:rsidRPr="00993F98">
              <w:rPr>
                <w:sz w:val="24"/>
                <w:szCs w:val="24"/>
              </w:rPr>
              <w:br/>
            </w:r>
            <w:r w:rsidRPr="00993F98">
              <w:rPr>
                <w:sz w:val="24"/>
                <w:szCs w:val="24"/>
              </w:rPr>
              <w:lastRenderedPageBreak/>
              <w:t xml:space="preserve">Kích thước hạt: 40,75,100 µm. </w:t>
            </w:r>
          </w:p>
        </w:tc>
        <w:tc>
          <w:tcPr>
            <w:tcW w:w="471" w:type="pct"/>
            <w:tcBorders>
              <w:top w:val="single" w:sz="4" w:space="0" w:color="auto"/>
              <w:bottom w:val="single" w:sz="4" w:space="0" w:color="auto"/>
              <w:right w:val="single" w:sz="4" w:space="0" w:color="auto"/>
            </w:tcBorders>
          </w:tcPr>
          <w:p w14:paraId="2A399984" w14:textId="77777777" w:rsidR="001E59C2" w:rsidRPr="00993F98" w:rsidRDefault="001E59C2" w:rsidP="00993F98">
            <w:pPr>
              <w:jc w:val="right"/>
              <w:rPr>
                <w:sz w:val="24"/>
                <w:szCs w:val="24"/>
              </w:rPr>
            </w:pPr>
            <w:r w:rsidRPr="00993F98">
              <w:rPr>
                <w:sz w:val="24"/>
                <w:szCs w:val="24"/>
              </w:rPr>
              <w:lastRenderedPageBreak/>
              <w:t>30</w:t>
            </w:r>
          </w:p>
        </w:tc>
        <w:tc>
          <w:tcPr>
            <w:tcW w:w="311" w:type="pct"/>
            <w:tcBorders>
              <w:top w:val="single" w:sz="4" w:space="0" w:color="auto"/>
              <w:bottom w:val="single" w:sz="4" w:space="0" w:color="auto"/>
              <w:right w:val="single" w:sz="4" w:space="0" w:color="auto"/>
            </w:tcBorders>
          </w:tcPr>
          <w:p w14:paraId="7EC32CAC" w14:textId="77777777" w:rsidR="001E59C2" w:rsidRPr="00993F98" w:rsidRDefault="001E59C2" w:rsidP="00993F98">
            <w:pPr>
              <w:jc w:val="center"/>
              <w:rPr>
                <w:sz w:val="24"/>
                <w:szCs w:val="24"/>
              </w:rPr>
            </w:pPr>
            <w:r w:rsidRPr="00993F98">
              <w:rPr>
                <w:sz w:val="24"/>
                <w:szCs w:val="24"/>
              </w:rPr>
              <w:t>Lọ</w:t>
            </w:r>
          </w:p>
        </w:tc>
      </w:tr>
      <w:tr w:rsidR="00993F98" w:rsidRPr="00993F98" w14:paraId="197E635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DE19A19" w14:textId="77777777" w:rsidR="001E59C2" w:rsidRPr="00993F98" w:rsidRDefault="001E59C2" w:rsidP="00993F98">
            <w:pPr>
              <w:jc w:val="center"/>
              <w:rPr>
                <w:sz w:val="24"/>
                <w:szCs w:val="24"/>
              </w:rPr>
            </w:pPr>
            <w:r w:rsidRPr="00993F98">
              <w:rPr>
                <w:sz w:val="24"/>
                <w:szCs w:val="24"/>
              </w:rPr>
              <w:t>211</w:t>
            </w:r>
          </w:p>
        </w:tc>
        <w:tc>
          <w:tcPr>
            <w:tcW w:w="1474" w:type="pct"/>
            <w:tcBorders>
              <w:top w:val="single" w:sz="4" w:space="0" w:color="auto"/>
              <w:bottom w:val="single" w:sz="4" w:space="0" w:color="auto"/>
              <w:right w:val="single" w:sz="4" w:space="0" w:color="auto"/>
            </w:tcBorders>
          </w:tcPr>
          <w:p w14:paraId="42E17A10" w14:textId="77777777" w:rsidR="001E59C2" w:rsidRPr="00993F98" w:rsidRDefault="001E59C2" w:rsidP="00993F98">
            <w:pPr>
              <w:rPr>
                <w:sz w:val="24"/>
                <w:szCs w:val="24"/>
              </w:rPr>
            </w:pPr>
            <w:r w:rsidRPr="00993F98">
              <w:rPr>
                <w:sz w:val="24"/>
                <w:szCs w:val="24"/>
              </w:rPr>
              <w:t>Ông dẫn đường vào động mạch loại dài</w:t>
            </w:r>
          </w:p>
        </w:tc>
        <w:tc>
          <w:tcPr>
            <w:tcW w:w="2467" w:type="pct"/>
            <w:tcBorders>
              <w:top w:val="single" w:sz="4" w:space="0" w:color="auto"/>
              <w:bottom w:val="single" w:sz="4" w:space="0" w:color="auto"/>
              <w:right w:val="single" w:sz="4" w:space="0" w:color="auto"/>
            </w:tcBorders>
          </w:tcPr>
          <w:p w14:paraId="5F148E81" w14:textId="77777777" w:rsidR="001E59C2" w:rsidRPr="00993F98" w:rsidRDefault="001E59C2" w:rsidP="00993F98">
            <w:pPr>
              <w:rPr>
                <w:sz w:val="24"/>
                <w:szCs w:val="24"/>
              </w:rPr>
            </w:pPr>
            <w:r w:rsidRPr="00993F98">
              <w:rPr>
                <w:sz w:val="24"/>
                <w:szCs w:val="24"/>
              </w:rPr>
              <w:t>Chất liệu: Polymer tăng cường vòng xoắn Stainless Steel, lớp trong PTFE hoặc tương đương</w:t>
            </w:r>
            <w:r w:rsidRPr="00993F98">
              <w:rPr>
                <w:sz w:val="24"/>
                <w:szCs w:val="24"/>
              </w:rPr>
              <w:br/>
              <w:t>Đường kính: 4F, 5F, 6F, 7F, 8F.</w:t>
            </w:r>
            <w:r w:rsidRPr="00993F98">
              <w:rPr>
                <w:sz w:val="24"/>
                <w:szCs w:val="24"/>
              </w:rPr>
              <w:br/>
              <w:t>Chiều dài: 45cm - 90cm.</w:t>
            </w:r>
            <w:r w:rsidRPr="00993F98">
              <w:rPr>
                <w:sz w:val="24"/>
                <w:szCs w:val="24"/>
              </w:rPr>
              <w:br/>
              <w:t>Hình dạng ống thông: đầu cong và đầu thẳng.</w:t>
            </w:r>
            <w:r w:rsidRPr="00993F98">
              <w:rPr>
                <w:sz w:val="24"/>
                <w:szCs w:val="24"/>
              </w:rPr>
              <w:br/>
              <w:t>Lớp phủ ái nước</w:t>
            </w:r>
            <w:r w:rsidRPr="00993F98">
              <w:rPr>
                <w:sz w:val="24"/>
                <w:szCs w:val="24"/>
              </w:rPr>
              <w:br/>
              <w:t>Marker: Platinum</w:t>
            </w:r>
            <w:r w:rsidRPr="00993F98">
              <w:rPr>
                <w:sz w:val="24"/>
                <w:szCs w:val="24"/>
              </w:rPr>
              <w:br/>
              <w:t>Hệ thống dây dẫn: 0.035"</w:t>
            </w:r>
            <w:r w:rsidRPr="00993F98">
              <w:rPr>
                <w:sz w:val="24"/>
                <w:szCs w:val="24"/>
              </w:rPr>
              <w:br/>
              <w:t>Đạt chứng nhận: FDA, CE.</w:t>
            </w:r>
          </w:p>
        </w:tc>
        <w:tc>
          <w:tcPr>
            <w:tcW w:w="471" w:type="pct"/>
            <w:tcBorders>
              <w:top w:val="single" w:sz="4" w:space="0" w:color="auto"/>
              <w:bottom w:val="single" w:sz="4" w:space="0" w:color="auto"/>
              <w:right w:val="single" w:sz="4" w:space="0" w:color="auto"/>
            </w:tcBorders>
          </w:tcPr>
          <w:p w14:paraId="32ABCAC6" w14:textId="77777777" w:rsidR="001E59C2" w:rsidRPr="00993F98" w:rsidRDefault="001E59C2" w:rsidP="00993F98">
            <w:pPr>
              <w:jc w:val="right"/>
              <w:rPr>
                <w:sz w:val="24"/>
                <w:szCs w:val="24"/>
              </w:rPr>
            </w:pPr>
            <w:r w:rsidRPr="00993F98">
              <w:rPr>
                <w:sz w:val="24"/>
                <w:szCs w:val="24"/>
              </w:rPr>
              <w:t>30</w:t>
            </w:r>
          </w:p>
        </w:tc>
        <w:tc>
          <w:tcPr>
            <w:tcW w:w="311" w:type="pct"/>
            <w:tcBorders>
              <w:top w:val="single" w:sz="4" w:space="0" w:color="auto"/>
              <w:bottom w:val="single" w:sz="4" w:space="0" w:color="auto"/>
              <w:right w:val="single" w:sz="4" w:space="0" w:color="auto"/>
            </w:tcBorders>
          </w:tcPr>
          <w:p w14:paraId="038ED497" w14:textId="77777777" w:rsidR="001E59C2" w:rsidRPr="00993F98" w:rsidRDefault="001E59C2" w:rsidP="00993F98">
            <w:pPr>
              <w:jc w:val="center"/>
              <w:rPr>
                <w:sz w:val="24"/>
                <w:szCs w:val="24"/>
              </w:rPr>
            </w:pPr>
            <w:r w:rsidRPr="00993F98">
              <w:rPr>
                <w:sz w:val="24"/>
                <w:szCs w:val="24"/>
              </w:rPr>
              <w:t>Cái</w:t>
            </w:r>
          </w:p>
        </w:tc>
      </w:tr>
      <w:tr w:rsidR="00993F98" w:rsidRPr="00993F98" w14:paraId="1E020F4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0B6138B" w14:textId="77777777" w:rsidR="001E59C2" w:rsidRPr="00993F98" w:rsidRDefault="001E59C2" w:rsidP="00993F98">
            <w:pPr>
              <w:jc w:val="center"/>
              <w:rPr>
                <w:sz w:val="24"/>
                <w:szCs w:val="24"/>
              </w:rPr>
            </w:pPr>
            <w:r w:rsidRPr="00993F98">
              <w:rPr>
                <w:sz w:val="24"/>
                <w:szCs w:val="24"/>
              </w:rPr>
              <w:t>212</w:t>
            </w:r>
          </w:p>
        </w:tc>
        <w:tc>
          <w:tcPr>
            <w:tcW w:w="1474" w:type="pct"/>
            <w:tcBorders>
              <w:top w:val="single" w:sz="4" w:space="0" w:color="auto"/>
              <w:bottom w:val="single" w:sz="4" w:space="0" w:color="auto"/>
              <w:right w:val="single" w:sz="4" w:space="0" w:color="auto"/>
            </w:tcBorders>
          </w:tcPr>
          <w:p w14:paraId="0418768B" w14:textId="77777777" w:rsidR="001E59C2" w:rsidRPr="00993F98" w:rsidRDefault="001E59C2" w:rsidP="00993F98">
            <w:pPr>
              <w:rPr>
                <w:sz w:val="24"/>
                <w:szCs w:val="24"/>
              </w:rPr>
            </w:pPr>
            <w:r w:rsidRPr="00993F98">
              <w:rPr>
                <w:sz w:val="24"/>
                <w:szCs w:val="24"/>
              </w:rPr>
              <w:t>Giá đỡ bung bằng bóng</w:t>
            </w:r>
          </w:p>
        </w:tc>
        <w:tc>
          <w:tcPr>
            <w:tcW w:w="2467" w:type="pct"/>
            <w:tcBorders>
              <w:top w:val="single" w:sz="4" w:space="0" w:color="auto"/>
              <w:bottom w:val="single" w:sz="4" w:space="0" w:color="auto"/>
              <w:right w:val="single" w:sz="4" w:space="0" w:color="auto"/>
            </w:tcBorders>
          </w:tcPr>
          <w:p w14:paraId="39886B11" w14:textId="77777777" w:rsidR="001E59C2" w:rsidRPr="00993F98" w:rsidRDefault="001E59C2" w:rsidP="00993F98">
            <w:pPr>
              <w:rPr>
                <w:sz w:val="24"/>
                <w:szCs w:val="24"/>
              </w:rPr>
            </w:pPr>
            <w:r w:rsidRPr="00993F98">
              <w:rPr>
                <w:sz w:val="24"/>
                <w:szCs w:val="24"/>
              </w:rPr>
              <w:t>Chất liệu: Cobalt Chromium (L605) hoặc tương đương.</w:t>
            </w:r>
            <w:r w:rsidRPr="00993F98">
              <w:rPr>
                <w:sz w:val="24"/>
                <w:szCs w:val="24"/>
              </w:rPr>
              <w:br/>
              <w:t>Lớp phủ: proBIO (Amorphous Silicone Carbide) hoặc tương đương</w:t>
            </w:r>
            <w:r w:rsidRPr="00993F98">
              <w:rPr>
                <w:sz w:val="24"/>
                <w:szCs w:val="24"/>
              </w:rPr>
              <w:br/>
              <w:t>Đường kính: 4.5mm, 5mm, 6mm, 7mm.</w:t>
            </w:r>
            <w:r w:rsidRPr="00993F98">
              <w:rPr>
                <w:sz w:val="24"/>
                <w:szCs w:val="24"/>
              </w:rPr>
              <w:br/>
              <w:t>Chiều dài: 10mm - 20 mm.</w:t>
            </w:r>
            <w:r w:rsidRPr="00993F98">
              <w:rPr>
                <w:sz w:val="24"/>
                <w:szCs w:val="24"/>
              </w:rPr>
              <w:br/>
              <w:t>Chiều dài hệ thống: 140 - 150 cm.</w:t>
            </w:r>
            <w:r w:rsidRPr="00993F98">
              <w:rPr>
                <w:sz w:val="24"/>
                <w:szCs w:val="24"/>
              </w:rPr>
              <w:br/>
              <w:t>Marker: ≥ 2 marker</w:t>
            </w:r>
            <w:r w:rsidRPr="00993F98">
              <w:rPr>
                <w:sz w:val="24"/>
                <w:szCs w:val="24"/>
              </w:rPr>
              <w:br/>
              <w:t>Đạt chứng nhận: CE.</w:t>
            </w:r>
          </w:p>
        </w:tc>
        <w:tc>
          <w:tcPr>
            <w:tcW w:w="471" w:type="pct"/>
            <w:tcBorders>
              <w:top w:val="single" w:sz="4" w:space="0" w:color="auto"/>
              <w:bottom w:val="single" w:sz="4" w:space="0" w:color="auto"/>
              <w:right w:val="single" w:sz="4" w:space="0" w:color="auto"/>
            </w:tcBorders>
          </w:tcPr>
          <w:p w14:paraId="41804A56" w14:textId="77777777" w:rsidR="001E59C2" w:rsidRPr="00993F98" w:rsidRDefault="001E59C2" w:rsidP="00993F98">
            <w:pPr>
              <w:jc w:val="right"/>
              <w:rPr>
                <w:sz w:val="24"/>
                <w:szCs w:val="24"/>
              </w:rPr>
            </w:pPr>
            <w:r w:rsidRPr="00993F98">
              <w:rPr>
                <w:sz w:val="24"/>
                <w:szCs w:val="24"/>
              </w:rPr>
              <w:t>4</w:t>
            </w:r>
          </w:p>
        </w:tc>
        <w:tc>
          <w:tcPr>
            <w:tcW w:w="311" w:type="pct"/>
            <w:tcBorders>
              <w:top w:val="single" w:sz="4" w:space="0" w:color="auto"/>
              <w:bottom w:val="single" w:sz="4" w:space="0" w:color="auto"/>
              <w:right w:val="single" w:sz="4" w:space="0" w:color="auto"/>
            </w:tcBorders>
          </w:tcPr>
          <w:p w14:paraId="71B092F1" w14:textId="77777777" w:rsidR="001E59C2" w:rsidRPr="00993F98" w:rsidRDefault="001E59C2" w:rsidP="00993F98">
            <w:pPr>
              <w:jc w:val="center"/>
              <w:rPr>
                <w:sz w:val="24"/>
                <w:szCs w:val="24"/>
              </w:rPr>
            </w:pPr>
            <w:r w:rsidRPr="00993F98">
              <w:rPr>
                <w:sz w:val="24"/>
                <w:szCs w:val="24"/>
              </w:rPr>
              <w:t>Cái</w:t>
            </w:r>
          </w:p>
        </w:tc>
      </w:tr>
      <w:tr w:rsidR="00993F98" w:rsidRPr="00993F98" w14:paraId="161947A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00FF313" w14:textId="77777777" w:rsidR="001E59C2" w:rsidRPr="00993F98" w:rsidRDefault="001E59C2" w:rsidP="00993F98">
            <w:pPr>
              <w:jc w:val="center"/>
              <w:rPr>
                <w:sz w:val="24"/>
                <w:szCs w:val="24"/>
              </w:rPr>
            </w:pPr>
            <w:r w:rsidRPr="00993F98">
              <w:rPr>
                <w:sz w:val="24"/>
                <w:szCs w:val="24"/>
              </w:rPr>
              <w:t>213</w:t>
            </w:r>
          </w:p>
        </w:tc>
        <w:tc>
          <w:tcPr>
            <w:tcW w:w="1474" w:type="pct"/>
            <w:tcBorders>
              <w:top w:val="single" w:sz="4" w:space="0" w:color="auto"/>
              <w:bottom w:val="single" w:sz="4" w:space="0" w:color="auto"/>
              <w:right w:val="single" w:sz="4" w:space="0" w:color="auto"/>
            </w:tcBorders>
          </w:tcPr>
          <w:p w14:paraId="0EECFE2A" w14:textId="77777777" w:rsidR="001E59C2" w:rsidRPr="00993F98" w:rsidRDefault="001E59C2" w:rsidP="00993F98">
            <w:pPr>
              <w:rPr>
                <w:sz w:val="24"/>
                <w:szCs w:val="24"/>
              </w:rPr>
            </w:pPr>
            <w:r w:rsidRPr="00993F98">
              <w:rPr>
                <w:sz w:val="24"/>
                <w:szCs w:val="24"/>
              </w:rPr>
              <w:t>Giá đỡ động mạch chậu tự bung, các cỡ</w:t>
            </w:r>
          </w:p>
        </w:tc>
        <w:tc>
          <w:tcPr>
            <w:tcW w:w="2467" w:type="pct"/>
            <w:tcBorders>
              <w:top w:val="single" w:sz="4" w:space="0" w:color="auto"/>
              <w:bottom w:val="single" w:sz="4" w:space="0" w:color="auto"/>
              <w:right w:val="single" w:sz="4" w:space="0" w:color="auto"/>
            </w:tcBorders>
          </w:tcPr>
          <w:p w14:paraId="34DF5811" w14:textId="77777777" w:rsidR="001E59C2" w:rsidRPr="00993F98" w:rsidRDefault="001E59C2" w:rsidP="00993F98">
            <w:pPr>
              <w:rPr>
                <w:sz w:val="24"/>
                <w:szCs w:val="24"/>
              </w:rPr>
            </w:pPr>
            <w:r w:rsidRPr="00993F98">
              <w:rPr>
                <w:sz w:val="24"/>
                <w:szCs w:val="24"/>
              </w:rPr>
              <w:t>Chất liệu: Nitinol hoặc tương đương</w:t>
            </w:r>
            <w:r w:rsidRPr="00993F98">
              <w:rPr>
                <w:sz w:val="24"/>
                <w:szCs w:val="24"/>
              </w:rPr>
              <w:br/>
              <w:t>Lớp phủ: proBIO (Amorphous Silicone Carbide) hoặc tương đương</w:t>
            </w:r>
            <w:r w:rsidRPr="00993F98">
              <w:rPr>
                <w:sz w:val="24"/>
                <w:szCs w:val="24"/>
              </w:rPr>
              <w:br/>
              <w:t>Đường kính: 7mm-10mm.</w:t>
            </w:r>
            <w:r w:rsidRPr="00993F98">
              <w:rPr>
                <w:sz w:val="24"/>
                <w:szCs w:val="24"/>
              </w:rPr>
              <w:br/>
              <w:t>Chiều dài: 30mm-80mm.</w:t>
            </w:r>
            <w:r w:rsidRPr="00993F98">
              <w:rPr>
                <w:sz w:val="24"/>
                <w:szCs w:val="24"/>
              </w:rPr>
              <w:br/>
              <w:t xml:space="preserve">Chiều dài hệ thống: 70cm, 120cm. </w:t>
            </w:r>
            <w:r w:rsidRPr="00993F98">
              <w:rPr>
                <w:sz w:val="24"/>
                <w:szCs w:val="24"/>
              </w:rPr>
              <w:br/>
              <w:t>Marker: 4 marker bằng vàng ở mỗi cuối giá đỡ.</w:t>
            </w:r>
            <w:r w:rsidRPr="00993F98">
              <w:rPr>
                <w:sz w:val="24"/>
                <w:szCs w:val="24"/>
              </w:rPr>
              <w:br/>
              <w:t xml:space="preserve">Đạt chứng nhận: FDA, CE. </w:t>
            </w:r>
          </w:p>
        </w:tc>
        <w:tc>
          <w:tcPr>
            <w:tcW w:w="471" w:type="pct"/>
            <w:tcBorders>
              <w:top w:val="single" w:sz="4" w:space="0" w:color="auto"/>
              <w:bottom w:val="single" w:sz="4" w:space="0" w:color="auto"/>
              <w:right w:val="single" w:sz="4" w:space="0" w:color="auto"/>
            </w:tcBorders>
          </w:tcPr>
          <w:p w14:paraId="77425099" w14:textId="77777777" w:rsidR="001E59C2" w:rsidRPr="00993F98" w:rsidRDefault="001E59C2" w:rsidP="00993F98">
            <w:pPr>
              <w:jc w:val="right"/>
              <w:rPr>
                <w:sz w:val="24"/>
                <w:szCs w:val="24"/>
              </w:rPr>
            </w:pPr>
            <w:r w:rsidRPr="00993F98">
              <w:rPr>
                <w:sz w:val="24"/>
                <w:szCs w:val="24"/>
              </w:rPr>
              <w:t>4</w:t>
            </w:r>
          </w:p>
        </w:tc>
        <w:tc>
          <w:tcPr>
            <w:tcW w:w="311" w:type="pct"/>
            <w:tcBorders>
              <w:top w:val="single" w:sz="4" w:space="0" w:color="auto"/>
              <w:bottom w:val="single" w:sz="4" w:space="0" w:color="auto"/>
              <w:right w:val="single" w:sz="4" w:space="0" w:color="auto"/>
            </w:tcBorders>
          </w:tcPr>
          <w:p w14:paraId="461B0846" w14:textId="77777777" w:rsidR="001E59C2" w:rsidRPr="00993F98" w:rsidRDefault="001E59C2" w:rsidP="00993F98">
            <w:pPr>
              <w:jc w:val="center"/>
              <w:rPr>
                <w:sz w:val="24"/>
                <w:szCs w:val="24"/>
              </w:rPr>
            </w:pPr>
            <w:r w:rsidRPr="00993F98">
              <w:rPr>
                <w:sz w:val="24"/>
                <w:szCs w:val="24"/>
              </w:rPr>
              <w:t>Cái</w:t>
            </w:r>
          </w:p>
        </w:tc>
      </w:tr>
      <w:tr w:rsidR="00993F98" w:rsidRPr="00993F98" w14:paraId="0B9F574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2DEFD40" w14:textId="77777777" w:rsidR="001E59C2" w:rsidRPr="00993F98" w:rsidRDefault="001E59C2" w:rsidP="00993F98">
            <w:pPr>
              <w:jc w:val="center"/>
              <w:rPr>
                <w:sz w:val="24"/>
                <w:szCs w:val="24"/>
              </w:rPr>
            </w:pPr>
            <w:r w:rsidRPr="00993F98">
              <w:rPr>
                <w:sz w:val="24"/>
                <w:szCs w:val="24"/>
              </w:rPr>
              <w:t>214</w:t>
            </w:r>
          </w:p>
        </w:tc>
        <w:tc>
          <w:tcPr>
            <w:tcW w:w="1474" w:type="pct"/>
            <w:tcBorders>
              <w:top w:val="single" w:sz="4" w:space="0" w:color="auto"/>
              <w:bottom w:val="single" w:sz="4" w:space="0" w:color="auto"/>
              <w:right w:val="single" w:sz="4" w:space="0" w:color="auto"/>
            </w:tcBorders>
          </w:tcPr>
          <w:p w14:paraId="1FA67ECE" w14:textId="77777777" w:rsidR="001E59C2" w:rsidRPr="00993F98" w:rsidRDefault="001E59C2" w:rsidP="00993F98">
            <w:pPr>
              <w:rPr>
                <w:sz w:val="24"/>
                <w:szCs w:val="24"/>
              </w:rPr>
            </w:pPr>
            <w:r w:rsidRPr="00993F98">
              <w:rPr>
                <w:sz w:val="24"/>
                <w:szCs w:val="24"/>
              </w:rPr>
              <w:t>Giá đỡ động mạch chi tự bung các cỡ</w:t>
            </w:r>
          </w:p>
        </w:tc>
        <w:tc>
          <w:tcPr>
            <w:tcW w:w="2467" w:type="pct"/>
            <w:tcBorders>
              <w:top w:val="single" w:sz="4" w:space="0" w:color="auto"/>
              <w:bottom w:val="single" w:sz="4" w:space="0" w:color="auto"/>
              <w:right w:val="single" w:sz="4" w:space="0" w:color="auto"/>
            </w:tcBorders>
          </w:tcPr>
          <w:p w14:paraId="515B76A8" w14:textId="77777777" w:rsidR="001E59C2" w:rsidRPr="00993F98" w:rsidRDefault="001E59C2" w:rsidP="00993F98">
            <w:pPr>
              <w:rPr>
                <w:sz w:val="24"/>
                <w:szCs w:val="24"/>
              </w:rPr>
            </w:pPr>
            <w:r w:rsidRPr="00993F98">
              <w:rPr>
                <w:sz w:val="24"/>
                <w:szCs w:val="24"/>
              </w:rPr>
              <w:t>Chất liệu: Nitinol hoặc tương đương</w:t>
            </w:r>
            <w:r w:rsidRPr="00993F98">
              <w:rPr>
                <w:sz w:val="24"/>
                <w:szCs w:val="24"/>
              </w:rPr>
              <w:br/>
              <w:t>Lớp phủ: proBIO (Amorphous Silicone Carbide) hoặc tương đương</w:t>
            </w:r>
            <w:r w:rsidRPr="00993F98">
              <w:rPr>
                <w:sz w:val="24"/>
                <w:szCs w:val="24"/>
              </w:rPr>
              <w:br/>
              <w:t>Đường kính: 4mm-7mm.</w:t>
            </w:r>
            <w:r w:rsidRPr="00993F98">
              <w:rPr>
                <w:sz w:val="24"/>
                <w:szCs w:val="24"/>
              </w:rPr>
              <w:br/>
              <w:t>Chiều dài: 20mm-200mm.</w:t>
            </w:r>
            <w:r w:rsidRPr="00993F98">
              <w:rPr>
                <w:sz w:val="24"/>
                <w:szCs w:val="24"/>
              </w:rPr>
              <w:br/>
              <w:t xml:space="preserve">Chiều dài hệ thống: 90cm, 135cm. </w:t>
            </w:r>
            <w:r w:rsidRPr="00993F98">
              <w:rPr>
                <w:sz w:val="24"/>
                <w:szCs w:val="24"/>
              </w:rPr>
              <w:br/>
              <w:t>Marker: ≥ 6 marker.</w:t>
            </w:r>
            <w:r w:rsidRPr="00993F98">
              <w:rPr>
                <w:sz w:val="24"/>
                <w:szCs w:val="24"/>
              </w:rPr>
              <w:br/>
              <w:t xml:space="preserve">Đạt chứng nhận: FDA, CE. </w:t>
            </w:r>
          </w:p>
        </w:tc>
        <w:tc>
          <w:tcPr>
            <w:tcW w:w="471" w:type="pct"/>
            <w:tcBorders>
              <w:top w:val="single" w:sz="4" w:space="0" w:color="auto"/>
              <w:bottom w:val="single" w:sz="4" w:space="0" w:color="auto"/>
              <w:right w:val="single" w:sz="4" w:space="0" w:color="auto"/>
            </w:tcBorders>
          </w:tcPr>
          <w:p w14:paraId="3CE3F25C" w14:textId="77777777" w:rsidR="001E59C2" w:rsidRPr="00993F98" w:rsidRDefault="001E59C2" w:rsidP="00993F98">
            <w:pPr>
              <w:jc w:val="right"/>
              <w:rPr>
                <w:sz w:val="24"/>
                <w:szCs w:val="24"/>
              </w:rPr>
            </w:pPr>
            <w:r w:rsidRPr="00993F98">
              <w:rPr>
                <w:sz w:val="24"/>
                <w:szCs w:val="24"/>
              </w:rPr>
              <w:t>18</w:t>
            </w:r>
          </w:p>
        </w:tc>
        <w:tc>
          <w:tcPr>
            <w:tcW w:w="311" w:type="pct"/>
            <w:tcBorders>
              <w:top w:val="single" w:sz="4" w:space="0" w:color="auto"/>
              <w:bottom w:val="single" w:sz="4" w:space="0" w:color="auto"/>
              <w:right w:val="single" w:sz="4" w:space="0" w:color="auto"/>
            </w:tcBorders>
          </w:tcPr>
          <w:p w14:paraId="0FD57968" w14:textId="77777777" w:rsidR="001E59C2" w:rsidRPr="00993F98" w:rsidRDefault="001E59C2" w:rsidP="00993F98">
            <w:pPr>
              <w:jc w:val="center"/>
              <w:rPr>
                <w:sz w:val="24"/>
                <w:szCs w:val="24"/>
              </w:rPr>
            </w:pPr>
            <w:r w:rsidRPr="00993F98">
              <w:rPr>
                <w:sz w:val="24"/>
                <w:szCs w:val="24"/>
              </w:rPr>
              <w:t>Cái</w:t>
            </w:r>
          </w:p>
        </w:tc>
      </w:tr>
      <w:tr w:rsidR="00993F98" w:rsidRPr="00993F98" w14:paraId="399EC08F"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AE45073" w14:textId="77777777" w:rsidR="001E59C2" w:rsidRPr="00993F98" w:rsidRDefault="001E59C2" w:rsidP="00993F98">
            <w:pPr>
              <w:jc w:val="center"/>
              <w:rPr>
                <w:sz w:val="24"/>
                <w:szCs w:val="24"/>
              </w:rPr>
            </w:pPr>
            <w:r w:rsidRPr="00993F98">
              <w:rPr>
                <w:sz w:val="24"/>
                <w:szCs w:val="24"/>
              </w:rPr>
              <w:lastRenderedPageBreak/>
              <w:t>215</w:t>
            </w:r>
          </w:p>
        </w:tc>
        <w:tc>
          <w:tcPr>
            <w:tcW w:w="1474" w:type="pct"/>
            <w:tcBorders>
              <w:top w:val="single" w:sz="4" w:space="0" w:color="auto"/>
              <w:bottom w:val="single" w:sz="4" w:space="0" w:color="auto"/>
              <w:right w:val="single" w:sz="4" w:space="0" w:color="auto"/>
            </w:tcBorders>
          </w:tcPr>
          <w:p w14:paraId="23EF502D" w14:textId="77777777" w:rsidR="001E59C2" w:rsidRPr="00993F98" w:rsidRDefault="001E59C2" w:rsidP="00993F98">
            <w:pPr>
              <w:rPr>
                <w:sz w:val="24"/>
                <w:szCs w:val="24"/>
              </w:rPr>
            </w:pPr>
            <w:r w:rsidRPr="00993F98">
              <w:rPr>
                <w:sz w:val="24"/>
                <w:szCs w:val="24"/>
              </w:rPr>
              <w:t>Giá đỡ động mạch chậu, đùi tự bung các cỡ</w:t>
            </w:r>
          </w:p>
        </w:tc>
        <w:tc>
          <w:tcPr>
            <w:tcW w:w="2467" w:type="pct"/>
            <w:tcBorders>
              <w:top w:val="single" w:sz="4" w:space="0" w:color="auto"/>
              <w:bottom w:val="single" w:sz="4" w:space="0" w:color="auto"/>
              <w:right w:val="single" w:sz="4" w:space="0" w:color="auto"/>
            </w:tcBorders>
          </w:tcPr>
          <w:p w14:paraId="2EE3A6B1" w14:textId="77777777" w:rsidR="001E59C2" w:rsidRPr="00993F98" w:rsidRDefault="001E59C2" w:rsidP="00993F98">
            <w:pPr>
              <w:rPr>
                <w:sz w:val="24"/>
                <w:szCs w:val="24"/>
              </w:rPr>
            </w:pPr>
            <w:r w:rsidRPr="00993F98">
              <w:rPr>
                <w:sz w:val="24"/>
                <w:szCs w:val="24"/>
              </w:rPr>
              <w:t>Chất liệu: Nitinol hoặc tương đương</w:t>
            </w:r>
            <w:r w:rsidRPr="00993F98">
              <w:rPr>
                <w:sz w:val="24"/>
                <w:szCs w:val="24"/>
              </w:rPr>
              <w:br/>
              <w:t>Lớp phủ: proBIO (Amorphous Silicone Carbide) hoặc tương đương.</w:t>
            </w:r>
            <w:r w:rsidRPr="00993F98">
              <w:rPr>
                <w:sz w:val="24"/>
                <w:szCs w:val="24"/>
              </w:rPr>
              <w:br/>
              <w:t>Đường kính: 5mm-7mm.</w:t>
            </w:r>
            <w:r w:rsidRPr="00993F98">
              <w:rPr>
                <w:sz w:val="24"/>
                <w:szCs w:val="24"/>
              </w:rPr>
              <w:br/>
              <w:t>Chiều dài: 30mm-200mm.</w:t>
            </w:r>
            <w:r w:rsidRPr="00993F98">
              <w:rPr>
                <w:sz w:val="24"/>
                <w:szCs w:val="24"/>
              </w:rPr>
              <w:br/>
              <w:t xml:space="preserve">Chiều dài hệ thống: 90cm, 135cm. </w:t>
            </w:r>
            <w:r w:rsidRPr="00993F98">
              <w:rPr>
                <w:sz w:val="24"/>
                <w:szCs w:val="24"/>
              </w:rPr>
              <w:br/>
              <w:t>Marker: ≥ 6 marker</w:t>
            </w:r>
            <w:r w:rsidRPr="00993F98">
              <w:rPr>
                <w:sz w:val="24"/>
                <w:szCs w:val="24"/>
              </w:rPr>
              <w:br/>
              <w:t>Đạt chứng nhận: CE.</w:t>
            </w:r>
          </w:p>
        </w:tc>
        <w:tc>
          <w:tcPr>
            <w:tcW w:w="471" w:type="pct"/>
            <w:tcBorders>
              <w:top w:val="single" w:sz="4" w:space="0" w:color="auto"/>
              <w:bottom w:val="single" w:sz="4" w:space="0" w:color="auto"/>
              <w:right w:val="single" w:sz="4" w:space="0" w:color="auto"/>
            </w:tcBorders>
          </w:tcPr>
          <w:p w14:paraId="6E7E8DB1" w14:textId="77777777" w:rsidR="001E59C2" w:rsidRPr="00993F98" w:rsidRDefault="001E59C2" w:rsidP="00993F98">
            <w:pPr>
              <w:jc w:val="right"/>
              <w:rPr>
                <w:sz w:val="24"/>
                <w:szCs w:val="24"/>
              </w:rPr>
            </w:pPr>
            <w:r w:rsidRPr="00993F98">
              <w:rPr>
                <w:sz w:val="24"/>
                <w:szCs w:val="24"/>
              </w:rPr>
              <w:t>8</w:t>
            </w:r>
          </w:p>
        </w:tc>
        <w:tc>
          <w:tcPr>
            <w:tcW w:w="311" w:type="pct"/>
            <w:tcBorders>
              <w:top w:val="single" w:sz="4" w:space="0" w:color="auto"/>
              <w:bottom w:val="single" w:sz="4" w:space="0" w:color="auto"/>
              <w:right w:val="single" w:sz="4" w:space="0" w:color="auto"/>
            </w:tcBorders>
          </w:tcPr>
          <w:p w14:paraId="080EC4C0" w14:textId="77777777" w:rsidR="001E59C2" w:rsidRPr="00993F98" w:rsidRDefault="001E59C2" w:rsidP="00993F98">
            <w:pPr>
              <w:jc w:val="center"/>
              <w:rPr>
                <w:sz w:val="24"/>
                <w:szCs w:val="24"/>
              </w:rPr>
            </w:pPr>
            <w:r w:rsidRPr="00993F98">
              <w:rPr>
                <w:sz w:val="24"/>
                <w:szCs w:val="24"/>
              </w:rPr>
              <w:t>Cái</w:t>
            </w:r>
          </w:p>
        </w:tc>
      </w:tr>
      <w:tr w:rsidR="00993F98" w:rsidRPr="00993F98" w14:paraId="7B1CBAC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A4DFA61" w14:textId="77777777" w:rsidR="001E59C2" w:rsidRPr="00993F98" w:rsidRDefault="001E59C2" w:rsidP="00993F98">
            <w:pPr>
              <w:jc w:val="center"/>
              <w:rPr>
                <w:sz w:val="24"/>
                <w:szCs w:val="24"/>
              </w:rPr>
            </w:pPr>
            <w:r w:rsidRPr="00993F98">
              <w:rPr>
                <w:sz w:val="24"/>
                <w:szCs w:val="24"/>
              </w:rPr>
              <w:t>216</w:t>
            </w:r>
          </w:p>
        </w:tc>
        <w:tc>
          <w:tcPr>
            <w:tcW w:w="1474" w:type="pct"/>
            <w:tcBorders>
              <w:top w:val="single" w:sz="4" w:space="0" w:color="auto"/>
              <w:bottom w:val="single" w:sz="4" w:space="0" w:color="auto"/>
              <w:right w:val="single" w:sz="4" w:space="0" w:color="auto"/>
            </w:tcBorders>
          </w:tcPr>
          <w:p w14:paraId="3C8B1934" w14:textId="77777777" w:rsidR="001E59C2" w:rsidRPr="00993F98" w:rsidRDefault="001E59C2" w:rsidP="00993F98">
            <w:pPr>
              <w:rPr>
                <w:sz w:val="24"/>
                <w:szCs w:val="24"/>
              </w:rPr>
            </w:pPr>
            <w:r w:rsidRPr="00993F98">
              <w:rPr>
                <w:sz w:val="24"/>
                <w:szCs w:val="24"/>
              </w:rPr>
              <w:t>Hệ thống phòng ngừa thuyên tắc động mạch cảnh</w:t>
            </w:r>
          </w:p>
        </w:tc>
        <w:tc>
          <w:tcPr>
            <w:tcW w:w="2467" w:type="pct"/>
            <w:tcBorders>
              <w:top w:val="single" w:sz="4" w:space="0" w:color="auto"/>
              <w:bottom w:val="single" w:sz="4" w:space="0" w:color="auto"/>
              <w:right w:val="single" w:sz="4" w:space="0" w:color="auto"/>
            </w:tcBorders>
          </w:tcPr>
          <w:p w14:paraId="3F52C20C" w14:textId="77777777" w:rsidR="001E59C2" w:rsidRPr="00993F98" w:rsidRDefault="001E59C2" w:rsidP="00993F98">
            <w:pPr>
              <w:rPr>
                <w:sz w:val="24"/>
                <w:szCs w:val="24"/>
              </w:rPr>
            </w:pPr>
            <w:r w:rsidRPr="00993F98">
              <w:rPr>
                <w:sz w:val="24"/>
                <w:szCs w:val="24"/>
              </w:rPr>
              <w:t>Chất liệu Nitinol nhớ hình, tự bung được phủ lớp lưới bảo vệ bằng chất liệu PET hoặc tương đương</w:t>
            </w:r>
            <w:r w:rsidRPr="00993F98">
              <w:rPr>
                <w:sz w:val="24"/>
                <w:szCs w:val="24"/>
              </w:rPr>
              <w:br/>
              <w:t xml:space="preserve">Đường kính stent: 6mm, 7mm, 8mm, 9mm, 10mm. </w:t>
            </w:r>
            <w:r w:rsidRPr="00993F98">
              <w:rPr>
                <w:sz w:val="24"/>
                <w:szCs w:val="24"/>
              </w:rPr>
              <w:br/>
              <w:t xml:space="preserve">Chiều dài stent: 20mm, 30mm, 40mm, 60mm. </w:t>
            </w:r>
            <w:r w:rsidRPr="00993F98">
              <w:rPr>
                <w:sz w:val="24"/>
                <w:szCs w:val="24"/>
              </w:rPr>
              <w:br/>
              <w:t xml:space="preserve"> Đạt chứng nhận: CE.</w:t>
            </w:r>
          </w:p>
        </w:tc>
        <w:tc>
          <w:tcPr>
            <w:tcW w:w="471" w:type="pct"/>
            <w:tcBorders>
              <w:top w:val="single" w:sz="4" w:space="0" w:color="auto"/>
              <w:bottom w:val="single" w:sz="4" w:space="0" w:color="auto"/>
              <w:right w:val="single" w:sz="4" w:space="0" w:color="auto"/>
            </w:tcBorders>
          </w:tcPr>
          <w:p w14:paraId="64EB1E40"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AF45990" w14:textId="77777777" w:rsidR="001E59C2" w:rsidRPr="00993F98" w:rsidRDefault="001E59C2" w:rsidP="00993F98">
            <w:pPr>
              <w:jc w:val="center"/>
              <w:rPr>
                <w:sz w:val="24"/>
                <w:szCs w:val="24"/>
              </w:rPr>
            </w:pPr>
            <w:r w:rsidRPr="00993F98">
              <w:rPr>
                <w:sz w:val="24"/>
                <w:szCs w:val="24"/>
              </w:rPr>
              <w:t>Cái</w:t>
            </w:r>
          </w:p>
        </w:tc>
      </w:tr>
      <w:tr w:rsidR="00993F98" w:rsidRPr="00993F98" w14:paraId="3BA5445D"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8358F54" w14:textId="77777777" w:rsidR="001E59C2" w:rsidRPr="00993F98" w:rsidRDefault="001E59C2" w:rsidP="00993F98">
            <w:pPr>
              <w:jc w:val="center"/>
              <w:rPr>
                <w:sz w:val="24"/>
                <w:szCs w:val="24"/>
              </w:rPr>
            </w:pPr>
            <w:r w:rsidRPr="00993F98">
              <w:rPr>
                <w:sz w:val="24"/>
                <w:szCs w:val="24"/>
              </w:rPr>
              <w:t>217</w:t>
            </w:r>
          </w:p>
        </w:tc>
        <w:tc>
          <w:tcPr>
            <w:tcW w:w="1474" w:type="pct"/>
            <w:tcBorders>
              <w:top w:val="single" w:sz="4" w:space="0" w:color="auto"/>
              <w:bottom w:val="single" w:sz="4" w:space="0" w:color="auto"/>
              <w:right w:val="single" w:sz="4" w:space="0" w:color="auto"/>
            </w:tcBorders>
          </w:tcPr>
          <w:p w14:paraId="59C83DE4" w14:textId="77777777" w:rsidR="001E59C2" w:rsidRPr="00993F98" w:rsidRDefault="001E59C2" w:rsidP="00993F98">
            <w:pPr>
              <w:rPr>
                <w:sz w:val="24"/>
                <w:szCs w:val="24"/>
              </w:rPr>
            </w:pPr>
            <w:r w:rsidRPr="00993F98">
              <w:rPr>
                <w:sz w:val="24"/>
                <w:szCs w:val="24"/>
              </w:rPr>
              <w:t>Giá đỡ thường dùng cho can thiệp mạch máu (ngực, bụng, thận, đùi), nong bằng bóng</w:t>
            </w:r>
          </w:p>
        </w:tc>
        <w:tc>
          <w:tcPr>
            <w:tcW w:w="2467" w:type="pct"/>
            <w:tcBorders>
              <w:top w:val="single" w:sz="4" w:space="0" w:color="auto"/>
              <w:bottom w:val="single" w:sz="4" w:space="0" w:color="auto"/>
              <w:right w:val="single" w:sz="4" w:space="0" w:color="auto"/>
            </w:tcBorders>
          </w:tcPr>
          <w:p w14:paraId="71FB2C64" w14:textId="77777777" w:rsidR="001E59C2" w:rsidRPr="00993F98" w:rsidRDefault="001E59C2" w:rsidP="00993F98">
            <w:pPr>
              <w:rPr>
                <w:sz w:val="24"/>
                <w:szCs w:val="24"/>
              </w:rPr>
            </w:pPr>
            <w:r w:rsidRPr="00993F98">
              <w:rPr>
                <w:sz w:val="24"/>
                <w:szCs w:val="24"/>
              </w:rPr>
              <w:t>Chất liệu: Cobalt Chromium hoặc tương đương</w:t>
            </w:r>
            <w:r w:rsidRPr="00993F98">
              <w:rPr>
                <w:sz w:val="24"/>
                <w:szCs w:val="24"/>
              </w:rPr>
              <w:br/>
              <w:t>Lớp phủ: proBIO (Amorphous Silicone Carbide) hoặc tương đương</w:t>
            </w:r>
            <w:r w:rsidRPr="00993F98">
              <w:rPr>
                <w:sz w:val="24"/>
                <w:szCs w:val="24"/>
              </w:rPr>
              <w:br/>
              <w:t>Đường kính: 5mm - 10mm.</w:t>
            </w:r>
            <w:r w:rsidRPr="00993F98">
              <w:rPr>
                <w:sz w:val="24"/>
                <w:szCs w:val="24"/>
              </w:rPr>
              <w:br/>
              <w:t>Chiều dài: 18mm - 80mm.</w:t>
            </w:r>
            <w:r w:rsidRPr="00993F98">
              <w:rPr>
                <w:sz w:val="24"/>
                <w:szCs w:val="24"/>
              </w:rPr>
              <w:br/>
              <w:t>Chiều dài hệ thống: 90cm - 170cm.</w:t>
            </w:r>
            <w:r w:rsidRPr="00993F98">
              <w:rPr>
                <w:sz w:val="24"/>
                <w:szCs w:val="24"/>
              </w:rPr>
              <w:br/>
              <w:t>Hệ thống dây dẫn: 0.035".</w:t>
            </w:r>
            <w:r w:rsidRPr="00993F98">
              <w:rPr>
                <w:sz w:val="24"/>
                <w:szCs w:val="24"/>
              </w:rPr>
              <w:br/>
              <w:t>Đạt chứng nhận: CE.</w:t>
            </w:r>
          </w:p>
        </w:tc>
        <w:tc>
          <w:tcPr>
            <w:tcW w:w="471" w:type="pct"/>
            <w:tcBorders>
              <w:top w:val="single" w:sz="4" w:space="0" w:color="auto"/>
              <w:bottom w:val="single" w:sz="4" w:space="0" w:color="auto"/>
              <w:right w:val="single" w:sz="4" w:space="0" w:color="auto"/>
            </w:tcBorders>
          </w:tcPr>
          <w:p w14:paraId="4BE2ECFE"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5BAA9F11" w14:textId="77777777" w:rsidR="001E59C2" w:rsidRPr="00993F98" w:rsidRDefault="001E59C2" w:rsidP="00993F98">
            <w:pPr>
              <w:jc w:val="center"/>
              <w:rPr>
                <w:sz w:val="24"/>
                <w:szCs w:val="24"/>
              </w:rPr>
            </w:pPr>
            <w:r w:rsidRPr="00993F98">
              <w:rPr>
                <w:sz w:val="24"/>
                <w:szCs w:val="24"/>
              </w:rPr>
              <w:t>Cái</w:t>
            </w:r>
          </w:p>
        </w:tc>
      </w:tr>
      <w:tr w:rsidR="00993F98" w:rsidRPr="00993F98" w14:paraId="2F63BA50"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E3C80EC" w14:textId="77777777" w:rsidR="001E59C2" w:rsidRPr="00993F98" w:rsidRDefault="001E59C2" w:rsidP="00993F98">
            <w:pPr>
              <w:jc w:val="center"/>
              <w:rPr>
                <w:sz w:val="24"/>
                <w:szCs w:val="24"/>
              </w:rPr>
            </w:pPr>
            <w:r w:rsidRPr="00993F98">
              <w:rPr>
                <w:sz w:val="24"/>
                <w:szCs w:val="24"/>
              </w:rPr>
              <w:t>218</w:t>
            </w:r>
          </w:p>
        </w:tc>
        <w:tc>
          <w:tcPr>
            <w:tcW w:w="1474" w:type="pct"/>
            <w:tcBorders>
              <w:top w:val="single" w:sz="4" w:space="0" w:color="auto"/>
              <w:bottom w:val="single" w:sz="4" w:space="0" w:color="auto"/>
              <w:right w:val="single" w:sz="4" w:space="0" w:color="auto"/>
            </w:tcBorders>
          </w:tcPr>
          <w:p w14:paraId="022AAF1C" w14:textId="77777777" w:rsidR="001E59C2" w:rsidRPr="00993F98" w:rsidRDefault="001E59C2" w:rsidP="00993F98">
            <w:pPr>
              <w:rPr>
                <w:sz w:val="24"/>
                <w:szCs w:val="24"/>
              </w:rPr>
            </w:pPr>
            <w:r w:rsidRPr="00993F98">
              <w:rPr>
                <w:sz w:val="24"/>
                <w:szCs w:val="24"/>
              </w:rPr>
              <w:t>Bóng nong mạch ngoại biên tương thích dây dẫn 0.014"</w:t>
            </w:r>
          </w:p>
        </w:tc>
        <w:tc>
          <w:tcPr>
            <w:tcW w:w="2467" w:type="pct"/>
            <w:tcBorders>
              <w:top w:val="single" w:sz="4" w:space="0" w:color="auto"/>
              <w:bottom w:val="single" w:sz="4" w:space="0" w:color="auto"/>
              <w:right w:val="single" w:sz="4" w:space="0" w:color="auto"/>
            </w:tcBorders>
          </w:tcPr>
          <w:p w14:paraId="3A8C82B0" w14:textId="77777777" w:rsidR="001E59C2" w:rsidRPr="00993F98" w:rsidRDefault="001E59C2" w:rsidP="00993F98">
            <w:pPr>
              <w:rPr>
                <w:sz w:val="24"/>
                <w:szCs w:val="24"/>
              </w:rPr>
            </w:pPr>
            <w:r w:rsidRPr="00993F98">
              <w:rPr>
                <w:sz w:val="24"/>
                <w:szCs w:val="24"/>
              </w:rPr>
              <w:t>Chất liệu bóng: SCP (Semi-Crystalline Polymer) được phủ Hydrophilic hoặc tương đương</w:t>
            </w:r>
            <w:r w:rsidRPr="00993F98">
              <w:rPr>
                <w:sz w:val="24"/>
                <w:szCs w:val="24"/>
              </w:rPr>
              <w:br/>
              <w:t>Đường kính bóng: 1.5mm - 4mm.</w:t>
            </w:r>
            <w:r w:rsidRPr="00993F98">
              <w:rPr>
                <w:sz w:val="24"/>
                <w:szCs w:val="24"/>
              </w:rPr>
              <w:br/>
              <w:t>Chiều dài bóng: 20mm - 220mm.</w:t>
            </w:r>
            <w:r w:rsidRPr="00993F98">
              <w:rPr>
                <w:sz w:val="24"/>
                <w:szCs w:val="24"/>
              </w:rPr>
              <w:br/>
              <w:t>Chiều dài hệ thống: 90cm - 150cm.</w:t>
            </w:r>
            <w:r w:rsidRPr="00993F98">
              <w:rPr>
                <w:sz w:val="24"/>
                <w:szCs w:val="24"/>
              </w:rPr>
              <w:br/>
              <w:t>Marker: ≥ 2 marker</w:t>
            </w:r>
            <w:r w:rsidRPr="00993F98">
              <w:rPr>
                <w:sz w:val="24"/>
                <w:szCs w:val="24"/>
              </w:rPr>
              <w:br/>
              <w:t>Hệ thống dây dẫn: 0.014".</w:t>
            </w:r>
            <w:r w:rsidRPr="00993F98">
              <w:rPr>
                <w:sz w:val="24"/>
                <w:szCs w:val="24"/>
              </w:rPr>
              <w:br/>
              <w:t>Đạt chứng nhận: FDA, CE.</w:t>
            </w:r>
          </w:p>
        </w:tc>
        <w:tc>
          <w:tcPr>
            <w:tcW w:w="471" w:type="pct"/>
            <w:tcBorders>
              <w:top w:val="single" w:sz="4" w:space="0" w:color="auto"/>
              <w:bottom w:val="single" w:sz="4" w:space="0" w:color="auto"/>
              <w:right w:val="single" w:sz="4" w:space="0" w:color="auto"/>
            </w:tcBorders>
          </w:tcPr>
          <w:p w14:paraId="3B7E78A6"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7DE7598F" w14:textId="77777777" w:rsidR="001E59C2" w:rsidRPr="00993F98" w:rsidRDefault="001E59C2" w:rsidP="00993F98">
            <w:pPr>
              <w:jc w:val="center"/>
              <w:rPr>
                <w:sz w:val="24"/>
                <w:szCs w:val="24"/>
              </w:rPr>
            </w:pPr>
            <w:r w:rsidRPr="00993F98">
              <w:rPr>
                <w:sz w:val="24"/>
                <w:szCs w:val="24"/>
              </w:rPr>
              <w:t>Cái</w:t>
            </w:r>
          </w:p>
        </w:tc>
      </w:tr>
      <w:tr w:rsidR="00993F98" w:rsidRPr="00993F98" w14:paraId="5F3977B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FEF502D" w14:textId="77777777" w:rsidR="001E59C2" w:rsidRPr="00993F98" w:rsidRDefault="001E59C2" w:rsidP="00993F98">
            <w:pPr>
              <w:jc w:val="center"/>
              <w:rPr>
                <w:sz w:val="24"/>
                <w:szCs w:val="24"/>
              </w:rPr>
            </w:pPr>
            <w:r w:rsidRPr="00993F98">
              <w:rPr>
                <w:sz w:val="24"/>
                <w:szCs w:val="24"/>
              </w:rPr>
              <w:t>219</w:t>
            </w:r>
          </w:p>
        </w:tc>
        <w:tc>
          <w:tcPr>
            <w:tcW w:w="1474" w:type="pct"/>
            <w:tcBorders>
              <w:top w:val="single" w:sz="4" w:space="0" w:color="auto"/>
              <w:bottom w:val="single" w:sz="4" w:space="0" w:color="auto"/>
              <w:right w:val="single" w:sz="4" w:space="0" w:color="auto"/>
            </w:tcBorders>
          </w:tcPr>
          <w:p w14:paraId="3AE3A245" w14:textId="77777777" w:rsidR="001E59C2" w:rsidRPr="00993F98" w:rsidRDefault="001E59C2" w:rsidP="00993F98">
            <w:pPr>
              <w:rPr>
                <w:sz w:val="24"/>
                <w:szCs w:val="24"/>
              </w:rPr>
            </w:pPr>
            <w:r w:rsidRPr="00993F98">
              <w:rPr>
                <w:sz w:val="24"/>
                <w:szCs w:val="24"/>
              </w:rPr>
              <w:t>Bóng nong mạch máu ngoại biên áp lực cao tương thích dây dẫn 0.018"</w:t>
            </w:r>
          </w:p>
        </w:tc>
        <w:tc>
          <w:tcPr>
            <w:tcW w:w="2467" w:type="pct"/>
            <w:tcBorders>
              <w:top w:val="single" w:sz="4" w:space="0" w:color="auto"/>
              <w:bottom w:val="single" w:sz="4" w:space="0" w:color="auto"/>
              <w:right w:val="single" w:sz="4" w:space="0" w:color="auto"/>
            </w:tcBorders>
          </w:tcPr>
          <w:p w14:paraId="49D4F553" w14:textId="77777777" w:rsidR="001E59C2" w:rsidRPr="00993F98" w:rsidRDefault="001E59C2" w:rsidP="00993F98">
            <w:pPr>
              <w:rPr>
                <w:sz w:val="24"/>
                <w:szCs w:val="24"/>
              </w:rPr>
            </w:pPr>
            <w:r w:rsidRPr="00993F98">
              <w:rPr>
                <w:sz w:val="24"/>
                <w:szCs w:val="24"/>
              </w:rPr>
              <w:t xml:space="preserve">Dạng bóng: ≥ 5 cạnh. </w:t>
            </w:r>
            <w:r w:rsidRPr="00993F98">
              <w:rPr>
                <w:sz w:val="24"/>
                <w:szCs w:val="24"/>
              </w:rPr>
              <w:br/>
              <w:t>Chất liệu bóng: SCP (Semi-Crystalline Polymer) hoặc tương đương. Lớp phủ ái nước.</w:t>
            </w:r>
            <w:r w:rsidRPr="00993F98">
              <w:rPr>
                <w:sz w:val="24"/>
                <w:szCs w:val="24"/>
              </w:rPr>
              <w:br/>
              <w:t>Đường kính bóng: 2mm - 7mm.</w:t>
            </w:r>
            <w:r w:rsidRPr="00993F98">
              <w:rPr>
                <w:sz w:val="24"/>
                <w:szCs w:val="24"/>
              </w:rPr>
              <w:br/>
            </w:r>
            <w:r w:rsidRPr="00993F98">
              <w:rPr>
                <w:sz w:val="24"/>
                <w:szCs w:val="24"/>
              </w:rPr>
              <w:lastRenderedPageBreak/>
              <w:t>Chiều dài bóng: 20mm - 200mm.</w:t>
            </w:r>
            <w:r w:rsidRPr="00993F98">
              <w:rPr>
                <w:sz w:val="24"/>
                <w:szCs w:val="24"/>
              </w:rPr>
              <w:br/>
              <w:t>Chiều dài hệ thống: 90cm - 150cm.</w:t>
            </w:r>
            <w:r w:rsidRPr="00993F98">
              <w:rPr>
                <w:sz w:val="24"/>
                <w:szCs w:val="24"/>
              </w:rPr>
              <w:br/>
              <w:t>Marker: ≥2 marker</w:t>
            </w:r>
            <w:r w:rsidRPr="00993F98">
              <w:rPr>
                <w:sz w:val="24"/>
                <w:szCs w:val="24"/>
              </w:rPr>
              <w:br/>
              <w:t>Đạt chứng nhận: FDA, CE.</w:t>
            </w:r>
          </w:p>
        </w:tc>
        <w:tc>
          <w:tcPr>
            <w:tcW w:w="471" w:type="pct"/>
            <w:tcBorders>
              <w:top w:val="single" w:sz="4" w:space="0" w:color="auto"/>
              <w:bottom w:val="single" w:sz="4" w:space="0" w:color="auto"/>
              <w:right w:val="single" w:sz="4" w:space="0" w:color="auto"/>
            </w:tcBorders>
          </w:tcPr>
          <w:p w14:paraId="09D45D34" w14:textId="77777777" w:rsidR="001E59C2" w:rsidRPr="00993F98" w:rsidRDefault="001E59C2" w:rsidP="00993F98">
            <w:pPr>
              <w:jc w:val="right"/>
              <w:rPr>
                <w:sz w:val="24"/>
                <w:szCs w:val="24"/>
              </w:rPr>
            </w:pPr>
            <w:r w:rsidRPr="00993F98">
              <w:rPr>
                <w:sz w:val="24"/>
                <w:szCs w:val="24"/>
              </w:rPr>
              <w:lastRenderedPageBreak/>
              <w:t>10</w:t>
            </w:r>
          </w:p>
        </w:tc>
        <w:tc>
          <w:tcPr>
            <w:tcW w:w="311" w:type="pct"/>
            <w:tcBorders>
              <w:top w:val="single" w:sz="4" w:space="0" w:color="auto"/>
              <w:bottom w:val="single" w:sz="4" w:space="0" w:color="auto"/>
              <w:right w:val="single" w:sz="4" w:space="0" w:color="auto"/>
            </w:tcBorders>
          </w:tcPr>
          <w:p w14:paraId="33084485" w14:textId="77777777" w:rsidR="001E59C2" w:rsidRPr="00993F98" w:rsidRDefault="001E59C2" w:rsidP="00993F98">
            <w:pPr>
              <w:jc w:val="center"/>
              <w:rPr>
                <w:sz w:val="24"/>
                <w:szCs w:val="24"/>
              </w:rPr>
            </w:pPr>
            <w:r w:rsidRPr="00993F98">
              <w:rPr>
                <w:sz w:val="24"/>
                <w:szCs w:val="24"/>
              </w:rPr>
              <w:t>Cái</w:t>
            </w:r>
          </w:p>
        </w:tc>
      </w:tr>
      <w:tr w:rsidR="00993F98" w:rsidRPr="00993F98" w14:paraId="30505F0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AB343D5" w14:textId="77777777" w:rsidR="001E59C2" w:rsidRPr="00993F98" w:rsidRDefault="001E59C2" w:rsidP="00993F98">
            <w:pPr>
              <w:jc w:val="center"/>
              <w:rPr>
                <w:sz w:val="24"/>
                <w:szCs w:val="24"/>
              </w:rPr>
            </w:pPr>
            <w:r w:rsidRPr="00993F98">
              <w:rPr>
                <w:sz w:val="24"/>
                <w:szCs w:val="24"/>
              </w:rPr>
              <w:t>220</w:t>
            </w:r>
          </w:p>
        </w:tc>
        <w:tc>
          <w:tcPr>
            <w:tcW w:w="1474" w:type="pct"/>
            <w:tcBorders>
              <w:top w:val="single" w:sz="4" w:space="0" w:color="auto"/>
              <w:bottom w:val="single" w:sz="4" w:space="0" w:color="auto"/>
              <w:right w:val="single" w:sz="4" w:space="0" w:color="auto"/>
            </w:tcBorders>
          </w:tcPr>
          <w:p w14:paraId="0A3E28BC" w14:textId="77777777" w:rsidR="001E59C2" w:rsidRPr="00993F98" w:rsidRDefault="001E59C2" w:rsidP="00993F98">
            <w:pPr>
              <w:rPr>
                <w:sz w:val="24"/>
                <w:szCs w:val="24"/>
              </w:rPr>
            </w:pPr>
            <w:r w:rsidRPr="00993F98">
              <w:rPr>
                <w:sz w:val="24"/>
                <w:szCs w:val="24"/>
              </w:rPr>
              <w:t>Bóng nong ngoại biên phủ thuốc</w:t>
            </w:r>
          </w:p>
        </w:tc>
        <w:tc>
          <w:tcPr>
            <w:tcW w:w="2467" w:type="pct"/>
            <w:tcBorders>
              <w:top w:val="single" w:sz="4" w:space="0" w:color="auto"/>
              <w:bottom w:val="single" w:sz="4" w:space="0" w:color="auto"/>
              <w:right w:val="single" w:sz="4" w:space="0" w:color="auto"/>
            </w:tcBorders>
          </w:tcPr>
          <w:p w14:paraId="0DAD6C6C" w14:textId="77777777" w:rsidR="001E59C2" w:rsidRPr="00993F98" w:rsidRDefault="001E59C2" w:rsidP="00993F98">
            <w:pPr>
              <w:rPr>
                <w:sz w:val="24"/>
                <w:szCs w:val="24"/>
              </w:rPr>
            </w:pPr>
            <w:r w:rsidRPr="00993F98">
              <w:rPr>
                <w:sz w:val="24"/>
                <w:szCs w:val="24"/>
              </w:rPr>
              <w:t>Phủ thuốc: Paclitaxcel (chống tăng sinh) và butyryl-tri-hexyl citrate (BTHC) hoặc tương đương</w:t>
            </w:r>
            <w:r w:rsidRPr="00993F98">
              <w:rPr>
                <w:sz w:val="24"/>
                <w:szCs w:val="24"/>
              </w:rPr>
              <w:br/>
              <w:t>Đường kính bóng: 2mm-7mm.</w:t>
            </w:r>
            <w:r w:rsidRPr="00993F98">
              <w:rPr>
                <w:sz w:val="24"/>
                <w:szCs w:val="24"/>
              </w:rPr>
              <w:br/>
              <w:t>Chiều dài bóng: 40mm-120 mm.</w:t>
            </w:r>
            <w:r w:rsidRPr="00993F98">
              <w:rPr>
                <w:sz w:val="24"/>
                <w:szCs w:val="24"/>
              </w:rPr>
              <w:br/>
              <w:t>Chiều dài hệ thống: 90cm - 150cm.</w:t>
            </w:r>
            <w:r w:rsidRPr="00993F98">
              <w:rPr>
                <w:sz w:val="24"/>
                <w:szCs w:val="24"/>
              </w:rPr>
              <w:br/>
              <w:t xml:space="preserve">Marker: ≥ 2 marker rập khuôn. </w:t>
            </w:r>
            <w:r w:rsidRPr="00993F98">
              <w:rPr>
                <w:sz w:val="24"/>
                <w:szCs w:val="24"/>
              </w:rPr>
              <w:br/>
              <w:t>Áp lực tối đa: 15atm</w:t>
            </w:r>
            <w:r w:rsidRPr="00993F98">
              <w:rPr>
                <w:sz w:val="24"/>
                <w:szCs w:val="24"/>
              </w:rPr>
              <w:br/>
              <w:t>Đạt chứng nhận: CE.</w:t>
            </w:r>
          </w:p>
        </w:tc>
        <w:tc>
          <w:tcPr>
            <w:tcW w:w="471" w:type="pct"/>
            <w:tcBorders>
              <w:top w:val="single" w:sz="4" w:space="0" w:color="auto"/>
              <w:bottom w:val="single" w:sz="4" w:space="0" w:color="auto"/>
              <w:right w:val="single" w:sz="4" w:space="0" w:color="auto"/>
            </w:tcBorders>
          </w:tcPr>
          <w:p w14:paraId="51252095" w14:textId="77777777" w:rsidR="001E59C2" w:rsidRPr="00993F98" w:rsidRDefault="001E59C2" w:rsidP="00993F98">
            <w:pPr>
              <w:jc w:val="right"/>
              <w:rPr>
                <w:sz w:val="24"/>
                <w:szCs w:val="24"/>
              </w:rPr>
            </w:pPr>
            <w:r w:rsidRPr="00993F98">
              <w:rPr>
                <w:sz w:val="24"/>
                <w:szCs w:val="24"/>
              </w:rPr>
              <w:t>25</w:t>
            </w:r>
          </w:p>
        </w:tc>
        <w:tc>
          <w:tcPr>
            <w:tcW w:w="311" w:type="pct"/>
            <w:tcBorders>
              <w:top w:val="single" w:sz="4" w:space="0" w:color="auto"/>
              <w:bottom w:val="single" w:sz="4" w:space="0" w:color="auto"/>
              <w:right w:val="single" w:sz="4" w:space="0" w:color="auto"/>
            </w:tcBorders>
          </w:tcPr>
          <w:p w14:paraId="185FDA8F" w14:textId="77777777" w:rsidR="001E59C2" w:rsidRPr="00993F98" w:rsidRDefault="001E59C2" w:rsidP="00993F98">
            <w:pPr>
              <w:jc w:val="center"/>
              <w:rPr>
                <w:sz w:val="24"/>
                <w:szCs w:val="24"/>
              </w:rPr>
            </w:pPr>
            <w:r w:rsidRPr="00993F98">
              <w:rPr>
                <w:sz w:val="24"/>
                <w:szCs w:val="24"/>
              </w:rPr>
              <w:t>Cái</w:t>
            </w:r>
          </w:p>
        </w:tc>
      </w:tr>
      <w:tr w:rsidR="00993F98" w:rsidRPr="00993F98" w14:paraId="60A515D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65ADA3A" w14:textId="77777777" w:rsidR="001E59C2" w:rsidRPr="00993F98" w:rsidRDefault="001E59C2" w:rsidP="00993F98">
            <w:pPr>
              <w:jc w:val="center"/>
              <w:rPr>
                <w:sz w:val="24"/>
                <w:szCs w:val="24"/>
              </w:rPr>
            </w:pPr>
            <w:r w:rsidRPr="00993F98">
              <w:rPr>
                <w:sz w:val="24"/>
                <w:szCs w:val="24"/>
              </w:rPr>
              <w:t>221</w:t>
            </w:r>
          </w:p>
        </w:tc>
        <w:tc>
          <w:tcPr>
            <w:tcW w:w="1474" w:type="pct"/>
            <w:tcBorders>
              <w:top w:val="single" w:sz="4" w:space="0" w:color="auto"/>
              <w:bottom w:val="single" w:sz="4" w:space="0" w:color="auto"/>
              <w:right w:val="single" w:sz="4" w:space="0" w:color="auto"/>
            </w:tcBorders>
          </w:tcPr>
          <w:p w14:paraId="3672A382" w14:textId="77777777" w:rsidR="001E59C2" w:rsidRPr="00993F98" w:rsidRDefault="001E59C2" w:rsidP="00993F98">
            <w:pPr>
              <w:rPr>
                <w:sz w:val="24"/>
                <w:szCs w:val="24"/>
              </w:rPr>
            </w:pPr>
            <w:r w:rsidRPr="00993F98">
              <w:rPr>
                <w:sz w:val="24"/>
                <w:szCs w:val="24"/>
              </w:rPr>
              <w:t>Bóng nong mạch máu ngoại biên áp lực cao tương thích dây dẫn 0.035"</w:t>
            </w:r>
          </w:p>
        </w:tc>
        <w:tc>
          <w:tcPr>
            <w:tcW w:w="2467" w:type="pct"/>
            <w:tcBorders>
              <w:top w:val="single" w:sz="4" w:space="0" w:color="auto"/>
              <w:bottom w:val="single" w:sz="4" w:space="0" w:color="auto"/>
              <w:right w:val="single" w:sz="4" w:space="0" w:color="auto"/>
            </w:tcBorders>
          </w:tcPr>
          <w:p w14:paraId="66F79428" w14:textId="77777777" w:rsidR="001E59C2" w:rsidRPr="00993F98" w:rsidRDefault="001E59C2" w:rsidP="00993F98">
            <w:pPr>
              <w:rPr>
                <w:sz w:val="24"/>
                <w:szCs w:val="24"/>
              </w:rPr>
            </w:pPr>
            <w:r w:rsidRPr="00993F98">
              <w:rPr>
                <w:sz w:val="24"/>
                <w:szCs w:val="24"/>
              </w:rPr>
              <w:t xml:space="preserve">Bóng nong ngoại biên áp lực cao. Bóng tương thích với dây dẫn đường kính tối đa 0.035''. </w:t>
            </w:r>
            <w:r w:rsidRPr="00993F98">
              <w:rPr>
                <w:sz w:val="24"/>
                <w:szCs w:val="24"/>
              </w:rPr>
              <w:br/>
              <w:t>Tương thích với sheath 6F, 7F</w:t>
            </w:r>
            <w:r w:rsidRPr="00993F98">
              <w:rPr>
                <w:sz w:val="24"/>
                <w:szCs w:val="24"/>
              </w:rPr>
              <w:br/>
              <w:t xml:space="preserve">Đường kính bóng: 4.0 - 12mm. </w:t>
            </w:r>
            <w:r w:rsidRPr="00993F98">
              <w:rPr>
                <w:sz w:val="24"/>
                <w:szCs w:val="24"/>
              </w:rPr>
              <w:br/>
              <w:t>Tối thiểu 2 marker đánh dấu</w:t>
            </w:r>
            <w:r w:rsidRPr="00993F98">
              <w:rPr>
                <w:sz w:val="24"/>
                <w:szCs w:val="24"/>
              </w:rPr>
              <w:br/>
              <w:t>Chiều dài bóng: 20 - 100mm.</w:t>
            </w:r>
            <w:r w:rsidRPr="00993F98">
              <w:rPr>
                <w:sz w:val="24"/>
                <w:szCs w:val="24"/>
              </w:rPr>
              <w:br/>
              <w:t>Áp lực vỡ bóng ≥ 24atm.</w:t>
            </w:r>
            <w:r w:rsidRPr="00993F98">
              <w:rPr>
                <w:sz w:val="24"/>
                <w:szCs w:val="24"/>
              </w:rPr>
              <w:br/>
              <w:t>Chiều dài ống thông : 40cm, 80cm, 135cm</w:t>
            </w:r>
          </w:p>
        </w:tc>
        <w:tc>
          <w:tcPr>
            <w:tcW w:w="471" w:type="pct"/>
            <w:tcBorders>
              <w:top w:val="single" w:sz="4" w:space="0" w:color="auto"/>
              <w:bottom w:val="single" w:sz="4" w:space="0" w:color="auto"/>
              <w:right w:val="single" w:sz="4" w:space="0" w:color="auto"/>
            </w:tcBorders>
          </w:tcPr>
          <w:p w14:paraId="42FBABE1"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4BFDBF6A" w14:textId="77777777" w:rsidR="001E59C2" w:rsidRPr="00993F98" w:rsidRDefault="001E59C2" w:rsidP="00993F98">
            <w:pPr>
              <w:jc w:val="center"/>
              <w:rPr>
                <w:sz w:val="24"/>
                <w:szCs w:val="24"/>
              </w:rPr>
            </w:pPr>
            <w:r w:rsidRPr="00993F98">
              <w:rPr>
                <w:sz w:val="24"/>
                <w:szCs w:val="24"/>
              </w:rPr>
              <w:t>Cái</w:t>
            </w:r>
          </w:p>
        </w:tc>
      </w:tr>
      <w:tr w:rsidR="00993F98" w:rsidRPr="00993F98" w14:paraId="6B5D145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8435B6E" w14:textId="77777777" w:rsidR="001E59C2" w:rsidRPr="00993F98" w:rsidRDefault="001E59C2" w:rsidP="00993F98">
            <w:pPr>
              <w:jc w:val="center"/>
              <w:rPr>
                <w:sz w:val="24"/>
                <w:szCs w:val="24"/>
              </w:rPr>
            </w:pPr>
            <w:r w:rsidRPr="00993F98">
              <w:rPr>
                <w:sz w:val="24"/>
                <w:szCs w:val="24"/>
              </w:rPr>
              <w:t>222</w:t>
            </w:r>
          </w:p>
        </w:tc>
        <w:tc>
          <w:tcPr>
            <w:tcW w:w="1474" w:type="pct"/>
            <w:tcBorders>
              <w:top w:val="single" w:sz="4" w:space="0" w:color="auto"/>
              <w:bottom w:val="single" w:sz="4" w:space="0" w:color="auto"/>
              <w:right w:val="single" w:sz="4" w:space="0" w:color="auto"/>
            </w:tcBorders>
          </w:tcPr>
          <w:p w14:paraId="0B1756A4" w14:textId="77777777" w:rsidR="001E59C2" w:rsidRPr="00993F98" w:rsidRDefault="001E59C2" w:rsidP="00993F98">
            <w:pPr>
              <w:rPr>
                <w:sz w:val="24"/>
                <w:szCs w:val="24"/>
              </w:rPr>
            </w:pPr>
            <w:r w:rsidRPr="00993F98">
              <w:rPr>
                <w:sz w:val="24"/>
                <w:szCs w:val="24"/>
              </w:rPr>
              <w:t>Giá đỡ mạch não tự giãn nở cho can thiệp và điều trị phình mạch não và hỗ trợ thả coil</w:t>
            </w:r>
          </w:p>
        </w:tc>
        <w:tc>
          <w:tcPr>
            <w:tcW w:w="2467" w:type="pct"/>
            <w:tcBorders>
              <w:top w:val="single" w:sz="4" w:space="0" w:color="auto"/>
              <w:bottom w:val="single" w:sz="4" w:space="0" w:color="auto"/>
              <w:right w:val="single" w:sz="4" w:space="0" w:color="auto"/>
            </w:tcBorders>
          </w:tcPr>
          <w:p w14:paraId="19639697" w14:textId="77777777" w:rsidR="001E59C2" w:rsidRPr="00993F98" w:rsidRDefault="001E59C2" w:rsidP="00993F98">
            <w:pPr>
              <w:rPr>
                <w:sz w:val="24"/>
                <w:szCs w:val="24"/>
              </w:rPr>
            </w:pPr>
            <w:r w:rsidRPr="00993F98">
              <w:rPr>
                <w:sz w:val="24"/>
                <w:szCs w:val="24"/>
              </w:rPr>
              <w:t xml:space="preserve">Stent nitinol hoặc tương đương tự giãn nở dùng trong can thiệp điều trị phình mạch não </w:t>
            </w:r>
            <w:r w:rsidRPr="00993F98">
              <w:rPr>
                <w:sz w:val="24"/>
                <w:szCs w:val="24"/>
              </w:rPr>
              <w:br/>
              <w:t>Đường kính: 3.0mm - 8.0mm, chiều dài 15 - 60mm. Tương thích với ống thông có đường kính trong 0.0165", 0.021", 0.027". Có thể thu hồi sau khi đặt 90% chiều dài.</w:t>
            </w:r>
          </w:p>
        </w:tc>
        <w:tc>
          <w:tcPr>
            <w:tcW w:w="471" w:type="pct"/>
            <w:tcBorders>
              <w:top w:val="single" w:sz="4" w:space="0" w:color="auto"/>
              <w:bottom w:val="single" w:sz="4" w:space="0" w:color="auto"/>
              <w:right w:val="single" w:sz="4" w:space="0" w:color="auto"/>
            </w:tcBorders>
          </w:tcPr>
          <w:p w14:paraId="1C94DD7F"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16022549" w14:textId="77777777" w:rsidR="001E59C2" w:rsidRPr="00993F98" w:rsidRDefault="001E59C2" w:rsidP="00993F98">
            <w:pPr>
              <w:jc w:val="center"/>
              <w:rPr>
                <w:sz w:val="24"/>
                <w:szCs w:val="24"/>
              </w:rPr>
            </w:pPr>
            <w:r w:rsidRPr="00993F98">
              <w:rPr>
                <w:sz w:val="24"/>
                <w:szCs w:val="24"/>
              </w:rPr>
              <w:t>Cái</w:t>
            </w:r>
          </w:p>
        </w:tc>
      </w:tr>
      <w:tr w:rsidR="00993F98" w:rsidRPr="00993F98" w14:paraId="1BA6AB6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CE16D78" w14:textId="77777777" w:rsidR="001E59C2" w:rsidRPr="00993F98" w:rsidRDefault="001E59C2" w:rsidP="00993F98">
            <w:pPr>
              <w:jc w:val="center"/>
              <w:rPr>
                <w:sz w:val="24"/>
                <w:szCs w:val="24"/>
              </w:rPr>
            </w:pPr>
            <w:r w:rsidRPr="00993F98">
              <w:rPr>
                <w:sz w:val="24"/>
                <w:szCs w:val="24"/>
              </w:rPr>
              <w:t>223</w:t>
            </w:r>
          </w:p>
        </w:tc>
        <w:tc>
          <w:tcPr>
            <w:tcW w:w="1474" w:type="pct"/>
            <w:tcBorders>
              <w:top w:val="single" w:sz="4" w:space="0" w:color="auto"/>
              <w:bottom w:val="single" w:sz="4" w:space="0" w:color="auto"/>
              <w:right w:val="single" w:sz="4" w:space="0" w:color="auto"/>
            </w:tcBorders>
          </w:tcPr>
          <w:p w14:paraId="1F319326" w14:textId="77777777" w:rsidR="001E59C2" w:rsidRPr="00993F98" w:rsidRDefault="001E59C2" w:rsidP="00993F98">
            <w:pPr>
              <w:rPr>
                <w:sz w:val="24"/>
                <w:szCs w:val="24"/>
              </w:rPr>
            </w:pPr>
            <w:r w:rsidRPr="00993F98">
              <w:rPr>
                <w:sz w:val="24"/>
                <w:szCs w:val="24"/>
              </w:rPr>
              <w:t>Giá đỡ mạch não tự giãn nở, dùng trong điều trị xơ vữa động mạch nội sọ có thể thu hồi</w:t>
            </w:r>
          </w:p>
        </w:tc>
        <w:tc>
          <w:tcPr>
            <w:tcW w:w="2467" w:type="pct"/>
            <w:tcBorders>
              <w:top w:val="single" w:sz="4" w:space="0" w:color="auto"/>
              <w:bottom w:val="single" w:sz="4" w:space="0" w:color="auto"/>
              <w:right w:val="single" w:sz="4" w:space="0" w:color="auto"/>
            </w:tcBorders>
          </w:tcPr>
          <w:p w14:paraId="4BE6EAB3" w14:textId="77777777" w:rsidR="001E59C2" w:rsidRPr="00993F98" w:rsidRDefault="001E59C2" w:rsidP="00993F98">
            <w:pPr>
              <w:rPr>
                <w:sz w:val="24"/>
                <w:szCs w:val="24"/>
              </w:rPr>
            </w:pPr>
            <w:r w:rsidRPr="00993F98">
              <w:rPr>
                <w:sz w:val="24"/>
                <w:szCs w:val="24"/>
              </w:rPr>
              <w:t xml:space="preserve">Stent tự giãn nở dùng trong can thiệp điều trị xơ vữa động mạch nội sọ. </w:t>
            </w:r>
            <w:r w:rsidRPr="00993F98">
              <w:rPr>
                <w:sz w:val="24"/>
                <w:szCs w:val="24"/>
              </w:rPr>
              <w:br/>
              <w:t>Đường kính 3.0mm - 5.0mm, chiều dài 15mm - 30mm. Có thể thu hồi sau khi thả 90% chiều dài stent</w:t>
            </w:r>
          </w:p>
        </w:tc>
        <w:tc>
          <w:tcPr>
            <w:tcW w:w="471" w:type="pct"/>
            <w:tcBorders>
              <w:top w:val="single" w:sz="4" w:space="0" w:color="auto"/>
              <w:bottom w:val="single" w:sz="4" w:space="0" w:color="auto"/>
              <w:right w:val="single" w:sz="4" w:space="0" w:color="auto"/>
            </w:tcBorders>
          </w:tcPr>
          <w:p w14:paraId="74C6C352"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08400905" w14:textId="77777777" w:rsidR="001E59C2" w:rsidRPr="00993F98" w:rsidRDefault="001E59C2" w:rsidP="00993F98">
            <w:pPr>
              <w:jc w:val="center"/>
              <w:rPr>
                <w:sz w:val="24"/>
                <w:szCs w:val="24"/>
              </w:rPr>
            </w:pPr>
            <w:r w:rsidRPr="00993F98">
              <w:rPr>
                <w:sz w:val="24"/>
                <w:szCs w:val="24"/>
              </w:rPr>
              <w:t>Cái</w:t>
            </w:r>
          </w:p>
        </w:tc>
      </w:tr>
      <w:tr w:rsidR="00993F98" w:rsidRPr="00993F98" w14:paraId="2795A938"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40A7D29" w14:textId="77777777" w:rsidR="001E59C2" w:rsidRPr="00993F98" w:rsidRDefault="001E59C2" w:rsidP="00993F98">
            <w:pPr>
              <w:jc w:val="center"/>
              <w:rPr>
                <w:sz w:val="24"/>
                <w:szCs w:val="24"/>
              </w:rPr>
            </w:pPr>
            <w:r w:rsidRPr="00993F98">
              <w:rPr>
                <w:sz w:val="24"/>
                <w:szCs w:val="24"/>
              </w:rPr>
              <w:t>224</w:t>
            </w:r>
          </w:p>
        </w:tc>
        <w:tc>
          <w:tcPr>
            <w:tcW w:w="1474" w:type="pct"/>
            <w:tcBorders>
              <w:top w:val="single" w:sz="4" w:space="0" w:color="auto"/>
              <w:bottom w:val="single" w:sz="4" w:space="0" w:color="auto"/>
              <w:right w:val="single" w:sz="4" w:space="0" w:color="auto"/>
            </w:tcBorders>
          </w:tcPr>
          <w:p w14:paraId="01707992" w14:textId="77777777" w:rsidR="001E59C2" w:rsidRPr="00993F98" w:rsidRDefault="001E59C2" w:rsidP="00993F98">
            <w:pPr>
              <w:rPr>
                <w:sz w:val="24"/>
                <w:szCs w:val="24"/>
              </w:rPr>
            </w:pPr>
            <w:r w:rsidRPr="00993F98">
              <w:rPr>
                <w:sz w:val="24"/>
                <w:szCs w:val="24"/>
              </w:rPr>
              <w:t xml:space="preserve">Bóng nong mạch não loại hai nòng </w:t>
            </w:r>
          </w:p>
        </w:tc>
        <w:tc>
          <w:tcPr>
            <w:tcW w:w="2467" w:type="pct"/>
            <w:tcBorders>
              <w:top w:val="single" w:sz="4" w:space="0" w:color="auto"/>
              <w:bottom w:val="single" w:sz="4" w:space="0" w:color="auto"/>
              <w:right w:val="single" w:sz="4" w:space="0" w:color="auto"/>
            </w:tcBorders>
          </w:tcPr>
          <w:p w14:paraId="52F48A30" w14:textId="77777777" w:rsidR="001E59C2" w:rsidRPr="00993F98" w:rsidRDefault="001E59C2" w:rsidP="00993F98">
            <w:pPr>
              <w:rPr>
                <w:sz w:val="24"/>
                <w:szCs w:val="24"/>
              </w:rPr>
            </w:pPr>
            <w:r w:rsidRPr="00993F98">
              <w:rPr>
                <w:sz w:val="24"/>
                <w:szCs w:val="24"/>
              </w:rPr>
              <w:t xml:space="preserve">Bóng nong được gắn trong ống thông 2 nòng, dùng trong can thiệp điều trị xơ vữa động mạch nội sọ. Đường kính: 1.5 mm - 4.0mm, chiều dài bóng nong 8mm -15mm, đường kính trong 0.0165"-0.017". Đường kính </w:t>
            </w:r>
            <w:r w:rsidRPr="00993F98">
              <w:rPr>
                <w:sz w:val="24"/>
                <w:szCs w:val="24"/>
              </w:rPr>
              <w:lastRenderedPageBreak/>
              <w:t>ngoài đầu xa-gần là 2.7F/ 3.7F, chiều dài 140 - 150cm. Áp lực tối đa 14 atm.</w:t>
            </w:r>
          </w:p>
        </w:tc>
        <w:tc>
          <w:tcPr>
            <w:tcW w:w="471" w:type="pct"/>
            <w:tcBorders>
              <w:top w:val="single" w:sz="4" w:space="0" w:color="auto"/>
              <w:bottom w:val="single" w:sz="4" w:space="0" w:color="auto"/>
              <w:right w:val="single" w:sz="4" w:space="0" w:color="auto"/>
            </w:tcBorders>
          </w:tcPr>
          <w:p w14:paraId="0A663D77" w14:textId="77777777" w:rsidR="001E59C2" w:rsidRPr="00993F98" w:rsidRDefault="001E59C2" w:rsidP="00993F98">
            <w:pPr>
              <w:jc w:val="right"/>
              <w:rPr>
                <w:sz w:val="24"/>
                <w:szCs w:val="24"/>
              </w:rPr>
            </w:pPr>
            <w:r w:rsidRPr="00993F98">
              <w:rPr>
                <w:sz w:val="24"/>
                <w:szCs w:val="24"/>
              </w:rPr>
              <w:lastRenderedPageBreak/>
              <w:t>16</w:t>
            </w:r>
          </w:p>
        </w:tc>
        <w:tc>
          <w:tcPr>
            <w:tcW w:w="311" w:type="pct"/>
            <w:tcBorders>
              <w:top w:val="single" w:sz="4" w:space="0" w:color="auto"/>
              <w:bottom w:val="single" w:sz="4" w:space="0" w:color="auto"/>
              <w:right w:val="single" w:sz="4" w:space="0" w:color="auto"/>
            </w:tcBorders>
          </w:tcPr>
          <w:p w14:paraId="0F50BDFF" w14:textId="77777777" w:rsidR="001E59C2" w:rsidRPr="00993F98" w:rsidRDefault="001E59C2" w:rsidP="00993F98">
            <w:pPr>
              <w:jc w:val="center"/>
              <w:rPr>
                <w:sz w:val="24"/>
                <w:szCs w:val="24"/>
              </w:rPr>
            </w:pPr>
            <w:r w:rsidRPr="00993F98">
              <w:rPr>
                <w:sz w:val="24"/>
                <w:szCs w:val="24"/>
              </w:rPr>
              <w:t>Cái</w:t>
            </w:r>
          </w:p>
        </w:tc>
      </w:tr>
      <w:tr w:rsidR="00993F98" w:rsidRPr="00993F98" w14:paraId="6FF063B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3898B0F" w14:textId="77777777" w:rsidR="001E59C2" w:rsidRPr="00993F98" w:rsidRDefault="001E59C2" w:rsidP="00993F98">
            <w:pPr>
              <w:jc w:val="center"/>
              <w:rPr>
                <w:sz w:val="24"/>
                <w:szCs w:val="24"/>
              </w:rPr>
            </w:pPr>
            <w:r w:rsidRPr="00993F98">
              <w:rPr>
                <w:sz w:val="24"/>
                <w:szCs w:val="24"/>
              </w:rPr>
              <w:t>225</w:t>
            </w:r>
          </w:p>
        </w:tc>
        <w:tc>
          <w:tcPr>
            <w:tcW w:w="1474" w:type="pct"/>
            <w:tcBorders>
              <w:top w:val="single" w:sz="4" w:space="0" w:color="auto"/>
              <w:bottom w:val="single" w:sz="4" w:space="0" w:color="auto"/>
              <w:right w:val="single" w:sz="4" w:space="0" w:color="auto"/>
            </w:tcBorders>
          </w:tcPr>
          <w:p w14:paraId="3EA87D64" w14:textId="77777777" w:rsidR="001E59C2" w:rsidRPr="00993F98" w:rsidRDefault="001E59C2" w:rsidP="00993F98">
            <w:pPr>
              <w:rPr>
                <w:sz w:val="24"/>
                <w:szCs w:val="24"/>
              </w:rPr>
            </w:pPr>
            <w:r w:rsidRPr="00993F98">
              <w:rPr>
                <w:sz w:val="24"/>
                <w:szCs w:val="24"/>
              </w:rPr>
              <w:t xml:space="preserve">Dụng cụ bảo vệ mạch ngoại biên </w:t>
            </w:r>
          </w:p>
        </w:tc>
        <w:tc>
          <w:tcPr>
            <w:tcW w:w="2467" w:type="pct"/>
            <w:tcBorders>
              <w:top w:val="single" w:sz="4" w:space="0" w:color="auto"/>
              <w:bottom w:val="single" w:sz="4" w:space="0" w:color="auto"/>
              <w:right w:val="single" w:sz="4" w:space="0" w:color="auto"/>
            </w:tcBorders>
          </w:tcPr>
          <w:p w14:paraId="60DF2EFB" w14:textId="77777777" w:rsidR="001E59C2" w:rsidRPr="00993F98" w:rsidRDefault="001E59C2" w:rsidP="00993F98">
            <w:pPr>
              <w:rPr>
                <w:sz w:val="24"/>
                <w:szCs w:val="24"/>
              </w:rPr>
            </w:pPr>
            <w:r w:rsidRPr="00993F98">
              <w:rPr>
                <w:sz w:val="24"/>
                <w:szCs w:val="24"/>
              </w:rPr>
              <w:t>Dụng cụ bảo vệ mạch được sử dụng trong can thiệp động mạch cảnh, động mạch vành và động mạch ngoại biên.</w:t>
            </w:r>
            <w:r w:rsidRPr="00993F98">
              <w:rPr>
                <w:sz w:val="24"/>
                <w:szCs w:val="24"/>
              </w:rPr>
              <w:br/>
              <w:t>Đường kính lưới lọc (filter) 3 - 7mm, độ dài dây đẩy 190cm và 320cm.</w:t>
            </w:r>
            <w:r w:rsidRPr="00993F98">
              <w:rPr>
                <w:sz w:val="24"/>
                <w:szCs w:val="24"/>
              </w:rPr>
              <w:br/>
              <w:t>Hệ thống phù hợp với cả dây dẫn: 0.014'' và 0.018''</w:t>
            </w:r>
            <w:r w:rsidRPr="00993F98">
              <w:rPr>
                <w:sz w:val="24"/>
                <w:szCs w:val="24"/>
              </w:rPr>
              <w:br/>
              <w:t>Chất liệu lưới lọc: Nitinol hoặc tương đương</w:t>
            </w:r>
            <w:r w:rsidRPr="00993F98">
              <w:rPr>
                <w:sz w:val="24"/>
                <w:szCs w:val="24"/>
              </w:rPr>
              <w:br/>
              <w:t>Miệng lưới lọc có 1 khung tròn chất liệu Vàng - Tungsten làm marker hoặc tương đương</w:t>
            </w:r>
          </w:p>
        </w:tc>
        <w:tc>
          <w:tcPr>
            <w:tcW w:w="471" w:type="pct"/>
            <w:tcBorders>
              <w:top w:val="single" w:sz="4" w:space="0" w:color="auto"/>
              <w:bottom w:val="single" w:sz="4" w:space="0" w:color="auto"/>
              <w:right w:val="single" w:sz="4" w:space="0" w:color="auto"/>
            </w:tcBorders>
          </w:tcPr>
          <w:p w14:paraId="6D1A423A" w14:textId="77777777" w:rsidR="001E59C2" w:rsidRPr="00993F98" w:rsidRDefault="001E59C2" w:rsidP="00993F98">
            <w:pPr>
              <w:jc w:val="right"/>
              <w:rPr>
                <w:sz w:val="24"/>
                <w:szCs w:val="24"/>
              </w:rPr>
            </w:pPr>
            <w:r w:rsidRPr="00993F98">
              <w:rPr>
                <w:sz w:val="24"/>
                <w:szCs w:val="24"/>
              </w:rPr>
              <w:t>8</w:t>
            </w:r>
          </w:p>
        </w:tc>
        <w:tc>
          <w:tcPr>
            <w:tcW w:w="311" w:type="pct"/>
            <w:tcBorders>
              <w:top w:val="single" w:sz="4" w:space="0" w:color="auto"/>
              <w:bottom w:val="single" w:sz="4" w:space="0" w:color="auto"/>
              <w:right w:val="single" w:sz="4" w:space="0" w:color="auto"/>
            </w:tcBorders>
          </w:tcPr>
          <w:p w14:paraId="236B8C41" w14:textId="77777777" w:rsidR="001E59C2" w:rsidRPr="00993F98" w:rsidRDefault="001E59C2" w:rsidP="00993F98">
            <w:pPr>
              <w:jc w:val="center"/>
              <w:rPr>
                <w:sz w:val="24"/>
                <w:szCs w:val="24"/>
              </w:rPr>
            </w:pPr>
            <w:r w:rsidRPr="00993F98">
              <w:rPr>
                <w:sz w:val="24"/>
                <w:szCs w:val="24"/>
              </w:rPr>
              <w:t>Cái</w:t>
            </w:r>
          </w:p>
        </w:tc>
      </w:tr>
      <w:tr w:rsidR="00993F98" w:rsidRPr="00993F98" w14:paraId="6FA73E5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42E55F8" w14:textId="77777777" w:rsidR="001E59C2" w:rsidRPr="00993F98" w:rsidRDefault="001E59C2" w:rsidP="00993F98">
            <w:pPr>
              <w:jc w:val="center"/>
              <w:rPr>
                <w:sz w:val="24"/>
                <w:szCs w:val="24"/>
              </w:rPr>
            </w:pPr>
            <w:r w:rsidRPr="00993F98">
              <w:rPr>
                <w:sz w:val="24"/>
                <w:szCs w:val="24"/>
              </w:rPr>
              <w:t>226</w:t>
            </w:r>
          </w:p>
        </w:tc>
        <w:tc>
          <w:tcPr>
            <w:tcW w:w="1474" w:type="pct"/>
            <w:tcBorders>
              <w:top w:val="single" w:sz="4" w:space="0" w:color="auto"/>
              <w:bottom w:val="single" w:sz="4" w:space="0" w:color="auto"/>
              <w:right w:val="single" w:sz="4" w:space="0" w:color="auto"/>
            </w:tcBorders>
          </w:tcPr>
          <w:p w14:paraId="30A4F9EA" w14:textId="77777777" w:rsidR="001E59C2" w:rsidRPr="00993F98" w:rsidRDefault="001E59C2" w:rsidP="00993F98">
            <w:pPr>
              <w:rPr>
                <w:sz w:val="24"/>
                <w:szCs w:val="24"/>
              </w:rPr>
            </w:pPr>
            <w:r w:rsidRPr="00993F98">
              <w:rPr>
                <w:sz w:val="24"/>
                <w:szCs w:val="24"/>
              </w:rPr>
              <w:t>Giá đỡ động mạch cảnh tự bung</w:t>
            </w:r>
          </w:p>
        </w:tc>
        <w:tc>
          <w:tcPr>
            <w:tcW w:w="2467" w:type="pct"/>
            <w:tcBorders>
              <w:top w:val="single" w:sz="4" w:space="0" w:color="auto"/>
              <w:bottom w:val="single" w:sz="4" w:space="0" w:color="auto"/>
              <w:right w:val="single" w:sz="4" w:space="0" w:color="auto"/>
            </w:tcBorders>
          </w:tcPr>
          <w:p w14:paraId="4414525C" w14:textId="77777777" w:rsidR="001E59C2" w:rsidRPr="00993F98" w:rsidRDefault="001E59C2" w:rsidP="00993F98">
            <w:pPr>
              <w:rPr>
                <w:sz w:val="24"/>
                <w:szCs w:val="24"/>
              </w:rPr>
            </w:pPr>
            <w:r w:rsidRPr="00993F98">
              <w:rPr>
                <w:sz w:val="24"/>
                <w:szCs w:val="24"/>
              </w:rPr>
              <w:t>Stent tự bung, làm bằng nitinol hoặc tương đương</w:t>
            </w:r>
            <w:r w:rsidRPr="00993F98">
              <w:rPr>
                <w:sz w:val="24"/>
                <w:szCs w:val="24"/>
              </w:rPr>
              <w:br/>
              <w:t xml:space="preserve">Đường kính 6mm đến 10 mm </w:t>
            </w:r>
            <w:r w:rsidRPr="00993F98">
              <w:rPr>
                <w:sz w:val="24"/>
                <w:szCs w:val="24"/>
              </w:rPr>
              <w:br/>
              <w:t xml:space="preserve">Chiều dài 20mm đến 60 mm </w:t>
            </w:r>
            <w:r w:rsidRPr="00993F98">
              <w:rPr>
                <w:sz w:val="24"/>
                <w:szCs w:val="24"/>
              </w:rPr>
              <w:br/>
              <w:t>Khung giá đỡ gồm 02 loại: Thẳng và Thuôn (Tapered).</w:t>
            </w:r>
          </w:p>
        </w:tc>
        <w:tc>
          <w:tcPr>
            <w:tcW w:w="471" w:type="pct"/>
            <w:tcBorders>
              <w:top w:val="single" w:sz="4" w:space="0" w:color="auto"/>
              <w:bottom w:val="single" w:sz="4" w:space="0" w:color="auto"/>
              <w:right w:val="single" w:sz="4" w:space="0" w:color="auto"/>
            </w:tcBorders>
          </w:tcPr>
          <w:p w14:paraId="5AA870C8"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0AFB8EF0" w14:textId="77777777" w:rsidR="001E59C2" w:rsidRPr="00993F98" w:rsidRDefault="001E59C2" w:rsidP="00993F98">
            <w:pPr>
              <w:jc w:val="center"/>
              <w:rPr>
                <w:sz w:val="24"/>
                <w:szCs w:val="24"/>
              </w:rPr>
            </w:pPr>
            <w:r w:rsidRPr="00993F98">
              <w:rPr>
                <w:sz w:val="24"/>
                <w:szCs w:val="24"/>
              </w:rPr>
              <w:t>Cái</w:t>
            </w:r>
          </w:p>
        </w:tc>
      </w:tr>
      <w:tr w:rsidR="00993F98" w:rsidRPr="00993F98" w14:paraId="2A6E5BA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E0F6F6F" w14:textId="77777777" w:rsidR="001E59C2" w:rsidRPr="00993F98" w:rsidRDefault="001E59C2" w:rsidP="00993F98">
            <w:pPr>
              <w:jc w:val="center"/>
              <w:rPr>
                <w:sz w:val="24"/>
                <w:szCs w:val="24"/>
              </w:rPr>
            </w:pPr>
            <w:r w:rsidRPr="00993F98">
              <w:rPr>
                <w:sz w:val="24"/>
                <w:szCs w:val="24"/>
              </w:rPr>
              <w:t>227</w:t>
            </w:r>
          </w:p>
        </w:tc>
        <w:tc>
          <w:tcPr>
            <w:tcW w:w="1474" w:type="pct"/>
            <w:tcBorders>
              <w:top w:val="single" w:sz="4" w:space="0" w:color="auto"/>
              <w:bottom w:val="single" w:sz="4" w:space="0" w:color="auto"/>
              <w:right w:val="single" w:sz="4" w:space="0" w:color="auto"/>
            </w:tcBorders>
          </w:tcPr>
          <w:p w14:paraId="313301D1" w14:textId="77777777" w:rsidR="001E59C2" w:rsidRPr="00993F98" w:rsidRDefault="001E59C2" w:rsidP="00993F98">
            <w:pPr>
              <w:rPr>
                <w:sz w:val="24"/>
                <w:szCs w:val="24"/>
              </w:rPr>
            </w:pPr>
            <w:r w:rsidRPr="00993F98">
              <w:rPr>
                <w:sz w:val="24"/>
                <w:szCs w:val="24"/>
              </w:rPr>
              <w:t xml:space="preserve">Bóng nong mạch  ngoại biên </w:t>
            </w:r>
          </w:p>
        </w:tc>
        <w:tc>
          <w:tcPr>
            <w:tcW w:w="2467" w:type="pct"/>
            <w:tcBorders>
              <w:top w:val="single" w:sz="4" w:space="0" w:color="auto"/>
              <w:bottom w:val="single" w:sz="4" w:space="0" w:color="auto"/>
              <w:right w:val="single" w:sz="4" w:space="0" w:color="auto"/>
            </w:tcBorders>
          </w:tcPr>
          <w:p w14:paraId="0CD97895" w14:textId="77777777" w:rsidR="001E59C2" w:rsidRPr="00993F98" w:rsidRDefault="001E59C2" w:rsidP="00993F98">
            <w:pPr>
              <w:rPr>
                <w:sz w:val="24"/>
                <w:szCs w:val="24"/>
              </w:rPr>
            </w:pPr>
            <w:r w:rsidRPr="00993F98">
              <w:rPr>
                <w:sz w:val="24"/>
                <w:szCs w:val="24"/>
              </w:rPr>
              <w:t xml:space="preserve">Bóng nong mạch ngoại biên tương thích với dây dẫn đường kính tối đa 0.035''. </w:t>
            </w:r>
            <w:r w:rsidRPr="00993F98">
              <w:rPr>
                <w:sz w:val="24"/>
                <w:szCs w:val="24"/>
              </w:rPr>
              <w:br/>
              <w:t>Đường kính từ 3 tới 12 mm, độ dài từ 20 tới 200 mm</w:t>
            </w:r>
            <w:r w:rsidRPr="00993F98">
              <w:rPr>
                <w:sz w:val="24"/>
                <w:szCs w:val="24"/>
              </w:rPr>
              <w:br/>
              <w:t>Ap lực vỡ bóng (RBP) tối đa 20atm.</w:t>
            </w:r>
            <w:r w:rsidRPr="00993F98">
              <w:rPr>
                <w:sz w:val="24"/>
                <w:szCs w:val="24"/>
              </w:rPr>
              <w:br/>
              <w:t>Thiết kế dây dẫn lõi kép (Dual lumen)</w:t>
            </w:r>
            <w:r w:rsidRPr="00993F98">
              <w:rPr>
                <w:sz w:val="24"/>
                <w:szCs w:val="24"/>
              </w:rPr>
              <w:br/>
              <w:t>Phần xa của ống thông có lớp phủ ái nước hoặc tương đương.</w:t>
            </w:r>
            <w:r w:rsidRPr="00993F98">
              <w:rPr>
                <w:sz w:val="24"/>
                <w:szCs w:val="24"/>
              </w:rPr>
              <w:br/>
              <w:t>Hai marker đánh dấu.</w:t>
            </w:r>
            <w:r w:rsidRPr="00993F98">
              <w:rPr>
                <w:sz w:val="24"/>
                <w:szCs w:val="24"/>
              </w:rPr>
              <w:br/>
              <w:t>Tiêu chuẩn ISO 13485 và CE (hoặc FDA )</w:t>
            </w:r>
          </w:p>
        </w:tc>
        <w:tc>
          <w:tcPr>
            <w:tcW w:w="471" w:type="pct"/>
            <w:tcBorders>
              <w:top w:val="single" w:sz="4" w:space="0" w:color="auto"/>
              <w:bottom w:val="single" w:sz="4" w:space="0" w:color="auto"/>
              <w:right w:val="single" w:sz="4" w:space="0" w:color="auto"/>
            </w:tcBorders>
          </w:tcPr>
          <w:p w14:paraId="0DF3B4D0"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596C4A61" w14:textId="77777777" w:rsidR="001E59C2" w:rsidRPr="00993F98" w:rsidRDefault="001E59C2" w:rsidP="00993F98">
            <w:pPr>
              <w:jc w:val="center"/>
              <w:rPr>
                <w:sz w:val="24"/>
                <w:szCs w:val="24"/>
              </w:rPr>
            </w:pPr>
            <w:r w:rsidRPr="00993F98">
              <w:rPr>
                <w:sz w:val="24"/>
                <w:szCs w:val="24"/>
              </w:rPr>
              <w:t>Cái</w:t>
            </w:r>
          </w:p>
        </w:tc>
      </w:tr>
      <w:tr w:rsidR="00993F98" w:rsidRPr="00993F98" w14:paraId="7381F5C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6BE1B02" w14:textId="77777777" w:rsidR="001E59C2" w:rsidRPr="00993F98" w:rsidRDefault="001E59C2" w:rsidP="00993F98">
            <w:pPr>
              <w:jc w:val="center"/>
              <w:rPr>
                <w:sz w:val="24"/>
                <w:szCs w:val="24"/>
              </w:rPr>
            </w:pPr>
            <w:r w:rsidRPr="00993F98">
              <w:rPr>
                <w:sz w:val="24"/>
                <w:szCs w:val="24"/>
              </w:rPr>
              <w:t>228</w:t>
            </w:r>
          </w:p>
        </w:tc>
        <w:tc>
          <w:tcPr>
            <w:tcW w:w="1474" w:type="pct"/>
            <w:tcBorders>
              <w:top w:val="single" w:sz="4" w:space="0" w:color="auto"/>
              <w:bottom w:val="single" w:sz="4" w:space="0" w:color="auto"/>
              <w:right w:val="single" w:sz="4" w:space="0" w:color="auto"/>
            </w:tcBorders>
          </w:tcPr>
          <w:p w14:paraId="261F0EAB" w14:textId="77777777" w:rsidR="001E59C2" w:rsidRPr="00993F98" w:rsidRDefault="001E59C2" w:rsidP="00993F98">
            <w:pPr>
              <w:rPr>
                <w:sz w:val="24"/>
                <w:szCs w:val="24"/>
              </w:rPr>
            </w:pPr>
            <w:r w:rsidRPr="00993F98">
              <w:rPr>
                <w:sz w:val="24"/>
                <w:szCs w:val="24"/>
              </w:rPr>
              <w:t>Dụng cụ lấy dị vật trong tim mạch các loại, các cỡ</w:t>
            </w:r>
          </w:p>
        </w:tc>
        <w:tc>
          <w:tcPr>
            <w:tcW w:w="2467" w:type="pct"/>
            <w:tcBorders>
              <w:top w:val="single" w:sz="4" w:space="0" w:color="auto"/>
              <w:bottom w:val="single" w:sz="4" w:space="0" w:color="auto"/>
              <w:right w:val="single" w:sz="4" w:space="0" w:color="auto"/>
            </w:tcBorders>
          </w:tcPr>
          <w:p w14:paraId="10828207" w14:textId="77777777" w:rsidR="001E59C2" w:rsidRPr="00993F98" w:rsidRDefault="001E59C2" w:rsidP="00993F98">
            <w:pPr>
              <w:rPr>
                <w:sz w:val="24"/>
                <w:szCs w:val="24"/>
              </w:rPr>
            </w:pPr>
            <w:r w:rsidRPr="00993F98">
              <w:rPr>
                <w:sz w:val="24"/>
                <w:szCs w:val="24"/>
              </w:rPr>
              <w:t>Đường kính vòng: 2,4,7 mm, chiều dài dụng cụ 175cm - 200 cm, chiều dài ống thông 150cm  - 175cm, kích thước ống thông: 2.3F-3F</w:t>
            </w:r>
            <w:r w:rsidRPr="00993F98">
              <w:rPr>
                <w:sz w:val="24"/>
                <w:szCs w:val="24"/>
              </w:rPr>
              <w:br/>
              <w:t>Mỗi bộ gồm: 1 dụng cụ lấy dị vật (microsnare), 1 vi ống thông, 1 dụng cụ mở đường (microsnare introducer), 1 thiết bị xoáy (torque device)</w:t>
            </w:r>
            <w:r w:rsidRPr="00993F98">
              <w:rPr>
                <w:sz w:val="24"/>
                <w:szCs w:val="24"/>
              </w:rPr>
              <w:br/>
              <w:t>Thiết kế vòng vuông góc 90°</w:t>
            </w:r>
            <w:r w:rsidRPr="00993F98">
              <w:rPr>
                <w:sz w:val="24"/>
                <w:szCs w:val="24"/>
              </w:rPr>
              <w:br/>
              <w:t>Dây cáp chất liệu Nitinol, vòng chất liệu tungsteng mạ vàng hoặc tương đương</w:t>
            </w:r>
            <w:r w:rsidRPr="00993F98">
              <w:rPr>
                <w:sz w:val="24"/>
                <w:szCs w:val="24"/>
              </w:rPr>
              <w:br/>
              <w:t>Có marker của ống thông bằng Platinum-Iridium hoặc tương đương</w:t>
            </w:r>
          </w:p>
        </w:tc>
        <w:tc>
          <w:tcPr>
            <w:tcW w:w="471" w:type="pct"/>
            <w:tcBorders>
              <w:top w:val="single" w:sz="4" w:space="0" w:color="auto"/>
              <w:bottom w:val="single" w:sz="4" w:space="0" w:color="auto"/>
              <w:right w:val="single" w:sz="4" w:space="0" w:color="auto"/>
            </w:tcBorders>
          </w:tcPr>
          <w:p w14:paraId="79C2FA17" w14:textId="77777777" w:rsidR="001E59C2" w:rsidRPr="00993F98" w:rsidRDefault="001E59C2" w:rsidP="00993F98">
            <w:pPr>
              <w:jc w:val="right"/>
              <w:rPr>
                <w:sz w:val="24"/>
                <w:szCs w:val="24"/>
              </w:rPr>
            </w:pPr>
            <w:r w:rsidRPr="00993F98">
              <w:rPr>
                <w:sz w:val="24"/>
                <w:szCs w:val="24"/>
              </w:rPr>
              <w:t>5</w:t>
            </w:r>
          </w:p>
        </w:tc>
        <w:tc>
          <w:tcPr>
            <w:tcW w:w="311" w:type="pct"/>
            <w:tcBorders>
              <w:top w:val="single" w:sz="4" w:space="0" w:color="auto"/>
              <w:bottom w:val="single" w:sz="4" w:space="0" w:color="auto"/>
              <w:right w:val="single" w:sz="4" w:space="0" w:color="auto"/>
            </w:tcBorders>
          </w:tcPr>
          <w:p w14:paraId="4801435C" w14:textId="77777777" w:rsidR="001E59C2" w:rsidRPr="00993F98" w:rsidRDefault="001E59C2" w:rsidP="00993F98">
            <w:pPr>
              <w:jc w:val="center"/>
              <w:rPr>
                <w:sz w:val="24"/>
                <w:szCs w:val="24"/>
              </w:rPr>
            </w:pPr>
            <w:r w:rsidRPr="00993F98">
              <w:rPr>
                <w:sz w:val="24"/>
                <w:szCs w:val="24"/>
              </w:rPr>
              <w:t>Cái</w:t>
            </w:r>
          </w:p>
        </w:tc>
      </w:tr>
      <w:tr w:rsidR="00993F98" w:rsidRPr="00993F98" w14:paraId="2C0E8E43"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BBE35C5" w14:textId="77777777" w:rsidR="001E59C2" w:rsidRPr="00993F98" w:rsidRDefault="001E59C2" w:rsidP="00993F98">
            <w:pPr>
              <w:jc w:val="center"/>
              <w:rPr>
                <w:sz w:val="24"/>
                <w:szCs w:val="24"/>
              </w:rPr>
            </w:pPr>
            <w:r w:rsidRPr="00993F98">
              <w:rPr>
                <w:sz w:val="24"/>
                <w:szCs w:val="24"/>
              </w:rPr>
              <w:t>229</w:t>
            </w:r>
          </w:p>
        </w:tc>
        <w:tc>
          <w:tcPr>
            <w:tcW w:w="1474" w:type="pct"/>
            <w:tcBorders>
              <w:top w:val="single" w:sz="4" w:space="0" w:color="auto"/>
              <w:bottom w:val="single" w:sz="4" w:space="0" w:color="auto"/>
              <w:right w:val="single" w:sz="4" w:space="0" w:color="auto"/>
            </w:tcBorders>
          </w:tcPr>
          <w:p w14:paraId="2B21B131" w14:textId="77777777" w:rsidR="001E59C2" w:rsidRPr="00993F98" w:rsidRDefault="001E59C2" w:rsidP="00993F98">
            <w:pPr>
              <w:rPr>
                <w:sz w:val="24"/>
                <w:szCs w:val="24"/>
              </w:rPr>
            </w:pPr>
            <w:r w:rsidRPr="00993F98">
              <w:rPr>
                <w:sz w:val="24"/>
                <w:szCs w:val="24"/>
              </w:rPr>
              <w:t>Bộ máy tạo nhịp 1 buồng</w:t>
            </w:r>
          </w:p>
        </w:tc>
        <w:tc>
          <w:tcPr>
            <w:tcW w:w="2467" w:type="pct"/>
            <w:tcBorders>
              <w:top w:val="single" w:sz="4" w:space="0" w:color="auto"/>
              <w:bottom w:val="single" w:sz="4" w:space="0" w:color="auto"/>
              <w:right w:val="single" w:sz="4" w:space="0" w:color="auto"/>
            </w:tcBorders>
          </w:tcPr>
          <w:p w14:paraId="46976A7C" w14:textId="77777777" w:rsidR="001E59C2" w:rsidRPr="00993F98" w:rsidRDefault="001E59C2" w:rsidP="00993F98">
            <w:pPr>
              <w:rPr>
                <w:sz w:val="24"/>
                <w:szCs w:val="24"/>
              </w:rPr>
            </w:pPr>
            <w:r w:rsidRPr="00993F98">
              <w:rPr>
                <w:sz w:val="24"/>
                <w:szCs w:val="24"/>
              </w:rPr>
              <w:t>• Tạo nhịp tim, 1 buồng, đáp ứng nhịp.</w:t>
            </w:r>
            <w:r w:rsidRPr="00993F98">
              <w:rPr>
                <w:sz w:val="24"/>
                <w:szCs w:val="24"/>
              </w:rPr>
              <w:br/>
              <w:t>• Thể tích máy &lt; 10cc</w:t>
            </w:r>
            <w:r w:rsidRPr="00993F98">
              <w:rPr>
                <w:sz w:val="24"/>
                <w:szCs w:val="24"/>
              </w:rPr>
              <w:br/>
            </w:r>
            <w:r w:rsidRPr="00993F98">
              <w:rPr>
                <w:sz w:val="24"/>
                <w:szCs w:val="24"/>
              </w:rPr>
              <w:lastRenderedPageBreak/>
              <w:t>• Có thể lập trình biên độ an toàn dạng cấp số nhân với ngưỡng tạo nhịp.</w:t>
            </w:r>
            <w:r w:rsidRPr="00993F98">
              <w:rPr>
                <w:sz w:val="24"/>
                <w:szCs w:val="24"/>
              </w:rPr>
              <w:br/>
              <w:t>• Có chức năng đưa ra các cài đặt thông số lập trình máy dựa theo tình trạng bệnh nhân (tình trạng tâm nhĩ, dẫn truyền nhĩ thất).</w:t>
            </w:r>
            <w:r w:rsidRPr="00993F98">
              <w:rPr>
                <w:sz w:val="24"/>
                <w:szCs w:val="24"/>
              </w:rPr>
              <w:br/>
              <w:t>• Cho phép chụp MRI toàn thân 1,5T và 3T không giới hạn vùng chụp.</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39DCEE0A" w14:textId="77777777" w:rsidR="001E59C2" w:rsidRPr="00993F98" w:rsidRDefault="001E59C2" w:rsidP="00993F98">
            <w:pPr>
              <w:jc w:val="right"/>
              <w:rPr>
                <w:sz w:val="24"/>
                <w:szCs w:val="24"/>
              </w:rPr>
            </w:pPr>
            <w:r w:rsidRPr="00993F98">
              <w:rPr>
                <w:sz w:val="24"/>
                <w:szCs w:val="24"/>
              </w:rPr>
              <w:lastRenderedPageBreak/>
              <w:t>60</w:t>
            </w:r>
          </w:p>
        </w:tc>
        <w:tc>
          <w:tcPr>
            <w:tcW w:w="311" w:type="pct"/>
            <w:tcBorders>
              <w:top w:val="single" w:sz="4" w:space="0" w:color="auto"/>
              <w:bottom w:val="single" w:sz="4" w:space="0" w:color="auto"/>
              <w:right w:val="single" w:sz="4" w:space="0" w:color="auto"/>
            </w:tcBorders>
          </w:tcPr>
          <w:p w14:paraId="6BA4CB0C" w14:textId="77777777" w:rsidR="001E59C2" w:rsidRPr="00993F98" w:rsidRDefault="001E59C2" w:rsidP="00993F98">
            <w:pPr>
              <w:jc w:val="center"/>
              <w:rPr>
                <w:sz w:val="24"/>
                <w:szCs w:val="24"/>
              </w:rPr>
            </w:pPr>
            <w:r w:rsidRPr="00993F98">
              <w:rPr>
                <w:sz w:val="24"/>
                <w:szCs w:val="24"/>
              </w:rPr>
              <w:t>Bộ</w:t>
            </w:r>
          </w:p>
        </w:tc>
      </w:tr>
      <w:tr w:rsidR="00993F98" w:rsidRPr="00993F98" w14:paraId="23C4F1C7"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5746067" w14:textId="77777777" w:rsidR="001E59C2" w:rsidRPr="00993F98" w:rsidRDefault="001E59C2" w:rsidP="00993F98">
            <w:pPr>
              <w:jc w:val="center"/>
              <w:rPr>
                <w:sz w:val="24"/>
                <w:szCs w:val="24"/>
              </w:rPr>
            </w:pPr>
            <w:r w:rsidRPr="00993F98">
              <w:rPr>
                <w:sz w:val="24"/>
                <w:szCs w:val="24"/>
              </w:rPr>
              <w:t>230</w:t>
            </w:r>
          </w:p>
        </w:tc>
        <w:tc>
          <w:tcPr>
            <w:tcW w:w="1474" w:type="pct"/>
            <w:tcBorders>
              <w:top w:val="single" w:sz="4" w:space="0" w:color="auto"/>
              <w:bottom w:val="single" w:sz="4" w:space="0" w:color="auto"/>
              <w:right w:val="single" w:sz="4" w:space="0" w:color="auto"/>
            </w:tcBorders>
          </w:tcPr>
          <w:p w14:paraId="1CA334E0" w14:textId="77777777" w:rsidR="001E59C2" w:rsidRPr="00993F98" w:rsidRDefault="001E59C2" w:rsidP="00993F98">
            <w:pPr>
              <w:rPr>
                <w:sz w:val="24"/>
                <w:szCs w:val="24"/>
              </w:rPr>
            </w:pPr>
            <w:r w:rsidRPr="00993F98">
              <w:rPr>
                <w:sz w:val="24"/>
                <w:szCs w:val="24"/>
              </w:rPr>
              <w:t>Bộ máy tạo nhịp 2 buồng</w:t>
            </w:r>
          </w:p>
        </w:tc>
        <w:tc>
          <w:tcPr>
            <w:tcW w:w="2467" w:type="pct"/>
            <w:tcBorders>
              <w:top w:val="single" w:sz="4" w:space="0" w:color="auto"/>
              <w:bottom w:val="single" w:sz="4" w:space="0" w:color="auto"/>
              <w:right w:val="single" w:sz="4" w:space="0" w:color="auto"/>
            </w:tcBorders>
          </w:tcPr>
          <w:p w14:paraId="3C30269A" w14:textId="77777777" w:rsidR="001E59C2" w:rsidRPr="00993F98" w:rsidRDefault="001E59C2" w:rsidP="00993F98">
            <w:pPr>
              <w:rPr>
                <w:sz w:val="24"/>
                <w:szCs w:val="24"/>
              </w:rPr>
            </w:pPr>
            <w:r w:rsidRPr="00993F98">
              <w:rPr>
                <w:sz w:val="24"/>
                <w:szCs w:val="24"/>
              </w:rPr>
              <w:t>• Tạo nhịp tim, 2 buồng có đáp ứng nhịp</w:t>
            </w:r>
            <w:r w:rsidRPr="00993F98">
              <w:rPr>
                <w:sz w:val="24"/>
                <w:szCs w:val="24"/>
              </w:rPr>
              <w:br/>
              <w:t>• Thể tích máy ≤ 14 cc</w:t>
            </w:r>
            <w:r w:rsidRPr="00993F98">
              <w:rPr>
                <w:sz w:val="24"/>
                <w:szCs w:val="24"/>
              </w:rPr>
              <w:br/>
              <w:t>• Có thể lập trình biên độ an toàn dạng cấp số nhân với ngưỡng tạo nhịp</w:t>
            </w:r>
            <w:r w:rsidRPr="00993F98">
              <w:rPr>
                <w:sz w:val="24"/>
                <w:szCs w:val="24"/>
              </w:rPr>
              <w:br/>
              <w:t>• Cho phép chụp MRI toàn thân 1,5T và 3T không giới hạn vùng chụp</w:t>
            </w:r>
            <w:r w:rsidRPr="00993F98">
              <w:rPr>
                <w:sz w:val="24"/>
                <w:szCs w:val="24"/>
              </w:rPr>
              <w:br/>
              <w:t>• Có chức năng khuyến khích nhịp thất nội tại</w:t>
            </w:r>
            <w:r w:rsidRPr="00993F98">
              <w:rPr>
                <w:sz w:val="24"/>
                <w:szCs w:val="24"/>
              </w:rPr>
              <w:br/>
              <w:t>• Có chức năng đưa ra các cài đặt thông số lập trình máy dựa theo tình trạng bệnh nhân (tình trạng tâm nhĩ, dẫn truyền nhĩ thất).</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1E45C8C0" w14:textId="77777777" w:rsidR="001E59C2" w:rsidRPr="00993F98" w:rsidRDefault="001E59C2" w:rsidP="00993F98">
            <w:pPr>
              <w:jc w:val="right"/>
              <w:rPr>
                <w:sz w:val="24"/>
                <w:szCs w:val="24"/>
              </w:rPr>
            </w:pPr>
            <w:r w:rsidRPr="00993F98">
              <w:rPr>
                <w:sz w:val="24"/>
                <w:szCs w:val="24"/>
              </w:rPr>
              <w:t>55</w:t>
            </w:r>
          </w:p>
        </w:tc>
        <w:tc>
          <w:tcPr>
            <w:tcW w:w="311" w:type="pct"/>
            <w:tcBorders>
              <w:top w:val="single" w:sz="4" w:space="0" w:color="auto"/>
              <w:bottom w:val="single" w:sz="4" w:space="0" w:color="auto"/>
              <w:right w:val="single" w:sz="4" w:space="0" w:color="auto"/>
            </w:tcBorders>
          </w:tcPr>
          <w:p w14:paraId="76332951" w14:textId="77777777" w:rsidR="001E59C2" w:rsidRPr="00993F98" w:rsidRDefault="001E59C2" w:rsidP="00993F98">
            <w:pPr>
              <w:jc w:val="center"/>
              <w:rPr>
                <w:sz w:val="24"/>
                <w:szCs w:val="24"/>
              </w:rPr>
            </w:pPr>
            <w:r w:rsidRPr="00993F98">
              <w:rPr>
                <w:sz w:val="24"/>
                <w:szCs w:val="24"/>
              </w:rPr>
              <w:t>Bộ</w:t>
            </w:r>
          </w:p>
        </w:tc>
      </w:tr>
      <w:tr w:rsidR="00993F98" w:rsidRPr="00993F98" w14:paraId="75CC46A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57C21C1" w14:textId="77777777" w:rsidR="001E59C2" w:rsidRPr="00993F98" w:rsidRDefault="001E59C2" w:rsidP="00993F98">
            <w:pPr>
              <w:jc w:val="center"/>
              <w:rPr>
                <w:sz w:val="24"/>
                <w:szCs w:val="24"/>
              </w:rPr>
            </w:pPr>
            <w:r w:rsidRPr="00993F98">
              <w:rPr>
                <w:sz w:val="24"/>
                <w:szCs w:val="24"/>
              </w:rPr>
              <w:t>231</w:t>
            </w:r>
          </w:p>
        </w:tc>
        <w:tc>
          <w:tcPr>
            <w:tcW w:w="1474" w:type="pct"/>
            <w:tcBorders>
              <w:top w:val="single" w:sz="4" w:space="0" w:color="auto"/>
              <w:bottom w:val="single" w:sz="4" w:space="0" w:color="auto"/>
              <w:right w:val="single" w:sz="4" w:space="0" w:color="auto"/>
            </w:tcBorders>
          </w:tcPr>
          <w:p w14:paraId="1627C760" w14:textId="77777777" w:rsidR="001E59C2" w:rsidRPr="00993F98" w:rsidRDefault="001E59C2" w:rsidP="00993F98">
            <w:pPr>
              <w:rPr>
                <w:sz w:val="24"/>
                <w:szCs w:val="24"/>
              </w:rPr>
            </w:pPr>
            <w:r w:rsidRPr="00993F98">
              <w:rPr>
                <w:sz w:val="24"/>
                <w:szCs w:val="24"/>
              </w:rPr>
              <w:t>Máy phá rung</w:t>
            </w:r>
          </w:p>
        </w:tc>
        <w:tc>
          <w:tcPr>
            <w:tcW w:w="2467" w:type="pct"/>
            <w:tcBorders>
              <w:top w:val="single" w:sz="4" w:space="0" w:color="auto"/>
              <w:bottom w:val="single" w:sz="4" w:space="0" w:color="auto"/>
              <w:right w:val="single" w:sz="4" w:space="0" w:color="auto"/>
            </w:tcBorders>
          </w:tcPr>
          <w:p w14:paraId="0F1874B0" w14:textId="77777777" w:rsidR="001E59C2" w:rsidRPr="00993F98" w:rsidRDefault="001E59C2" w:rsidP="00993F98">
            <w:pPr>
              <w:rPr>
                <w:sz w:val="24"/>
                <w:szCs w:val="24"/>
              </w:rPr>
            </w:pPr>
            <w:r w:rsidRPr="00993F98">
              <w:rPr>
                <w:sz w:val="24"/>
                <w:szCs w:val="24"/>
              </w:rPr>
              <w:t>• Tạo nhịp và khử rung tim, 1 buồng, chuẩn DF4/DF1.</w:t>
            </w:r>
            <w:r w:rsidRPr="00993F98">
              <w:rPr>
                <w:sz w:val="24"/>
                <w:szCs w:val="24"/>
              </w:rPr>
              <w:br/>
              <w:t xml:space="preserve">• Thời gian sạc trung bình khi bắt đầu đời sống máy ≤ 9 giây. </w:t>
            </w:r>
            <w:r w:rsidRPr="00993F98">
              <w:rPr>
                <w:sz w:val="24"/>
                <w:szCs w:val="24"/>
              </w:rPr>
              <w:br/>
              <w:t>• Cho phép chụp MRI toàn thân 1,5T và 3T không giới hạn vùng chụp</w:t>
            </w:r>
            <w:r w:rsidRPr="00993F98">
              <w:rPr>
                <w:sz w:val="24"/>
                <w:szCs w:val="24"/>
              </w:rPr>
              <w:br/>
              <w:t xml:space="preserve">• Tự động chuyển đổi tạo nhịp vượt tần số trước và trong khi sạc tụ. </w:t>
            </w:r>
            <w:r w:rsidRPr="00993F98">
              <w:rPr>
                <w:sz w:val="24"/>
                <w:szCs w:val="24"/>
              </w:rPr>
              <w:br/>
              <w:t>• Có kiểu dáng sinh lý giúp giảm áp lực lên da bệnh nhân</w:t>
            </w:r>
            <w:r w:rsidRPr="00993F98">
              <w:rPr>
                <w:sz w:val="24"/>
                <w:szCs w:val="24"/>
              </w:rPr>
              <w:br/>
              <w:t>• Có ít nhất 2 lựa chọn lập trình cực tính nhận cảm thất phải.</w:t>
            </w:r>
            <w:r w:rsidRPr="00993F98">
              <w:rPr>
                <w:sz w:val="24"/>
                <w:szCs w:val="24"/>
              </w:rPr>
              <w:br/>
              <w:t>• Có chức năng đưa ra các cài đặt thông số lập trình máy dựa theo tình trạng bệnh nhân.</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38412A00" w14:textId="77777777" w:rsidR="001E59C2" w:rsidRPr="00993F98" w:rsidRDefault="001E59C2" w:rsidP="00993F98">
            <w:pPr>
              <w:jc w:val="right"/>
              <w:rPr>
                <w:sz w:val="24"/>
                <w:szCs w:val="24"/>
              </w:rPr>
            </w:pPr>
            <w:r w:rsidRPr="00993F98">
              <w:rPr>
                <w:sz w:val="24"/>
                <w:szCs w:val="24"/>
              </w:rPr>
              <w:t>12</w:t>
            </w:r>
          </w:p>
        </w:tc>
        <w:tc>
          <w:tcPr>
            <w:tcW w:w="311" w:type="pct"/>
            <w:tcBorders>
              <w:top w:val="single" w:sz="4" w:space="0" w:color="auto"/>
              <w:bottom w:val="single" w:sz="4" w:space="0" w:color="auto"/>
              <w:right w:val="single" w:sz="4" w:space="0" w:color="auto"/>
            </w:tcBorders>
          </w:tcPr>
          <w:p w14:paraId="36F52654" w14:textId="77777777" w:rsidR="001E59C2" w:rsidRPr="00993F98" w:rsidRDefault="001E59C2" w:rsidP="00993F98">
            <w:pPr>
              <w:jc w:val="center"/>
              <w:rPr>
                <w:sz w:val="24"/>
                <w:szCs w:val="24"/>
              </w:rPr>
            </w:pPr>
            <w:r w:rsidRPr="00993F98">
              <w:rPr>
                <w:sz w:val="24"/>
                <w:szCs w:val="24"/>
              </w:rPr>
              <w:t>Bộ</w:t>
            </w:r>
          </w:p>
        </w:tc>
      </w:tr>
      <w:tr w:rsidR="00993F98" w:rsidRPr="00993F98" w14:paraId="6D5637A5"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38C00C60" w14:textId="77777777" w:rsidR="001E59C2" w:rsidRPr="00993F98" w:rsidRDefault="001E59C2" w:rsidP="00993F98">
            <w:pPr>
              <w:jc w:val="center"/>
              <w:rPr>
                <w:sz w:val="24"/>
                <w:szCs w:val="24"/>
              </w:rPr>
            </w:pPr>
            <w:r w:rsidRPr="00993F98">
              <w:rPr>
                <w:sz w:val="24"/>
                <w:szCs w:val="24"/>
              </w:rPr>
              <w:t>232</w:t>
            </w:r>
          </w:p>
        </w:tc>
        <w:tc>
          <w:tcPr>
            <w:tcW w:w="1474" w:type="pct"/>
            <w:tcBorders>
              <w:top w:val="single" w:sz="4" w:space="0" w:color="auto"/>
              <w:bottom w:val="single" w:sz="4" w:space="0" w:color="auto"/>
              <w:right w:val="single" w:sz="4" w:space="0" w:color="auto"/>
            </w:tcBorders>
          </w:tcPr>
          <w:p w14:paraId="3AA79B43" w14:textId="77777777" w:rsidR="001E59C2" w:rsidRPr="00993F98" w:rsidRDefault="001E59C2" w:rsidP="00993F98">
            <w:pPr>
              <w:rPr>
                <w:sz w:val="24"/>
                <w:szCs w:val="24"/>
              </w:rPr>
            </w:pPr>
            <w:r w:rsidRPr="00993F98">
              <w:rPr>
                <w:sz w:val="24"/>
                <w:szCs w:val="24"/>
              </w:rPr>
              <w:t>Máy tạo nhịp 3 buồng tái đồng bộ cơ tim trong điều trị suy tim</w:t>
            </w:r>
          </w:p>
        </w:tc>
        <w:tc>
          <w:tcPr>
            <w:tcW w:w="2467" w:type="pct"/>
            <w:tcBorders>
              <w:top w:val="single" w:sz="4" w:space="0" w:color="auto"/>
              <w:bottom w:val="single" w:sz="4" w:space="0" w:color="auto"/>
              <w:right w:val="single" w:sz="4" w:space="0" w:color="auto"/>
            </w:tcBorders>
          </w:tcPr>
          <w:p w14:paraId="4AFC31C1" w14:textId="77777777" w:rsidR="001E59C2" w:rsidRPr="00993F98" w:rsidRDefault="001E59C2" w:rsidP="00993F98">
            <w:pPr>
              <w:rPr>
                <w:sz w:val="24"/>
                <w:szCs w:val="24"/>
              </w:rPr>
            </w:pPr>
            <w:r w:rsidRPr="00993F98">
              <w:rPr>
                <w:sz w:val="24"/>
                <w:szCs w:val="24"/>
              </w:rPr>
              <w:t>• Tạo nhịp tim, tái đồng bộ tim 3 buồng.</w:t>
            </w:r>
            <w:r w:rsidRPr="00993F98">
              <w:rPr>
                <w:sz w:val="24"/>
                <w:szCs w:val="24"/>
              </w:rPr>
              <w:br/>
              <w:t>Trọng lượng ≤ 30g</w:t>
            </w:r>
            <w:r w:rsidRPr="00993F98">
              <w:rPr>
                <w:sz w:val="24"/>
                <w:szCs w:val="24"/>
              </w:rPr>
              <w:br/>
              <w:t xml:space="preserve">• Có thể lập trình ≥ 16 vector tạo nhịp thất trái </w:t>
            </w:r>
            <w:r w:rsidRPr="00993F98">
              <w:rPr>
                <w:sz w:val="24"/>
                <w:szCs w:val="24"/>
              </w:rPr>
              <w:br/>
              <w:t>• Có thể chụp MRI toàn thân 1,5T và 3T không giới hạn vùng chụp.</w:t>
            </w:r>
            <w:r w:rsidRPr="00993F98">
              <w:rPr>
                <w:sz w:val="24"/>
                <w:szCs w:val="24"/>
              </w:rPr>
              <w:br/>
              <w:t xml:space="preserve">• Có hệ thống truyền dữ liệu không dây thông qua kết nối Bluetooth </w:t>
            </w:r>
            <w:r w:rsidRPr="00993F98">
              <w:rPr>
                <w:sz w:val="24"/>
                <w:szCs w:val="24"/>
              </w:rPr>
              <w:br/>
              <w:t xml:space="preserve">• Có chức năng cho phép theo dõi tình trạng dịch phổi. </w:t>
            </w:r>
            <w:r w:rsidRPr="00993F98">
              <w:rPr>
                <w:sz w:val="24"/>
                <w:szCs w:val="24"/>
              </w:rPr>
              <w:br/>
              <w:t xml:space="preserve">• Tự động kiểm tra thông tin từ tất cả các vectơ tạo nhịp thất trái </w:t>
            </w:r>
            <w:r w:rsidRPr="00993F98">
              <w:rPr>
                <w:sz w:val="24"/>
                <w:szCs w:val="24"/>
              </w:rPr>
              <w:br/>
              <w:t>• Có chức năng đưa ra các cài đặt thông số lập trình máy dựa theo tình trạng bệnh nhân.</w:t>
            </w:r>
            <w:r w:rsidRPr="00993F98">
              <w:rPr>
                <w:sz w:val="24"/>
                <w:szCs w:val="24"/>
              </w:rPr>
              <w:br/>
            </w:r>
            <w:r w:rsidRPr="00993F98">
              <w:rPr>
                <w:sz w:val="24"/>
                <w:szCs w:val="24"/>
              </w:rPr>
              <w:lastRenderedPageBreak/>
              <w:t>Tiêu chuẩn FDA hoặc CE</w:t>
            </w:r>
          </w:p>
        </w:tc>
        <w:tc>
          <w:tcPr>
            <w:tcW w:w="471" w:type="pct"/>
            <w:tcBorders>
              <w:top w:val="single" w:sz="4" w:space="0" w:color="auto"/>
              <w:bottom w:val="single" w:sz="4" w:space="0" w:color="auto"/>
              <w:right w:val="single" w:sz="4" w:space="0" w:color="auto"/>
            </w:tcBorders>
          </w:tcPr>
          <w:p w14:paraId="480D9FD7" w14:textId="77777777" w:rsidR="001E59C2" w:rsidRPr="00993F98" w:rsidRDefault="001E59C2" w:rsidP="00993F98">
            <w:pPr>
              <w:jc w:val="right"/>
              <w:rPr>
                <w:sz w:val="24"/>
                <w:szCs w:val="24"/>
              </w:rPr>
            </w:pPr>
            <w:r w:rsidRPr="00993F98">
              <w:rPr>
                <w:sz w:val="24"/>
                <w:szCs w:val="24"/>
              </w:rPr>
              <w:lastRenderedPageBreak/>
              <w:t>1</w:t>
            </w:r>
          </w:p>
        </w:tc>
        <w:tc>
          <w:tcPr>
            <w:tcW w:w="311" w:type="pct"/>
            <w:tcBorders>
              <w:top w:val="single" w:sz="4" w:space="0" w:color="auto"/>
              <w:bottom w:val="single" w:sz="4" w:space="0" w:color="auto"/>
              <w:right w:val="single" w:sz="4" w:space="0" w:color="auto"/>
            </w:tcBorders>
          </w:tcPr>
          <w:p w14:paraId="4DB9D611" w14:textId="77777777" w:rsidR="001E59C2" w:rsidRPr="00993F98" w:rsidRDefault="001E59C2" w:rsidP="00993F98">
            <w:pPr>
              <w:jc w:val="center"/>
              <w:rPr>
                <w:sz w:val="24"/>
                <w:szCs w:val="24"/>
              </w:rPr>
            </w:pPr>
            <w:r w:rsidRPr="00993F98">
              <w:rPr>
                <w:sz w:val="24"/>
                <w:szCs w:val="24"/>
              </w:rPr>
              <w:t>Bộ</w:t>
            </w:r>
          </w:p>
        </w:tc>
      </w:tr>
      <w:tr w:rsidR="00993F98" w:rsidRPr="00993F98" w14:paraId="33D0751B"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1FA19D3E" w14:textId="77777777" w:rsidR="001E59C2" w:rsidRPr="00993F98" w:rsidRDefault="001E59C2" w:rsidP="00993F98">
            <w:pPr>
              <w:jc w:val="center"/>
              <w:rPr>
                <w:sz w:val="24"/>
                <w:szCs w:val="24"/>
              </w:rPr>
            </w:pPr>
            <w:r w:rsidRPr="00993F98">
              <w:rPr>
                <w:sz w:val="24"/>
                <w:szCs w:val="24"/>
              </w:rPr>
              <w:t>233</w:t>
            </w:r>
          </w:p>
        </w:tc>
        <w:tc>
          <w:tcPr>
            <w:tcW w:w="1474" w:type="pct"/>
            <w:tcBorders>
              <w:top w:val="single" w:sz="4" w:space="0" w:color="auto"/>
              <w:bottom w:val="single" w:sz="4" w:space="0" w:color="auto"/>
              <w:right w:val="single" w:sz="4" w:space="0" w:color="auto"/>
            </w:tcBorders>
          </w:tcPr>
          <w:p w14:paraId="161A275F" w14:textId="77777777" w:rsidR="001E59C2" w:rsidRPr="00993F98" w:rsidRDefault="001E59C2" w:rsidP="00993F98">
            <w:pPr>
              <w:rPr>
                <w:sz w:val="24"/>
                <w:szCs w:val="24"/>
              </w:rPr>
            </w:pPr>
            <w:r w:rsidRPr="00993F98">
              <w:rPr>
                <w:sz w:val="24"/>
                <w:szCs w:val="24"/>
              </w:rPr>
              <w:t>Máy tạo nhịp 2 buồng có đáp ứng tần số, chụp MRI toàn thân, có phụ kiện đưa điện cực vào vị trí his/bó nhánh trái</w:t>
            </w:r>
          </w:p>
        </w:tc>
        <w:tc>
          <w:tcPr>
            <w:tcW w:w="2467" w:type="pct"/>
            <w:tcBorders>
              <w:top w:val="single" w:sz="4" w:space="0" w:color="auto"/>
              <w:bottom w:val="single" w:sz="4" w:space="0" w:color="auto"/>
              <w:right w:val="single" w:sz="4" w:space="0" w:color="auto"/>
            </w:tcBorders>
          </w:tcPr>
          <w:p w14:paraId="046524CF" w14:textId="77777777" w:rsidR="001E59C2" w:rsidRPr="00993F98" w:rsidRDefault="001E59C2" w:rsidP="00993F98">
            <w:pPr>
              <w:rPr>
                <w:sz w:val="24"/>
                <w:szCs w:val="24"/>
              </w:rPr>
            </w:pPr>
            <w:r w:rsidRPr="00993F98">
              <w:rPr>
                <w:sz w:val="24"/>
                <w:szCs w:val="24"/>
              </w:rPr>
              <w:t>• Tạo nhịp tim, 2 buồng có đáp ứng nhịp</w:t>
            </w:r>
            <w:r w:rsidRPr="00993F98">
              <w:rPr>
                <w:sz w:val="24"/>
                <w:szCs w:val="24"/>
              </w:rPr>
              <w:br/>
              <w:t>• Thể tích máy ≤ 14 cc</w:t>
            </w:r>
            <w:r w:rsidRPr="00993F98">
              <w:rPr>
                <w:sz w:val="24"/>
                <w:szCs w:val="24"/>
              </w:rPr>
              <w:br/>
              <w:t>• Có thể lập trình biên độ an toàn dạng cấp số nhân với ngưỡng tạo nhịp</w:t>
            </w:r>
            <w:r w:rsidRPr="00993F98">
              <w:rPr>
                <w:sz w:val="24"/>
                <w:szCs w:val="24"/>
              </w:rPr>
              <w:br/>
              <w:t>• Cho phép chụp MRI toàn thân 1,5T và 3T không giới hạn vùng chụp</w:t>
            </w:r>
            <w:r w:rsidRPr="00993F98">
              <w:rPr>
                <w:sz w:val="24"/>
                <w:szCs w:val="24"/>
              </w:rPr>
              <w:br/>
              <w:t>• Có chức năng khuyến khích nhịp thất nội tại</w:t>
            </w:r>
            <w:r w:rsidRPr="00993F98">
              <w:rPr>
                <w:sz w:val="24"/>
                <w:szCs w:val="24"/>
              </w:rPr>
              <w:br/>
              <w:t>• Có chức năng đưa ra các cài đặt thông số lập trình máy dựa theo tình trạng bệnh nhân (tình trạng tâm nhĩ, dẫn truyền nhĩ thất).</w:t>
            </w:r>
            <w:r w:rsidRPr="00993F98">
              <w:rPr>
                <w:sz w:val="24"/>
                <w:szCs w:val="24"/>
              </w:rPr>
              <w:br/>
              <w:t>• Sử dụng dây điện cực chuyên dụng His/bó nhánh trái, có điện cực xoắn cố định, đường kính nhỏ &lt; 5Fr.</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3741BCA4" w14:textId="77777777" w:rsidR="001E59C2" w:rsidRPr="00993F98" w:rsidRDefault="001E59C2" w:rsidP="00993F98">
            <w:pPr>
              <w:jc w:val="right"/>
              <w:rPr>
                <w:sz w:val="24"/>
                <w:szCs w:val="24"/>
              </w:rPr>
            </w:pPr>
            <w:r w:rsidRPr="00993F98">
              <w:rPr>
                <w:sz w:val="24"/>
                <w:szCs w:val="24"/>
              </w:rPr>
              <w:t>15</w:t>
            </w:r>
          </w:p>
        </w:tc>
        <w:tc>
          <w:tcPr>
            <w:tcW w:w="311" w:type="pct"/>
            <w:tcBorders>
              <w:top w:val="single" w:sz="4" w:space="0" w:color="auto"/>
              <w:bottom w:val="single" w:sz="4" w:space="0" w:color="auto"/>
              <w:right w:val="single" w:sz="4" w:space="0" w:color="auto"/>
            </w:tcBorders>
          </w:tcPr>
          <w:p w14:paraId="6FEEB631" w14:textId="77777777" w:rsidR="001E59C2" w:rsidRPr="00993F98" w:rsidRDefault="001E59C2" w:rsidP="00993F98">
            <w:pPr>
              <w:jc w:val="center"/>
              <w:rPr>
                <w:sz w:val="24"/>
                <w:szCs w:val="24"/>
              </w:rPr>
            </w:pPr>
            <w:r w:rsidRPr="00993F98">
              <w:rPr>
                <w:sz w:val="24"/>
                <w:szCs w:val="24"/>
              </w:rPr>
              <w:t>Bộ</w:t>
            </w:r>
          </w:p>
        </w:tc>
      </w:tr>
      <w:tr w:rsidR="00993F98" w:rsidRPr="00993F98" w14:paraId="39019F66"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F2957A9" w14:textId="77777777" w:rsidR="001E59C2" w:rsidRPr="00993F98" w:rsidRDefault="001E59C2" w:rsidP="00993F98">
            <w:pPr>
              <w:jc w:val="center"/>
              <w:rPr>
                <w:sz w:val="24"/>
                <w:szCs w:val="24"/>
              </w:rPr>
            </w:pPr>
            <w:r w:rsidRPr="00993F98">
              <w:rPr>
                <w:sz w:val="24"/>
                <w:szCs w:val="24"/>
              </w:rPr>
              <w:t>234</w:t>
            </w:r>
          </w:p>
        </w:tc>
        <w:tc>
          <w:tcPr>
            <w:tcW w:w="1474" w:type="pct"/>
            <w:tcBorders>
              <w:top w:val="single" w:sz="4" w:space="0" w:color="auto"/>
              <w:bottom w:val="single" w:sz="4" w:space="0" w:color="auto"/>
              <w:right w:val="single" w:sz="4" w:space="0" w:color="auto"/>
            </w:tcBorders>
          </w:tcPr>
          <w:p w14:paraId="5014D9D7" w14:textId="77777777" w:rsidR="001E59C2" w:rsidRPr="00993F98" w:rsidRDefault="001E59C2" w:rsidP="00993F98">
            <w:pPr>
              <w:rPr>
                <w:sz w:val="24"/>
                <w:szCs w:val="24"/>
              </w:rPr>
            </w:pPr>
            <w:r w:rsidRPr="00993F98">
              <w:rPr>
                <w:sz w:val="24"/>
                <w:szCs w:val="24"/>
              </w:rPr>
              <w:t>Máy tạo nhịp 2 buồng</w:t>
            </w:r>
          </w:p>
        </w:tc>
        <w:tc>
          <w:tcPr>
            <w:tcW w:w="2467" w:type="pct"/>
            <w:tcBorders>
              <w:top w:val="single" w:sz="4" w:space="0" w:color="auto"/>
              <w:bottom w:val="single" w:sz="4" w:space="0" w:color="auto"/>
              <w:right w:val="single" w:sz="4" w:space="0" w:color="auto"/>
            </w:tcBorders>
          </w:tcPr>
          <w:p w14:paraId="4AF5F914" w14:textId="77777777" w:rsidR="001E59C2" w:rsidRPr="00993F98" w:rsidRDefault="001E59C2" w:rsidP="00993F98">
            <w:pPr>
              <w:rPr>
                <w:sz w:val="24"/>
                <w:szCs w:val="24"/>
              </w:rPr>
            </w:pPr>
            <w:r w:rsidRPr="00993F98">
              <w:rPr>
                <w:sz w:val="24"/>
                <w:szCs w:val="24"/>
              </w:rPr>
              <w:t xml:space="preserve"> </w:t>
            </w:r>
            <w:r w:rsidRPr="00993F98">
              <w:rPr>
                <w:sz w:val="24"/>
                <w:szCs w:val="24"/>
              </w:rPr>
              <w:br/>
              <w:t>• Tạo nhịp tim, 2 buồng có đáp ứng nhịp</w:t>
            </w:r>
            <w:r w:rsidRPr="00993F98">
              <w:rPr>
                <w:sz w:val="24"/>
                <w:szCs w:val="24"/>
              </w:rPr>
              <w:br/>
              <w:t>• Thể tích máy ≥ 10 cc</w:t>
            </w:r>
            <w:r w:rsidRPr="00993F98">
              <w:rPr>
                <w:sz w:val="24"/>
                <w:szCs w:val="24"/>
              </w:rPr>
              <w:br/>
              <w:t>• Cho phép lưu điện tâm đồ ≤ 14 phút</w:t>
            </w:r>
            <w:r w:rsidRPr="00993F98">
              <w:rPr>
                <w:sz w:val="24"/>
                <w:szCs w:val="24"/>
              </w:rPr>
              <w:br/>
              <w:t>• Cho phép chụp MRI toàn thân 1,5T không giới hạn vùng chụp.</w:t>
            </w:r>
            <w:r w:rsidRPr="00993F98">
              <w:rPr>
                <w:sz w:val="24"/>
                <w:szCs w:val="24"/>
              </w:rPr>
              <w:br/>
              <w:t xml:space="preserve">• Có chức năng khuyến khích nhịp thất nội tại. </w:t>
            </w:r>
            <w:r w:rsidRPr="00993F98">
              <w:rPr>
                <w:sz w:val="24"/>
                <w:szCs w:val="24"/>
              </w:rPr>
              <w:br/>
              <w:t>Tiêu chuẩn FDA hoặc CE</w:t>
            </w:r>
          </w:p>
        </w:tc>
        <w:tc>
          <w:tcPr>
            <w:tcW w:w="471" w:type="pct"/>
            <w:tcBorders>
              <w:top w:val="single" w:sz="4" w:space="0" w:color="auto"/>
              <w:bottom w:val="single" w:sz="4" w:space="0" w:color="auto"/>
              <w:right w:val="single" w:sz="4" w:space="0" w:color="auto"/>
            </w:tcBorders>
          </w:tcPr>
          <w:p w14:paraId="5961444A"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0385A46D" w14:textId="77777777" w:rsidR="001E59C2" w:rsidRPr="00993F98" w:rsidRDefault="001E59C2" w:rsidP="00993F98">
            <w:pPr>
              <w:jc w:val="center"/>
              <w:rPr>
                <w:sz w:val="24"/>
                <w:szCs w:val="24"/>
              </w:rPr>
            </w:pPr>
            <w:r w:rsidRPr="00993F98">
              <w:rPr>
                <w:sz w:val="24"/>
                <w:szCs w:val="24"/>
              </w:rPr>
              <w:t>Bộ</w:t>
            </w:r>
          </w:p>
        </w:tc>
      </w:tr>
      <w:tr w:rsidR="00993F98" w:rsidRPr="00993F98" w14:paraId="3302D3A2"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E4CCF92" w14:textId="77777777" w:rsidR="001E59C2" w:rsidRPr="00993F98" w:rsidRDefault="001E59C2" w:rsidP="00993F98">
            <w:pPr>
              <w:jc w:val="center"/>
              <w:rPr>
                <w:sz w:val="24"/>
                <w:szCs w:val="24"/>
              </w:rPr>
            </w:pPr>
            <w:r w:rsidRPr="00993F98">
              <w:rPr>
                <w:sz w:val="24"/>
                <w:szCs w:val="24"/>
              </w:rPr>
              <w:t>235</w:t>
            </w:r>
          </w:p>
        </w:tc>
        <w:tc>
          <w:tcPr>
            <w:tcW w:w="1474" w:type="pct"/>
            <w:tcBorders>
              <w:top w:val="single" w:sz="4" w:space="0" w:color="auto"/>
              <w:bottom w:val="single" w:sz="4" w:space="0" w:color="auto"/>
              <w:right w:val="single" w:sz="4" w:space="0" w:color="auto"/>
            </w:tcBorders>
          </w:tcPr>
          <w:p w14:paraId="33C3BA67" w14:textId="77777777" w:rsidR="001E59C2" w:rsidRPr="00993F98" w:rsidRDefault="001E59C2" w:rsidP="00993F98">
            <w:pPr>
              <w:rPr>
                <w:sz w:val="24"/>
                <w:szCs w:val="24"/>
              </w:rPr>
            </w:pPr>
            <w:r w:rsidRPr="00993F98">
              <w:rPr>
                <w:sz w:val="24"/>
                <w:szCs w:val="24"/>
              </w:rPr>
              <w:t>Máy tạo nhịp 1 buồng</w:t>
            </w:r>
          </w:p>
        </w:tc>
        <w:tc>
          <w:tcPr>
            <w:tcW w:w="2467" w:type="pct"/>
            <w:tcBorders>
              <w:top w:val="single" w:sz="4" w:space="0" w:color="auto"/>
              <w:bottom w:val="single" w:sz="4" w:space="0" w:color="auto"/>
              <w:right w:val="single" w:sz="4" w:space="0" w:color="auto"/>
            </w:tcBorders>
          </w:tcPr>
          <w:p w14:paraId="76D2DB41" w14:textId="77777777" w:rsidR="001E59C2" w:rsidRPr="00993F98" w:rsidRDefault="001E59C2" w:rsidP="00993F98">
            <w:pPr>
              <w:rPr>
                <w:sz w:val="24"/>
                <w:szCs w:val="24"/>
              </w:rPr>
            </w:pPr>
            <w:r w:rsidRPr="00993F98">
              <w:rPr>
                <w:sz w:val="24"/>
                <w:szCs w:val="24"/>
              </w:rPr>
              <w:t>- Tương thích chụp MRI toàn thân</w:t>
            </w:r>
            <w:r w:rsidRPr="00993F98">
              <w:rPr>
                <w:sz w:val="24"/>
                <w:szCs w:val="24"/>
              </w:rPr>
              <w:br/>
              <w:t>- Có thể kích hoạt và tắt kích hoạt chế độ chụp MRI bằng thiết bị cầm tay.</w:t>
            </w:r>
            <w:r w:rsidRPr="00993F98">
              <w:rPr>
                <w:sz w:val="24"/>
                <w:szCs w:val="24"/>
              </w:rPr>
              <w:br/>
              <w:t>- Hệ thống tạo nhịp đáp ứng tối đa ngưỡng tạo nhịp với khả năng xác nhận dẫn tạo nhịp theo từng xung, tự động phát xung dự phòng khi phát hiện mất dẫn, Có thể lập trình cả đơn cực hoặc lưỡng cực.</w:t>
            </w:r>
            <w:r w:rsidRPr="00993F98">
              <w:rPr>
                <w:sz w:val="24"/>
                <w:szCs w:val="24"/>
              </w:rPr>
              <w:br/>
              <w:t>- Trọng lượng ≤19g, thể tích ≤9.7 cc</w:t>
            </w:r>
          </w:p>
        </w:tc>
        <w:tc>
          <w:tcPr>
            <w:tcW w:w="471" w:type="pct"/>
            <w:tcBorders>
              <w:top w:val="single" w:sz="4" w:space="0" w:color="auto"/>
              <w:bottom w:val="single" w:sz="4" w:space="0" w:color="auto"/>
              <w:right w:val="single" w:sz="4" w:space="0" w:color="auto"/>
            </w:tcBorders>
          </w:tcPr>
          <w:p w14:paraId="123244A7"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2D806DD8" w14:textId="77777777" w:rsidR="001E59C2" w:rsidRPr="00993F98" w:rsidRDefault="001E59C2" w:rsidP="00993F98">
            <w:pPr>
              <w:jc w:val="center"/>
              <w:rPr>
                <w:sz w:val="24"/>
                <w:szCs w:val="24"/>
              </w:rPr>
            </w:pPr>
            <w:r w:rsidRPr="00993F98">
              <w:rPr>
                <w:sz w:val="24"/>
                <w:szCs w:val="24"/>
              </w:rPr>
              <w:t>Bộ</w:t>
            </w:r>
          </w:p>
        </w:tc>
      </w:tr>
      <w:tr w:rsidR="00993F98" w:rsidRPr="00993F98" w14:paraId="0AB7EDD4"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0E7DB15E" w14:textId="77777777" w:rsidR="001E59C2" w:rsidRPr="00993F98" w:rsidRDefault="001E59C2" w:rsidP="00993F98">
            <w:pPr>
              <w:jc w:val="center"/>
              <w:rPr>
                <w:sz w:val="24"/>
                <w:szCs w:val="24"/>
              </w:rPr>
            </w:pPr>
            <w:r w:rsidRPr="00993F98">
              <w:rPr>
                <w:sz w:val="24"/>
                <w:szCs w:val="24"/>
              </w:rPr>
              <w:t>236</w:t>
            </w:r>
          </w:p>
        </w:tc>
        <w:tc>
          <w:tcPr>
            <w:tcW w:w="1474" w:type="pct"/>
            <w:tcBorders>
              <w:top w:val="single" w:sz="4" w:space="0" w:color="auto"/>
              <w:bottom w:val="single" w:sz="4" w:space="0" w:color="auto"/>
              <w:right w:val="single" w:sz="4" w:space="0" w:color="auto"/>
            </w:tcBorders>
          </w:tcPr>
          <w:p w14:paraId="070A0984" w14:textId="77777777" w:rsidR="001E59C2" w:rsidRPr="00993F98" w:rsidRDefault="001E59C2" w:rsidP="00993F98">
            <w:pPr>
              <w:rPr>
                <w:sz w:val="24"/>
                <w:szCs w:val="24"/>
              </w:rPr>
            </w:pPr>
            <w:r w:rsidRPr="00993F98">
              <w:rPr>
                <w:sz w:val="24"/>
                <w:szCs w:val="24"/>
              </w:rPr>
              <w:t>Máy tạo nhịp 1 buồng</w:t>
            </w:r>
          </w:p>
        </w:tc>
        <w:tc>
          <w:tcPr>
            <w:tcW w:w="2467" w:type="pct"/>
            <w:tcBorders>
              <w:top w:val="single" w:sz="4" w:space="0" w:color="auto"/>
              <w:bottom w:val="single" w:sz="4" w:space="0" w:color="auto"/>
              <w:right w:val="single" w:sz="4" w:space="0" w:color="auto"/>
            </w:tcBorders>
          </w:tcPr>
          <w:p w14:paraId="271BC06E" w14:textId="77777777" w:rsidR="001E59C2" w:rsidRPr="00993F98" w:rsidRDefault="001E59C2" w:rsidP="00993F98">
            <w:pPr>
              <w:rPr>
                <w:sz w:val="24"/>
                <w:szCs w:val="24"/>
              </w:rPr>
            </w:pPr>
            <w:r w:rsidRPr="00993F98">
              <w:rPr>
                <w:sz w:val="24"/>
                <w:szCs w:val="24"/>
              </w:rPr>
              <w:t>- Bộ máy tạo nhịp 1 buồng, nhịp thích ứng VVIR, tương thích MRI toàn thân 1.5Tesla. Thời gian hoạt động  ≥ 16,5 năm.</w:t>
            </w:r>
            <w:r w:rsidRPr="00993F98">
              <w:rPr>
                <w:sz w:val="24"/>
                <w:szCs w:val="24"/>
              </w:rPr>
              <w:br/>
              <w:t xml:space="preserve">- Thể tích  ≤ 10 cc, dày  ≤ 6.5mm, </w:t>
            </w:r>
            <w:r w:rsidRPr="00993F98">
              <w:rPr>
                <w:sz w:val="24"/>
                <w:szCs w:val="24"/>
              </w:rPr>
              <w:br/>
              <w:t>- Nhịp cơ bản  ≥ 200 bpm.</w:t>
            </w:r>
            <w:r w:rsidRPr="00993F98">
              <w:rPr>
                <w:sz w:val="24"/>
                <w:szCs w:val="24"/>
              </w:rPr>
              <w:br/>
              <w:t>- Chương trình dò xung tự động và nhận cảm tự động.</w:t>
            </w:r>
            <w:r w:rsidRPr="00993F98">
              <w:rPr>
                <w:sz w:val="24"/>
                <w:szCs w:val="24"/>
              </w:rPr>
              <w:br/>
              <w:t xml:space="preserve">- Ghi lại 4 cơn điện tim ECG tối đa 10s mỗi cơn. </w:t>
            </w:r>
            <w:r w:rsidRPr="00993F98">
              <w:rPr>
                <w:sz w:val="24"/>
                <w:szCs w:val="24"/>
              </w:rPr>
              <w:br/>
            </w:r>
            <w:r w:rsidRPr="00993F98">
              <w:rPr>
                <w:sz w:val="24"/>
                <w:szCs w:val="24"/>
              </w:rPr>
              <w:lastRenderedPageBreak/>
              <w:t>-Tiêu chuẩn chất lượng: ISO/CE</w:t>
            </w:r>
          </w:p>
        </w:tc>
        <w:tc>
          <w:tcPr>
            <w:tcW w:w="471" w:type="pct"/>
            <w:tcBorders>
              <w:top w:val="single" w:sz="4" w:space="0" w:color="auto"/>
              <w:bottom w:val="single" w:sz="4" w:space="0" w:color="auto"/>
              <w:right w:val="single" w:sz="4" w:space="0" w:color="auto"/>
            </w:tcBorders>
          </w:tcPr>
          <w:p w14:paraId="6EB20DA1" w14:textId="77777777" w:rsidR="001E59C2" w:rsidRPr="00993F98" w:rsidRDefault="001E59C2" w:rsidP="00993F98">
            <w:pPr>
              <w:jc w:val="right"/>
              <w:rPr>
                <w:sz w:val="24"/>
                <w:szCs w:val="24"/>
              </w:rPr>
            </w:pPr>
            <w:r w:rsidRPr="00993F98">
              <w:rPr>
                <w:sz w:val="24"/>
                <w:szCs w:val="24"/>
              </w:rPr>
              <w:lastRenderedPageBreak/>
              <w:t>15</w:t>
            </w:r>
          </w:p>
        </w:tc>
        <w:tc>
          <w:tcPr>
            <w:tcW w:w="311" w:type="pct"/>
            <w:tcBorders>
              <w:top w:val="single" w:sz="4" w:space="0" w:color="auto"/>
              <w:bottom w:val="single" w:sz="4" w:space="0" w:color="auto"/>
              <w:right w:val="single" w:sz="4" w:space="0" w:color="auto"/>
            </w:tcBorders>
          </w:tcPr>
          <w:p w14:paraId="3FC1D93E" w14:textId="77777777" w:rsidR="001E59C2" w:rsidRPr="00993F98" w:rsidRDefault="001E59C2" w:rsidP="00993F98">
            <w:pPr>
              <w:jc w:val="center"/>
              <w:rPr>
                <w:sz w:val="24"/>
                <w:szCs w:val="24"/>
              </w:rPr>
            </w:pPr>
            <w:r w:rsidRPr="00993F98">
              <w:rPr>
                <w:sz w:val="24"/>
                <w:szCs w:val="24"/>
              </w:rPr>
              <w:t>Bộ</w:t>
            </w:r>
          </w:p>
        </w:tc>
      </w:tr>
      <w:tr w:rsidR="00993F98" w:rsidRPr="00993F98" w14:paraId="513B5A8A"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D2B8A5F" w14:textId="77777777" w:rsidR="001E59C2" w:rsidRPr="00993F98" w:rsidRDefault="001E59C2" w:rsidP="00993F98">
            <w:pPr>
              <w:jc w:val="center"/>
              <w:rPr>
                <w:sz w:val="24"/>
                <w:szCs w:val="24"/>
              </w:rPr>
            </w:pPr>
            <w:r w:rsidRPr="00993F98">
              <w:rPr>
                <w:sz w:val="24"/>
                <w:szCs w:val="24"/>
              </w:rPr>
              <w:t>237</w:t>
            </w:r>
          </w:p>
        </w:tc>
        <w:tc>
          <w:tcPr>
            <w:tcW w:w="1474" w:type="pct"/>
            <w:tcBorders>
              <w:top w:val="single" w:sz="4" w:space="0" w:color="auto"/>
              <w:bottom w:val="single" w:sz="4" w:space="0" w:color="auto"/>
              <w:right w:val="single" w:sz="4" w:space="0" w:color="auto"/>
            </w:tcBorders>
          </w:tcPr>
          <w:p w14:paraId="1A684CBC" w14:textId="77777777" w:rsidR="001E59C2" w:rsidRPr="00993F98" w:rsidRDefault="001E59C2" w:rsidP="00993F98">
            <w:pPr>
              <w:rPr>
                <w:sz w:val="24"/>
                <w:szCs w:val="24"/>
              </w:rPr>
            </w:pPr>
            <w:r w:rsidRPr="00993F98">
              <w:rPr>
                <w:sz w:val="24"/>
                <w:szCs w:val="24"/>
              </w:rPr>
              <w:t xml:space="preserve">Dây kết nối ống thông dùng cho bộ dụng cụ điều trị rối loạn nhịp tim bằng RF </w:t>
            </w:r>
          </w:p>
        </w:tc>
        <w:tc>
          <w:tcPr>
            <w:tcW w:w="2467" w:type="pct"/>
            <w:tcBorders>
              <w:top w:val="single" w:sz="4" w:space="0" w:color="auto"/>
              <w:bottom w:val="single" w:sz="4" w:space="0" w:color="auto"/>
              <w:right w:val="single" w:sz="4" w:space="0" w:color="auto"/>
            </w:tcBorders>
          </w:tcPr>
          <w:p w14:paraId="2E548331" w14:textId="77777777" w:rsidR="001E59C2" w:rsidRPr="00993F98" w:rsidRDefault="001E59C2" w:rsidP="00993F98">
            <w:pPr>
              <w:rPr>
                <w:sz w:val="24"/>
                <w:szCs w:val="24"/>
              </w:rPr>
            </w:pPr>
            <w:r w:rsidRPr="00993F98">
              <w:rPr>
                <w:sz w:val="24"/>
                <w:szCs w:val="24"/>
              </w:rPr>
              <w:t>Cáp kết nối catheter điều trị rối loạn nhịp đường kính 7F, cong ≥ 270 độ (AlCath FullCircle) với hệ thống điện sinh lý. Đạt tiêu chuẩn CE</w:t>
            </w:r>
          </w:p>
        </w:tc>
        <w:tc>
          <w:tcPr>
            <w:tcW w:w="471" w:type="pct"/>
            <w:tcBorders>
              <w:top w:val="single" w:sz="4" w:space="0" w:color="auto"/>
              <w:bottom w:val="single" w:sz="4" w:space="0" w:color="auto"/>
              <w:right w:val="single" w:sz="4" w:space="0" w:color="auto"/>
            </w:tcBorders>
          </w:tcPr>
          <w:p w14:paraId="7B39BFCC" w14:textId="77777777" w:rsidR="001E59C2" w:rsidRPr="00993F98" w:rsidRDefault="001E59C2" w:rsidP="00993F98">
            <w:pPr>
              <w:jc w:val="right"/>
              <w:rPr>
                <w:sz w:val="24"/>
                <w:szCs w:val="24"/>
              </w:rPr>
            </w:pPr>
            <w:r w:rsidRPr="00993F98">
              <w:rPr>
                <w:sz w:val="24"/>
                <w:szCs w:val="24"/>
              </w:rPr>
              <w:t>20</w:t>
            </w:r>
          </w:p>
        </w:tc>
        <w:tc>
          <w:tcPr>
            <w:tcW w:w="311" w:type="pct"/>
            <w:tcBorders>
              <w:top w:val="single" w:sz="4" w:space="0" w:color="auto"/>
              <w:bottom w:val="single" w:sz="4" w:space="0" w:color="auto"/>
              <w:right w:val="single" w:sz="4" w:space="0" w:color="auto"/>
            </w:tcBorders>
          </w:tcPr>
          <w:p w14:paraId="717FDC82" w14:textId="77777777" w:rsidR="001E59C2" w:rsidRPr="00993F98" w:rsidRDefault="001E59C2" w:rsidP="00993F98">
            <w:pPr>
              <w:jc w:val="center"/>
              <w:rPr>
                <w:sz w:val="24"/>
                <w:szCs w:val="24"/>
              </w:rPr>
            </w:pPr>
            <w:r w:rsidRPr="00993F98">
              <w:rPr>
                <w:sz w:val="24"/>
                <w:szCs w:val="24"/>
              </w:rPr>
              <w:t>Cái</w:t>
            </w:r>
          </w:p>
        </w:tc>
      </w:tr>
      <w:tr w:rsidR="00993F98" w:rsidRPr="00993F98" w14:paraId="5FE30A79"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D0D4EF3" w14:textId="77777777" w:rsidR="001E59C2" w:rsidRPr="00993F98" w:rsidRDefault="001E59C2" w:rsidP="00993F98">
            <w:pPr>
              <w:jc w:val="center"/>
              <w:rPr>
                <w:sz w:val="24"/>
                <w:szCs w:val="24"/>
              </w:rPr>
            </w:pPr>
            <w:r w:rsidRPr="00993F98">
              <w:rPr>
                <w:sz w:val="24"/>
                <w:szCs w:val="24"/>
              </w:rPr>
              <w:t>238</w:t>
            </w:r>
          </w:p>
        </w:tc>
        <w:tc>
          <w:tcPr>
            <w:tcW w:w="1474" w:type="pct"/>
            <w:tcBorders>
              <w:top w:val="single" w:sz="4" w:space="0" w:color="auto"/>
              <w:bottom w:val="single" w:sz="4" w:space="0" w:color="auto"/>
              <w:right w:val="single" w:sz="4" w:space="0" w:color="auto"/>
            </w:tcBorders>
          </w:tcPr>
          <w:p w14:paraId="329AB2EB" w14:textId="77777777" w:rsidR="001E59C2" w:rsidRPr="00993F98" w:rsidRDefault="001E59C2" w:rsidP="00993F98">
            <w:pPr>
              <w:rPr>
                <w:sz w:val="24"/>
                <w:szCs w:val="24"/>
              </w:rPr>
            </w:pPr>
            <w:r w:rsidRPr="00993F98">
              <w:rPr>
                <w:sz w:val="24"/>
                <w:szCs w:val="24"/>
              </w:rPr>
              <w:t xml:space="preserve">Ống thông dung cho bộ dụng cụ điều trị rối loạn nhịp tim bằng RF </w:t>
            </w:r>
          </w:p>
        </w:tc>
        <w:tc>
          <w:tcPr>
            <w:tcW w:w="2467" w:type="pct"/>
            <w:tcBorders>
              <w:top w:val="single" w:sz="4" w:space="0" w:color="auto"/>
              <w:bottom w:val="single" w:sz="4" w:space="0" w:color="auto"/>
              <w:right w:val="single" w:sz="4" w:space="0" w:color="auto"/>
            </w:tcBorders>
          </w:tcPr>
          <w:p w14:paraId="73CEB7E9" w14:textId="77777777" w:rsidR="001E59C2" w:rsidRPr="00993F98" w:rsidRDefault="001E59C2" w:rsidP="00993F98">
            <w:pPr>
              <w:rPr>
                <w:sz w:val="24"/>
                <w:szCs w:val="24"/>
              </w:rPr>
            </w:pPr>
            <w:r w:rsidRPr="00993F98">
              <w:rPr>
                <w:sz w:val="24"/>
                <w:szCs w:val="24"/>
              </w:rPr>
              <w:t>Catheter điều trị rối loạn nhịp với đường kính 7F, cong ≥ 270 độ, chiều dài 110 cm. Có chứng nhận CE</w:t>
            </w:r>
          </w:p>
        </w:tc>
        <w:tc>
          <w:tcPr>
            <w:tcW w:w="471" w:type="pct"/>
            <w:tcBorders>
              <w:top w:val="single" w:sz="4" w:space="0" w:color="auto"/>
              <w:bottom w:val="single" w:sz="4" w:space="0" w:color="auto"/>
              <w:right w:val="single" w:sz="4" w:space="0" w:color="auto"/>
            </w:tcBorders>
          </w:tcPr>
          <w:p w14:paraId="5C725DFA" w14:textId="77777777" w:rsidR="001E59C2" w:rsidRPr="00993F98" w:rsidRDefault="001E59C2" w:rsidP="00993F98">
            <w:pPr>
              <w:jc w:val="right"/>
              <w:rPr>
                <w:sz w:val="24"/>
                <w:szCs w:val="24"/>
              </w:rPr>
            </w:pPr>
            <w:r w:rsidRPr="00993F98">
              <w:rPr>
                <w:sz w:val="24"/>
                <w:szCs w:val="24"/>
              </w:rPr>
              <w:t>100</w:t>
            </w:r>
          </w:p>
        </w:tc>
        <w:tc>
          <w:tcPr>
            <w:tcW w:w="311" w:type="pct"/>
            <w:tcBorders>
              <w:top w:val="single" w:sz="4" w:space="0" w:color="auto"/>
              <w:bottom w:val="single" w:sz="4" w:space="0" w:color="auto"/>
              <w:right w:val="single" w:sz="4" w:space="0" w:color="auto"/>
            </w:tcBorders>
          </w:tcPr>
          <w:p w14:paraId="2A8C353C" w14:textId="77777777" w:rsidR="001E59C2" w:rsidRPr="00993F98" w:rsidRDefault="001E59C2" w:rsidP="00993F98">
            <w:pPr>
              <w:jc w:val="center"/>
              <w:rPr>
                <w:sz w:val="24"/>
                <w:szCs w:val="24"/>
              </w:rPr>
            </w:pPr>
            <w:r w:rsidRPr="00993F98">
              <w:rPr>
                <w:sz w:val="24"/>
                <w:szCs w:val="24"/>
              </w:rPr>
              <w:t>Cái</w:t>
            </w:r>
          </w:p>
        </w:tc>
      </w:tr>
      <w:tr w:rsidR="00993F98" w:rsidRPr="00993F98" w14:paraId="4DA86CDC"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2415AF55" w14:textId="77777777" w:rsidR="001E59C2" w:rsidRPr="00993F98" w:rsidRDefault="001E59C2" w:rsidP="00993F98">
            <w:pPr>
              <w:jc w:val="center"/>
              <w:rPr>
                <w:sz w:val="24"/>
                <w:szCs w:val="24"/>
              </w:rPr>
            </w:pPr>
            <w:r w:rsidRPr="00993F98">
              <w:rPr>
                <w:sz w:val="24"/>
                <w:szCs w:val="24"/>
              </w:rPr>
              <w:t>239</w:t>
            </w:r>
          </w:p>
        </w:tc>
        <w:tc>
          <w:tcPr>
            <w:tcW w:w="1474" w:type="pct"/>
            <w:tcBorders>
              <w:top w:val="single" w:sz="4" w:space="0" w:color="auto"/>
              <w:bottom w:val="single" w:sz="4" w:space="0" w:color="auto"/>
              <w:right w:val="single" w:sz="4" w:space="0" w:color="auto"/>
            </w:tcBorders>
          </w:tcPr>
          <w:p w14:paraId="6EF40E84" w14:textId="77777777" w:rsidR="001E59C2" w:rsidRPr="00993F98" w:rsidRDefault="001E59C2" w:rsidP="00993F98">
            <w:pPr>
              <w:rPr>
                <w:sz w:val="24"/>
                <w:szCs w:val="24"/>
              </w:rPr>
            </w:pPr>
            <w:r w:rsidRPr="00993F98">
              <w:rPr>
                <w:sz w:val="24"/>
                <w:szCs w:val="24"/>
              </w:rPr>
              <w:t>Ống thông thăm dò điện sinh lý tim loại 10 điện cực, lái hướng</w:t>
            </w:r>
          </w:p>
        </w:tc>
        <w:tc>
          <w:tcPr>
            <w:tcW w:w="2467" w:type="pct"/>
            <w:tcBorders>
              <w:top w:val="single" w:sz="4" w:space="0" w:color="auto"/>
              <w:bottom w:val="single" w:sz="4" w:space="0" w:color="auto"/>
              <w:right w:val="single" w:sz="4" w:space="0" w:color="auto"/>
            </w:tcBorders>
          </w:tcPr>
          <w:p w14:paraId="23DDD877" w14:textId="77777777" w:rsidR="001E59C2" w:rsidRPr="00993F98" w:rsidRDefault="001E59C2" w:rsidP="00993F98">
            <w:pPr>
              <w:rPr>
                <w:sz w:val="24"/>
                <w:szCs w:val="24"/>
              </w:rPr>
            </w:pPr>
            <w:r w:rsidRPr="00993F98">
              <w:rPr>
                <w:sz w:val="24"/>
                <w:szCs w:val="24"/>
              </w:rPr>
              <w:t>- Ống thông chẩn đoán điều khiển được độ cong 10 điện cực, độ cong trung bình,</w:t>
            </w:r>
            <w:r w:rsidRPr="00993F98">
              <w:rPr>
                <w:sz w:val="24"/>
                <w:szCs w:val="24"/>
              </w:rPr>
              <w:br/>
              <w:t xml:space="preserve">- Kích thước 5F; 6F; 7F; tay cầm điều khiển trợ lực và tự động khóa độ cong, phần đầu catheter mềm, không bện giúp giảm nguy cơ thủng tim, </w:t>
            </w:r>
            <w:r w:rsidRPr="00993F98">
              <w:rPr>
                <w:sz w:val="24"/>
                <w:szCs w:val="24"/>
              </w:rPr>
              <w:br/>
              <w:t>- Dài 115 cm</w:t>
            </w:r>
          </w:p>
        </w:tc>
        <w:tc>
          <w:tcPr>
            <w:tcW w:w="471" w:type="pct"/>
            <w:tcBorders>
              <w:top w:val="single" w:sz="4" w:space="0" w:color="auto"/>
              <w:bottom w:val="single" w:sz="4" w:space="0" w:color="auto"/>
              <w:right w:val="single" w:sz="4" w:space="0" w:color="auto"/>
            </w:tcBorders>
          </w:tcPr>
          <w:p w14:paraId="10C6001C" w14:textId="77777777" w:rsidR="001E59C2" w:rsidRPr="00993F98" w:rsidRDefault="001E59C2" w:rsidP="00993F98">
            <w:pPr>
              <w:jc w:val="right"/>
              <w:rPr>
                <w:sz w:val="24"/>
                <w:szCs w:val="24"/>
              </w:rPr>
            </w:pPr>
            <w:r w:rsidRPr="00993F98">
              <w:rPr>
                <w:sz w:val="24"/>
                <w:szCs w:val="24"/>
              </w:rPr>
              <w:t>60</w:t>
            </w:r>
          </w:p>
        </w:tc>
        <w:tc>
          <w:tcPr>
            <w:tcW w:w="311" w:type="pct"/>
            <w:tcBorders>
              <w:top w:val="single" w:sz="4" w:space="0" w:color="auto"/>
              <w:bottom w:val="single" w:sz="4" w:space="0" w:color="auto"/>
              <w:right w:val="single" w:sz="4" w:space="0" w:color="auto"/>
            </w:tcBorders>
          </w:tcPr>
          <w:p w14:paraId="16FEF277" w14:textId="77777777" w:rsidR="001E59C2" w:rsidRPr="00993F98" w:rsidRDefault="001E59C2" w:rsidP="00993F98">
            <w:pPr>
              <w:jc w:val="center"/>
              <w:rPr>
                <w:sz w:val="24"/>
                <w:szCs w:val="24"/>
              </w:rPr>
            </w:pPr>
            <w:r w:rsidRPr="00993F98">
              <w:rPr>
                <w:sz w:val="24"/>
                <w:szCs w:val="24"/>
              </w:rPr>
              <w:t>Cái</w:t>
            </w:r>
          </w:p>
        </w:tc>
      </w:tr>
      <w:tr w:rsidR="00993F98" w:rsidRPr="00993F98" w14:paraId="72329FD1" w14:textId="77777777" w:rsidTr="001E59C2">
        <w:trPr>
          <w:trHeight w:val="276"/>
        </w:trPr>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1652583" w14:textId="77777777" w:rsidR="001E59C2" w:rsidRPr="00993F98" w:rsidRDefault="001E59C2" w:rsidP="00993F98">
            <w:pPr>
              <w:jc w:val="center"/>
              <w:rPr>
                <w:sz w:val="24"/>
                <w:szCs w:val="24"/>
              </w:rPr>
            </w:pPr>
            <w:r w:rsidRPr="00993F98">
              <w:rPr>
                <w:sz w:val="24"/>
                <w:szCs w:val="24"/>
              </w:rPr>
              <w:t>240</w:t>
            </w:r>
          </w:p>
        </w:tc>
        <w:tc>
          <w:tcPr>
            <w:tcW w:w="1474" w:type="pct"/>
            <w:tcBorders>
              <w:top w:val="single" w:sz="4" w:space="0" w:color="auto"/>
              <w:bottom w:val="single" w:sz="4" w:space="0" w:color="auto"/>
              <w:right w:val="single" w:sz="4" w:space="0" w:color="auto"/>
            </w:tcBorders>
          </w:tcPr>
          <w:p w14:paraId="305CFA84" w14:textId="77777777" w:rsidR="001E59C2" w:rsidRPr="00993F98" w:rsidRDefault="001E59C2" w:rsidP="00993F98">
            <w:pPr>
              <w:rPr>
                <w:sz w:val="24"/>
                <w:szCs w:val="24"/>
              </w:rPr>
            </w:pPr>
            <w:r w:rsidRPr="00993F98">
              <w:rPr>
                <w:sz w:val="24"/>
                <w:szCs w:val="24"/>
              </w:rPr>
              <w:t>Ống thông thăm dò điện sinh lý tim loại 20 điện cực, lái hướng</w:t>
            </w:r>
          </w:p>
        </w:tc>
        <w:tc>
          <w:tcPr>
            <w:tcW w:w="2467" w:type="pct"/>
            <w:tcBorders>
              <w:top w:val="single" w:sz="4" w:space="0" w:color="auto"/>
              <w:bottom w:val="single" w:sz="4" w:space="0" w:color="auto"/>
              <w:right w:val="single" w:sz="4" w:space="0" w:color="auto"/>
            </w:tcBorders>
          </w:tcPr>
          <w:p w14:paraId="7A037151" w14:textId="77777777" w:rsidR="001E59C2" w:rsidRPr="00993F98" w:rsidRDefault="001E59C2" w:rsidP="00993F98">
            <w:pPr>
              <w:rPr>
                <w:sz w:val="24"/>
                <w:szCs w:val="24"/>
              </w:rPr>
            </w:pPr>
            <w:r w:rsidRPr="00993F98">
              <w:rPr>
                <w:sz w:val="24"/>
                <w:szCs w:val="24"/>
              </w:rPr>
              <w:t>- Catheter chẩn đoán 20 điện cực, tay cầm trợ lực lái hướng và tự động khóa độ cong.</w:t>
            </w:r>
            <w:r w:rsidRPr="00993F98">
              <w:rPr>
                <w:sz w:val="24"/>
                <w:szCs w:val="24"/>
              </w:rPr>
              <w:br/>
              <w:t xml:space="preserve">- Kích thước: 7F. </w:t>
            </w:r>
            <w:r w:rsidRPr="00993F98">
              <w:rPr>
                <w:sz w:val="24"/>
                <w:szCs w:val="24"/>
              </w:rPr>
              <w:br/>
              <w:t xml:space="preserve">- Đầu catheter mềm, không bện. </w:t>
            </w:r>
            <w:r w:rsidRPr="00993F98">
              <w:rPr>
                <w:sz w:val="24"/>
                <w:szCs w:val="24"/>
              </w:rPr>
              <w:br/>
              <w:t>- Bề rộng điện cực thân 1mm. Điện cực đầu catheter 2mm</w:t>
            </w:r>
            <w:r w:rsidRPr="00993F98">
              <w:rPr>
                <w:sz w:val="24"/>
                <w:szCs w:val="24"/>
              </w:rPr>
              <w:br/>
              <w:t>- Chiều dài 115 cm</w:t>
            </w:r>
            <w:r w:rsidRPr="00993F98">
              <w:rPr>
                <w:sz w:val="24"/>
                <w:szCs w:val="24"/>
              </w:rPr>
              <w:br/>
              <w:t>- Có chứng nhận FDA</w:t>
            </w:r>
          </w:p>
        </w:tc>
        <w:tc>
          <w:tcPr>
            <w:tcW w:w="471" w:type="pct"/>
            <w:tcBorders>
              <w:top w:val="single" w:sz="4" w:space="0" w:color="auto"/>
              <w:bottom w:val="single" w:sz="4" w:space="0" w:color="auto"/>
              <w:right w:val="single" w:sz="4" w:space="0" w:color="auto"/>
            </w:tcBorders>
          </w:tcPr>
          <w:p w14:paraId="711F28AF" w14:textId="77777777" w:rsidR="001E59C2" w:rsidRPr="00993F98" w:rsidRDefault="001E59C2" w:rsidP="00993F98">
            <w:pPr>
              <w:jc w:val="right"/>
              <w:rPr>
                <w:sz w:val="24"/>
                <w:szCs w:val="24"/>
              </w:rPr>
            </w:pPr>
            <w:r w:rsidRPr="00993F98">
              <w:rPr>
                <w:sz w:val="24"/>
                <w:szCs w:val="24"/>
              </w:rPr>
              <w:t>10</w:t>
            </w:r>
          </w:p>
        </w:tc>
        <w:tc>
          <w:tcPr>
            <w:tcW w:w="311" w:type="pct"/>
            <w:tcBorders>
              <w:top w:val="single" w:sz="4" w:space="0" w:color="auto"/>
              <w:bottom w:val="single" w:sz="4" w:space="0" w:color="auto"/>
              <w:right w:val="single" w:sz="4" w:space="0" w:color="auto"/>
            </w:tcBorders>
          </w:tcPr>
          <w:p w14:paraId="5368AFF1" w14:textId="77777777" w:rsidR="001E59C2" w:rsidRPr="00993F98" w:rsidRDefault="001E59C2" w:rsidP="00993F98">
            <w:pPr>
              <w:jc w:val="center"/>
              <w:rPr>
                <w:sz w:val="24"/>
                <w:szCs w:val="24"/>
              </w:rPr>
            </w:pPr>
            <w:r w:rsidRPr="00993F98">
              <w:rPr>
                <w:sz w:val="24"/>
                <w:szCs w:val="24"/>
              </w:rPr>
              <w:t>Cái</w:t>
            </w:r>
          </w:p>
        </w:tc>
      </w:tr>
    </w:tbl>
    <w:p w14:paraId="1B2A0B04" w14:textId="77777777" w:rsidR="00E153AE" w:rsidRPr="00993F98" w:rsidRDefault="001B48B3" w:rsidP="00993F98">
      <w:pPr>
        <w:tabs>
          <w:tab w:val="left" w:pos="3855"/>
        </w:tabs>
        <w:jc w:val="both"/>
        <w:rPr>
          <w:rFonts w:eastAsia="Times New Roman"/>
          <w:b/>
          <w:bCs/>
          <w:sz w:val="24"/>
          <w:szCs w:val="24"/>
          <w:lang w:val="en-US" w:eastAsia="vi-VN"/>
        </w:rPr>
      </w:pPr>
      <w:r w:rsidRPr="00993F98">
        <w:rPr>
          <w:b/>
          <w:bCs/>
          <w:i/>
          <w:iCs/>
          <w:w w:val="105"/>
          <w:sz w:val="24"/>
          <w:szCs w:val="24"/>
        </w:rPr>
        <w:t>*</w:t>
      </w:r>
      <w:r w:rsidRPr="00993F98">
        <w:rPr>
          <w:b/>
          <w:bCs/>
          <w:i/>
          <w:iCs/>
          <w:spacing w:val="18"/>
          <w:w w:val="105"/>
          <w:sz w:val="24"/>
          <w:szCs w:val="24"/>
        </w:rPr>
        <w:t xml:space="preserve"> </w:t>
      </w:r>
      <w:r w:rsidRPr="00993F98">
        <w:rPr>
          <w:b/>
          <w:bCs/>
          <w:i/>
          <w:iCs/>
          <w:w w:val="105"/>
          <w:sz w:val="24"/>
          <w:szCs w:val="24"/>
        </w:rPr>
        <w:t>Hoặc</w:t>
      </w:r>
      <w:r w:rsidRPr="00993F98">
        <w:rPr>
          <w:b/>
          <w:bCs/>
          <w:i/>
          <w:iCs/>
          <w:spacing w:val="16"/>
          <w:w w:val="105"/>
          <w:sz w:val="24"/>
          <w:szCs w:val="24"/>
        </w:rPr>
        <w:t xml:space="preserve"> </w:t>
      </w:r>
      <w:r w:rsidRPr="00993F98">
        <w:rPr>
          <w:b/>
          <w:bCs/>
          <w:i/>
          <w:iCs/>
          <w:w w:val="105"/>
          <w:sz w:val="24"/>
          <w:szCs w:val="24"/>
        </w:rPr>
        <w:t>tương</w:t>
      </w:r>
      <w:r w:rsidRPr="00993F98">
        <w:rPr>
          <w:b/>
          <w:bCs/>
          <w:i/>
          <w:iCs/>
          <w:spacing w:val="17"/>
          <w:w w:val="105"/>
          <w:sz w:val="24"/>
          <w:szCs w:val="24"/>
        </w:rPr>
        <w:t xml:space="preserve"> </w:t>
      </w:r>
      <w:r w:rsidRPr="00993F98">
        <w:rPr>
          <w:b/>
          <w:bCs/>
          <w:i/>
          <w:iCs/>
          <w:w w:val="105"/>
          <w:sz w:val="24"/>
          <w:szCs w:val="24"/>
        </w:rPr>
        <w:t xml:space="preserve">đương: </w:t>
      </w:r>
      <w:r w:rsidRPr="00993F98">
        <w:rPr>
          <w:i/>
          <w:iCs/>
          <w:w w:val="105"/>
          <w:sz w:val="24"/>
          <w:szCs w:val="24"/>
        </w:rPr>
        <w:t>Nhà</w:t>
      </w:r>
      <w:r w:rsidRPr="00993F98">
        <w:rPr>
          <w:i/>
          <w:iCs/>
          <w:spacing w:val="17"/>
          <w:w w:val="105"/>
          <w:sz w:val="24"/>
          <w:szCs w:val="24"/>
        </w:rPr>
        <w:t xml:space="preserve"> </w:t>
      </w:r>
      <w:r w:rsidRPr="00993F98">
        <w:rPr>
          <w:i/>
          <w:iCs/>
          <w:w w:val="105"/>
          <w:sz w:val="24"/>
          <w:szCs w:val="24"/>
        </w:rPr>
        <w:t>cung</w:t>
      </w:r>
      <w:r w:rsidRPr="00993F98">
        <w:rPr>
          <w:i/>
          <w:iCs/>
          <w:spacing w:val="27"/>
          <w:w w:val="105"/>
          <w:sz w:val="24"/>
          <w:szCs w:val="24"/>
        </w:rPr>
        <w:t xml:space="preserve"> </w:t>
      </w:r>
      <w:r w:rsidRPr="00993F98">
        <w:rPr>
          <w:i/>
          <w:iCs/>
          <w:w w:val="105"/>
          <w:sz w:val="24"/>
          <w:szCs w:val="24"/>
        </w:rPr>
        <w:t>ứng</w:t>
      </w:r>
      <w:r w:rsidRPr="00993F98">
        <w:rPr>
          <w:i/>
          <w:iCs/>
          <w:spacing w:val="18"/>
          <w:w w:val="105"/>
          <w:sz w:val="24"/>
          <w:szCs w:val="24"/>
        </w:rPr>
        <w:t xml:space="preserve"> </w:t>
      </w:r>
      <w:r w:rsidRPr="00993F98">
        <w:rPr>
          <w:i/>
          <w:iCs/>
          <w:w w:val="105"/>
          <w:sz w:val="24"/>
          <w:szCs w:val="24"/>
        </w:rPr>
        <w:t>có</w:t>
      </w:r>
      <w:r w:rsidRPr="00993F98">
        <w:rPr>
          <w:i/>
          <w:iCs/>
          <w:spacing w:val="24"/>
          <w:w w:val="105"/>
          <w:sz w:val="24"/>
          <w:szCs w:val="24"/>
        </w:rPr>
        <w:t xml:space="preserve"> </w:t>
      </w:r>
      <w:r w:rsidRPr="00993F98">
        <w:rPr>
          <w:i/>
          <w:iCs/>
          <w:w w:val="105"/>
          <w:sz w:val="24"/>
          <w:szCs w:val="24"/>
        </w:rPr>
        <w:t>thể</w:t>
      </w:r>
      <w:r w:rsidRPr="00993F98">
        <w:rPr>
          <w:i/>
          <w:iCs/>
          <w:spacing w:val="24"/>
          <w:w w:val="105"/>
          <w:sz w:val="24"/>
          <w:szCs w:val="24"/>
        </w:rPr>
        <w:t xml:space="preserve"> </w:t>
      </w:r>
      <w:r w:rsidRPr="00993F98">
        <w:rPr>
          <w:i/>
          <w:iCs/>
          <w:w w:val="105"/>
          <w:sz w:val="24"/>
          <w:szCs w:val="24"/>
        </w:rPr>
        <w:t>lựa</w:t>
      </w:r>
      <w:r w:rsidRPr="00993F98">
        <w:rPr>
          <w:i/>
          <w:iCs/>
          <w:spacing w:val="17"/>
          <w:w w:val="105"/>
          <w:sz w:val="24"/>
          <w:szCs w:val="24"/>
        </w:rPr>
        <w:t xml:space="preserve"> </w:t>
      </w:r>
      <w:r w:rsidRPr="00993F98">
        <w:rPr>
          <w:i/>
          <w:iCs/>
          <w:w w:val="105"/>
          <w:sz w:val="24"/>
          <w:szCs w:val="24"/>
        </w:rPr>
        <w:t>chọn</w:t>
      </w:r>
      <w:r w:rsidRPr="00993F98">
        <w:rPr>
          <w:i/>
          <w:iCs/>
          <w:spacing w:val="17"/>
          <w:w w:val="105"/>
          <w:sz w:val="24"/>
          <w:szCs w:val="24"/>
        </w:rPr>
        <w:t xml:space="preserve"> </w:t>
      </w:r>
      <w:r w:rsidRPr="00993F98">
        <w:rPr>
          <w:i/>
          <w:iCs/>
          <w:w w:val="105"/>
          <w:sz w:val="24"/>
          <w:szCs w:val="24"/>
        </w:rPr>
        <w:t>chào</w:t>
      </w:r>
      <w:r w:rsidRPr="00993F98">
        <w:rPr>
          <w:i/>
          <w:iCs/>
          <w:spacing w:val="24"/>
          <w:w w:val="105"/>
          <w:sz w:val="24"/>
          <w:szCs w:val="24"/>
        </w:rPr>
        <w:t xml:space="preserve"> </w:t>
      </w:r>
      <w:r w:rsidRPr="00993F98">
        <w:rPr>
          <w:i/>
          <w:iCs/>
          <w:w w:val="105"/>
          <w:sz w:val="24"/>
          <w:szCs w:val="24"/>
        </w:rPr>
        <w:t>giá</w:t>
      </w:r>
      <w:r w:rsidRPr="00993F98">
        <w:rPr>
          <w:i/>
          <w:iCs/>
          <w:spacing w:val="17"/>
          <w:w w:val="105"/>
          <w:sz w:val="24"/>
          <w:szCs w:val="24"/>
        </w:rPr>
        <w:t xml:space="preserve"> </w:t>
      </w:r>
      <w:r w:rsidRPr="00993F98">
        <w:rPr>
          <w:i/>
          <w:iCs/>
          <w:w w:val="105"/>
          <w:sz w:val="24"/>
          <w:szCs w:val="24"/>
        </w:rPr>
        <w:t>hàng</w:t>
      </w:r>
      <w:r w:rsidRPr="00993F98">
        <w:rPr>
          <w:i/>
          <w:iCs/>
          <w:spacing w:val="17"/>
          <w:w w:val="105"/>
          <w:sz w:val="24"/>
          <w:szCs w:val="24"/>
        </w:rPr>
        <w:t xml:space="preserve"> </w:t>
      </w:r>
      <w:r w:rsidRPr="00993F98">
        <w:rPr>
          <w:i/>
          <w:iCs/>
          <w:w w:val="105"/>
          <w:sz w:val="24"/>
          <w:szCs w:val="24"/>
        </w:rPr>
        <w:t>hóa</w:t>
      </w:r>
      <w:r w:rsidRPr="00993F98">
        <w:rPr>
          <w:i/>
          <w:iCs/>
          <w:spacing w:val="31"/>
          <w:w w:val="105"/>
          <w:sz w:val="24"/>
          <w:szCs w:val="24"/>
        </w:rPr>
        <w:t xml:space="preserve"> </w:t>
      </w:r>
      <w:r w:rsidRPr="00993F98">
        <w:rPr>
          <w:i/>
          <w:iCs/>
          <w:w w:val="105"/>
          <w:sz w:val="24"/>
          <w:szCs w:val="24"/>
        </w:rPr>
        <w:t>có</w:t>
      </w:r>
      <w:r w:rsidRPr="00993F98">
        <w:rPr>
          <w:i/>
          <w:iCs/>
          <w:spacing w:val="17"/>
          <w:w w:val="105"/>
          <w:sz w:val="24"/>
          <w:szCs w:val="24"/>
        </w:rPr>
        <w:t xml:space="preserve"> </w:t>
      </w:r>
      <w:r w:rsidRPr="00993F98">
        <w:rPr>
          <w:i/>
          <w:iCs/>
          <w:w w:val="105"/>
          <w:sz w:val="24"/>
          <w:szCs w:val="24"/>
        </w:rPr>
        <w:t>nguồn</w:t>
      </w:r>
      <w:r w:rsidRPr="00993F98">
        <w:rPr>
          <w:i/>
          <w:iCs/>
          <w:spacing w:val="24"/>
          <w:w w:val="105"/>
          <w:sz w:val="24"/>
          <w:szCs w:val="24"/>
        </w:rPr>
        <w:t xml:space="preserve"> </w:t>
      </w:r>
      <w:r w:rsidRPr="00993F98">
        <w:rPr>
          <w:i/>
          <w:iCs/>
          <w:w w:val="105"/>
          <w:sz w:val="24"/>
          <w:szCs w:val="24"/>
        </w:rPr>
        <w:t>gốc, xuất</w:t>
      </w:r>
      <w:r w:rsidRPr="00993F98">
        <w:rPr>
          <w:i/>
          <w:iCs/>
          <w:spacing w:val="19"/>
          <w:w w:val="105"/>
          <w:sz w:val="24"/>
          <w:szCs w:val="24"/>
        </w:rPr>
        <w:t xml:space="preserve"> </w:t>
      </w:r>
      <w:r w:rsidRPr="00993F98">
        <w:rPr>
          <w:i/>
          <w:iCs/>
          <w:w w:val="105"/>
          <w:sz w:val="24"/>
          <w:szCs w:val="24"/>
        </w:rPr>
        <w:t>xứ,</w:t>
      </w:r>
      <w:r w:rsidRPr="00993F98">
        <w:rPr>
          <w:i/>
          <w:iCs/>
          <w:spacing w:val="19"/>
          <w:w w:val="105"/>
          <w:sz w:val="24"/>
          <w:szCs w:val="24"/>
        </w:rPr>
        <w:t xml:space="preserve"> </w:t>
      </w:r>
      <w:r w:rsidRPr="00993F98">
        <w:rPr>
          <w:i/>
          <w:iCs/>
          <w:w w:val="105"/>
          <w:sz w:val="24"/>
          <w:szCs w:val="24"/>
        </w:rPr>
        <w:t>nhà</w:t>
      </w:r>
      <w:r w:rsidRPr="00993F98">
        <w:rPr>
          <w:i/>
          <w:iCs/>
          <w:spacing w:val="24"/>
          <w:w w:val="105"/>
          <w:sz w:val="24"/>
          <w:szCs w:val="24"/>
        </w:rPr>
        <w:t xml:space="preserve"> </w:t>
      </w:r>
      <w:r w:rsidRPr="00993F98">
        <w:rPr>
          <w:i/>
          <w:iCs/>
          <w:w w:val="105"/>
          <w:sz w:val="24"/>
          <w:szCs w:val="24"/>
        </w:rPr>
        <w:t>sản</w:t>
      </w:r>
      <w:r w:rsidRPr="00993F98">
        <w:rPr>
          <w:i/>
          <w:iCs/>
          <w:spacing w:val="17"/>
          <w:w w:val="105"/>
          <w:sz w:val="24"/>
          <w:szCs w:val="24"/>
        </w:rPr>
        <w:t xml:space="preserve"> </w:t>
      </w:r>
      <w:r w:rsidRPr="00993F98">
        <w:rPr>
          <w:i/>
          <w:iCs/>
          <w:w w:val="105"/>
          <w:sz w:val="24"/>
          <w:szCs w:val="24"/>
        </w:rPr>
        <w:t>xuất,</w:t>
      </w:r>
      <w:r w:rsidRPr="00993F98">
        <w:rPr>
          <w:i/>
          <w:iCs/>
          <w:spacing w:val="19"/>
          <w:w w:val="105"/>
          <w:sz w:val="24"/>
          <w:szCs w:val="24"/>
        </w:rPr>
        <w:t xml:space="preserve"> </w:t>
      </w:r>
      <w:r w:rsidRPr="00993F98">
        <w:rPr>
          <w:i/>
          <w:iCs/>
          <w:w w:val="105"/>
          <w:sz w:val="24"/>
          <w:szCs w:val="24"/>
        </w:rPr>
        <w:t>thương</w:t>
      </w:r>
      <w:r w:rsidRPr="00993F98">
        <w:rPr>
          <w:i/>
          <w:iCs/>
          <w:spacing w:val="24"/>
          <w:w w:val="105"/>
          <w:sz w:val="24"/>
          <w:szCs w:val="24"/>
        </w:rPr>
        <w:t xml:space="preserve"> </w:t>
      </w:r>
      <w:r w:rsidRPr="00993F98">
        <w:rPr>
          <w:i/>
          <w:iCs/>
          <w:w w:val="105"/>
          <w:sz w:val="24"/>
          <w:szCs w:val="24"/>
        </w:rPr>
        <w:t>hiệu,</w:t>
      </w:r>
      <w:r w:rsidRPr="00993F98">
        <w:rPr>
          <w:i/>
          <w:iCs/>
          <w:spacing w:val="19"/>
          <w:w w:val="105"/>
          <w:sz w:val="24"/>
          <w:szCs w:val="24"/>
        </w:rPr>
        <w:t xml:space="preserve"> </w:t>
      </w:r>
      <w:r w:rsidRPr="00993F98">
        <w:rPr>
          <w:i/>
          <w:iCs/>
          <w:w w:val="105"/>
          <w:sz w:val="24"/>
          <w:szCs w:val="24"/>
        </w:rPr>
        <w:t>mã</w:t>
      </w:r>
      <w:r w:rsidRPr="00993F98">
        <w:rPr>
          <w:i/>
          <w:iCs/>
          <w:spacing w:val="26"/>
          <w:w w:val="105"/>
          <w:sz w:val="24"/>
          <w:szCs w:val="24"/>
        </w:rPr>
        <w:t xml:space="preserve"> </w:t>
      </w:r>
      <w:r w:rsidRPr="00993F98">
        <w:rPr>
          <w:i/>
          <w:iCs/>
          <w:w w:val="105"/>
          <w:sz w:val="24"/>
          <w:szCs w:val="24"/>
        </w:rPr>
        <w:t>hiệu</w:t>
      </w:r>
      <w:r w:rsidRPr="00993F98">
        <w:rPr>
          <w:i/>
          <w:iCs/>
          <w:spacing w:val="17"/>
          <w:w w:val="105"/>
          <w:sz w:val="24"/>
          <w:szCs w:val="24"/>
        </w:rPr>
        <w:t xml:space="preserve"> </w:t>
      </w:r>
      <w:r w:rsidRPr="00993F98">
        <w:rPr>
          <w:i/>
          <w:iCs/>
          <w:w w:val="105"/>
          <w:sz w:val="24"/>
          <w:szCs w:val="24"/>
        </w:rPr>
        <w:t>phù</w:t>
      </w:r>
      <w:r w:rsidRPr="00993F98">
        <w:rPr>
          <w:i/>
          <w:iCs/>
          <w:spacing w:val="17"/>
          <w:w w:val="105"/>
          <w:sz w:val="24"/>
          <w:szCs w:val="24"/>
        </w:rPr>
        <w:t xml:space="preserve"> </w:t>
      </w:r>
      <w:r w:rsidRPr="00993F98">
        <w:rPr>
          <w:i/>
          <w:iCs/>
          <w:w w:val="105"/>
          <w:sz w:val="24"/>
          <w:szCs w:val="24"/>
        </w:rPr>
        <w:t>hợp</w:t>
      </w:r>
      <w:r w:rsidRPr="00993F98">
        <w:rPr>
          <w:i/>
          <w:iCs/>
          <w:spacing w:val="24"/>
          <w:w w:val="105"/>
          <w:sz w:val="24"/>
          <w:szCs w:val="24"/>
        </w:rPr>
        <w:t xml:space="preserve"> </w:t>
      </w:r>
      <w:r w:rsidRPr="00993F98">
        <w:rPr>
          <w:i/>
          <w:iCs/>
          <w:w w:val="105"/>
          <w:sz w:val="24"/>
          <w:szCs w:val="24"/>
        </w:rPr>
        <w:t>với điều</w:t>
      </w:r>
      <w:r w:rsidRPr="00993F98">
        <w:rPr>
          <w:i/>
          <w:iCs/>
          <w:spacing w:val="19"/>
          <w:w w:val="105"/>
          <w:sz w:val="24"/>
          <w:szCs w:val="24"/>
        </w:rPr>
        <w:t xml:space="preserve"> </w:t>
      </w:r>
      <w:r w:rsidRPr="00993F98">
        <w:rPr>
          <w:i/>
          <w:iCs/>
          <w:w w:val="105"/>
          <w:sz w:val="24"/>
          <w:szCs w:val="24"/>
        </w:rPr>
        <w:t>kiện</w:t>
      </w:r>
      <w:r w:rsidRPr="00993F98">
        <w:rPr>
          <w:i/>
          <w:iCs/>
          <w:spacing w:val="26"/>
          <w:w w:val="105"/>
          <w:sz w:val="24"/>
          <w:szCs w:val="24"/>
        </w:rPr>
        <w:t xml:space="preserve"> </w:t>
      </w:r>
      <w:r w:rsidRPr="00993F98">
        <w:rPr>
          <w:i/>
          <w:iCs/>
          <w:w w:val="105"/>
          <w:sz w:val="24"/>
          <w:szCs w:val="24"/>
        </w:rPr>
        <w:t>cung</w:t>
      </w:r>
      <w:r w:rsidRPr="00993F98">
        <w:rPr>
          <w:i/>
          <w:iCs/>
          <w:spacing w:val="19"/>
          <w:w w:val="105"/>
          <w:sz w:val="24"/>
          <w:szCs w:val="24"/>
        </w:rPr>
        <w:t xml:space="preserve"> </w:t>
      </w:r>
      <w:r w:rsidRPr="00993F98">
        <w:rPr>
          <w:i/>
          <w:iCs/>
          <w:w w:val="105"/>
          <w:sz w:val="24"/>
          <w:szCs w:val="24"/>
        </w:rPr>
        <w:t>cấp</w:t>
      </w:r>
      <w:r w:rsidRPr="00993F98">
        <w:rPr>
          <w:i/>
          <w:iCs/>
          <w:spacing w:val="19"/>
          <w:w w:val="105"/>
          <w:sz w:val="24"/>
          <w:szCs w:val="24"/>
        </w:rPr>
        <w:t xml:space="preserve"> </w:t>
      </w:r>
      <w:r w:rsidRPr="00993F98">
        <w:rPr>
          <w:i/>
          <w:iCs/>
          <w:w w:val="105"/>
          <w:sz w:val="24"/>
          <w:szCs w:val="24"/>
        </w:rPr>
        <w:t>nhưng</w:t>
      </w:r>
      <w:r w:rsidRPr="00993F98">
        <w:rPr>
          <w:i/>
          <w:iCs/>
          <w:spacing w:val="19"/>
          <w:w w:val="105"/>
          <w:sz w:val="24"/>
          <w:szCs w:val="24"/>
        </w:rPr>
        <w:t xml:space="preserve"> </w:t>
      </w:r>
      <w:r w:rsidRPr="00993F98">
        <w:rPr>
          <w:i/>
          <w:iCs/>
          <w:w w:val="105"/>
          <w:sz w:val="24"/>
          <w:szCs w:val="24"/>
        </w:rPr>
        <w:t>phải đảm bảo</w:t>
      </w:r>
      <w:r w:rsidRPr="00993F98">
        <w:rPr>
          <w:i/>
          <w:iCs/>
          <w:spacing w:val="26"/>
          <w:w w:val="105"/>
          <w:sz w:val="24"/>
          <w:szCs w:val="24"/>
        </w:rPr>
        <w:t xml:space="preserve"> </w:t>
      </w:r>
      <w:r w:rsidRPr="00993F98">
        <w:rPr>
          <w:i/>
          <w:iCs/>
          <w:w w:val="105"/>
          <w:sz w:val="24"/>
          <w:szCs w:val="24"/>
        </w:rPr>
        <w:t>yêu</w:t>
      </w:r>
      <w:r w:rsidRPr="00993F98">
        <w:rPr>
          <w:i/>
          <w:iCs/>
          <w:spacing w:val="19"/>
          <w:w w:val="105"/>
          <w:sz w:val="24"/>
          <w:szCs w:val="24"/>
        </w:rPr>
        <w:t xml:space="preserve"> </w:t>
      </w:r>
      <w:r w:rsidRPr="00993F98">
        <w:rPr>
          <w:i/>
          <w:iCs/>
          <w:w w:val="105"/>
          <w:sz w:val="24"/>
          <w:szCs w:val="24"/>
        </w:rPr>
        <w:t>cầu</w:t>
      </w:r>
      <w:r w:rsidRPr="00993F98">
        <w:rPr>
          <w:i/>
          <w:iCs/>
          <w:spacing w:val="26"/>
          <w:w w:val="105"/>
          <w:sz w:val="24"/>
          <w:szCs w:val="24"/>
        </w:rPr>
        <w:t xml:space="preserve"> </w:t>
      </w:r>
      <w:r w:rsidRPr="00993F98">
        <w:rPr>
          <w:i/>
          <w:iCs/>
          <w:w w:val="105"/>
          <w:sz w:val="24"/>
          <w:szCs w:val="24"/>
        </w:rPr>
        <w:t>về</w:t>
      </w:r>
      <w:r w:rsidRPr="00993F98">
        <w:rPr>
          <w:i/>
          <w:iCs/>
          <w:spacing w:val="19"/>
          <w:w w:val="105"/>
          <w:sz w:val="24"/>
          <w:szCs w:val="24"/>
        </w:rPr>
        <w:t xml:space="preserve"> </w:t>
      </w:r>
      <w:r w:rsidRPr="00993F98">
        <w:rPr>
          <w:i/>
          <w:iCs/>
          <w:w w:val="105"/>
          <w:sz w:val="24"/>
          <w:szCs w:val="24"/>
        </w:rPr>
        <w:t>quy cách</w:t>
      </w:r>
      <w:r w:rsidRPr="00993F98">
        <w:rPr>
          <w:i/>
          <w:iCs/>
          <w:spacing w:val="26"/>
          <w:w w:val="105"/>
          <w:sz w:val="24"/>
          <w:szCs w:val="24"/>
        </w:rPr>
        <w:t xml:space="preserve"> </w:t>
      </w:r>
      <w:r w:rsidRPr="00993F98">
        <w:rPr>
          <w:i/>
          <w:iCs/>
          <w:w w:val="105"/>
          <w:sz w:val="24"/>
          <w:szCs w:val="24"/>
        </w:rPr>
        <w:t>đóng</w:t>
      </w:r>
      <w:r w:rsidRPr="00993F98">
        <w:rPr>
          <w:i/>
          <w:iCs/>
          <w:spacing w:val="19"/>
          <w:w w:val="105"/>
          <w:sz w:val="24"/>
          <w:szCs w:val="24"/>
        </w:rPr>
        <w:t xml:space="preserve"> </w:t>
      </w:r>
      <w:r w:rsidRPr="00993F98">
        <w:rPr>
          <w:i/>
          <w:iCs/>
          <w:w w:val="105"/>
          <w:sz w:val="24"/>
          <w:szCs w:val="24"/>
        </w:rPr>
        <w:t>gói, tiêu</w:t>
      </w:r>
      <w:r w:rsidRPr="00993F98">
        <w:rPr>
          <w:i/>
          <w:iCs/>
          <w:spacing w:val="19"/>
          <w:w w:val="105"/>
          <w:sz w:val="24"/>
          <w:szCs w:val="24"/>
        </w:rPr>
        <w:t xml:space="preserve"> </w:t>
      </w:r>
      <w:r w:rsidRPr="00993F98">
        <w:rPr>
          <w:i/>
          <w:iCs/>
          <w:w w:val="105"/>
          <w:sz w:val="24"/>
          <w:szCs w:val="24"/>
        </w:rPr>
        <w:t>chuẩn</w:t>
      </w:r>
      <w:r w:rsidRPr="00993F98">
        <w:rPr>
          <w:i/>
          <w:iCs/>
          <w:spacing w:val="19"/>
          <w:w w:val="105"/>
          <w:sz w:val="24"/>
          <w:szCs w:val="24"/>
        </w:rPr>
        <w:t xml:space="preserve"> </w:t>
      </w:r>
      <w:r w:rsidRPr="00993F98">
        <w:rPr>
          <w:i/>
          <w:iCs/>
          <w:w w:val="105"/>
          <w:sz w:val="24"/>
          <w:szCs w:val="24"/>
        </w:rPr>
        <w:t>kỹ</w:t>
      </w:r>
      <w:r w:rsidRPr="00993F98">
        <w:rPr>
          <w:i/>
          <w:iCs/>
          <w:spacing w:val="26"/>
          <w:w w:val="105"/>
          <w:sz w:val="24"/>
          <w:szCs w:val="24"/>
        </w:rPr>
        <w:t xml:space="preserve"> </w:t>
      </w:r>
      <w:r w:rsidRPr="00993F98">
        <w:rPr>
          <w:i/>
          <w:iCs/>
          <w:w w:val="105"/>
          <w:sz w:val="24"/>
          <w:szCs w:val="24"/>
        </w:rPr>
        <w:t>thuật, đặc</w:t>
      </w:r>
      <w:r w:rsidRPr="00993F98">
        <w:rPr>
          <w:i/>
          <w:iCs/>
          <w:spacing w:val="25"/>
          <w:w w:val="105"/>
          <w:sz w:val="24"/>
          <w:szCs w:val="24"/>
        </w:rPr>
        <w:t xml:space="preserve"> </w:t>
      </w:r>
      <w:r w:rsidRPr="00993F98">
        <w:rPr>
          <w:i/>
          <w:iCs/>
          <w:w w:val="105"/>
          <w:sz w:val="24"/>
          <w:szCs w:val="24"/>
        </w:rPr>
        <w:t>tính</w:t>
      </w:r>
      <w:r w:rsidRPr="00993F98">
        <w:rPr>
          <w:i/>
          <w:iCs/>
          <w:spacing w:val="26"/>
          <w:w w:val="105"/>
          <w:sz w:val="24"/>
          <w:szCs w:val="24"/>
        </w:rPr>
        <w:t xml:space="preserve"> </w:t>
      </w:r>
      <w:r w:rsidRPr="00993F98">
        <w:rPr>
          <w:i/>
          <w:iCs/>
          <w:w w:val="105"/>
          <w:sz w:val="24"/>
          <w:szCs w:val="24"/>
        </w:rPr>
        <w:t>kỹ</w:t>
      </w:r>
      <w:r w:rsidRPr="00993F98">
        <w:rPr>
          <w:i/>
          <w:iCs/>
          <w:spacing w:val="26"/>
          <w:w w:val="105"/>
          <w:sz w:val="24"/>
          <w:szCs w:val="24"/>
        </w:rPr>
        <w:t xml:space="preserve"> </w:t>
      </w:r>
      <w:r w:rsidRPr="00993F98">
        <w:rPr>
          <w:i/>
          <w:iCs/>
          <w:w w:val="105"/>
          <w:sz w:val="24"/>
          <w:szCs w:val="24"/>
        </w:rPr>
        <w:t>thuật,</w:t>
      </w:r>
      <w:r w:rsidRPr="00993F98">
        <w:rPr>
          <w:i/>
          <w:iCs/>
          <w:spacing w:val="21"/>
          <w:w w:val="105"/>
          <w:sz w:val="24"/>
          <w:szCs w:val="24"/>
        </w:rPr>
        <w:t xml:space="preserve"> </w:t>
      </w:r>
      <w:r w:rsidRPr="00993F98">
        <w:rPr>
          <w:i/>
          <w:iCs/>
          <w:w w:val="105"/>
          <w:sz w:val="24"/>
          <w:szCs w:val="24"/>
        </w:rPr>
        <w:t>tính</w:t>
      </w:r>
      <w:r w:rsidRPr="00993F98">
        <w:rPr>
          <w:i/>
          <w:iCs/>
          <w:spacing w:val="19"/>
          <w:w w:val="105"/>
          <w:sz w:val="24"/>
          <w:szCs w:val="24"/>
        </w:rPr>
        <w:t xml:space="preserve"> </w:t>
      </w:r>
      <w:r w:rsidRPr="00993F98">
        <w:rPr>
          <w:i/>
          <w:iCs/>
          <w:w w:val="105"/>
          <w:sz w:val="24"/>
          <w:szCs w:val="24"/>
        </w:rPr>
        <w:t>năng</w:t>
      </w:r>
      <w:r w:rsidRPr="00993F98">
        <w:rPr>
          <w:i/>
          <w:iCs/>
          <w:spacing w:val="26"/>
          <w:w w:val="105"/>
          <w:sz w:val="24"/>
          <w:szCs w:val="24"/>
        </w:rPr>
        <w:t xml:space="preserve"> </w:t>
      </w:r>
      <w:r w:rsidRPr="00993F98">
        <w:rPr>
          <w:i/>
          <w:iCs/>
          <w:w w:val="105"/>
          <w:sz w:val="24"/>
          <w:szCs w:val="24"/>
        </w:rPr>
        <w:t>sử dụng</w:t>
      </w:r>
      <w:r w:rsidRPr="00993F98">
        <w:rPr>
          <w:i/>
          <w:iCs/>
          <w:spacing w:val="26"/>
          <w:w w:val="105"/>
          <w:sz w:val="24"/>
          <w:szCs w:val="24"/>
        </w:rPr>
        <w:t xml:space="preserve"> </w:t>
      </w:r>
      <w:r w:rsidRPr="00993F98">
        <w:rPr>
          <w:i/>
          <w:iCs/>
          <w:w w:val="105"/>
          <w:sz w:val="24"/>
          <w:szCs w:val="24"/>
        </w:rPr>
        <w:t>“tương</w:t>
      </w:r>
      <w:r w:rsidRPr="00993F98">
        <w:rPr>
          <w:i/>
          <w:iCs/>
          <w:spacing w:val="19"/>
          <w:w w:val="105"/>
          <w:sz w:val="24"/>
          <w:szCs w:val="24"/>
        </w:rPr>
        <w:t xml:space="preserve"> </w:t>
      </w:r>
      <w:r w:rsidRPr="00993F98">
        <w:rPr>
          <w:i/>
          <w:iCs/>
          <w:w w:val="105"/>
          <w:sz w:val="24"/>
          <w:szCs w:val="24"/>
        </w:rPr>
        <w:t>đương” hoặc</w:t>
      </w:r>
      <w:r w:rsidRPr="00993F98">
        <w:rPr>
          <w:i/>
          <w:iCs/>
          <w:spacing w:val="32"/>
          <w:w w:val="105"/>
          <w:sz w:val="24"/>
          <w:szCs w:val="24"/>
        </w:rPr>
        <w:t xml:space="preserve"> </w:t>
      </w:r>
      <w:r w:rsidRPr="00993F98">
        <w:rPr>
          <w:i/>
          <w:iCs/>
          <w:w w:val="105"/>
          <w:sz w:val="24"/>
          <w:szCs w:val="24"/>
        </w:rPr>
        <w:t>“ưu</w:t>
      </w:r>
      <w:r w:rsidRPr="00993F98">
        <w:rPr>
          <w:i/>
          <w:iCs/>
          <w:spacing w:val="25"/>
          <w:w w:val="105"/>
          <w:sz w:val="24"/>
          <w:szCs w:val="24"/>
        </w:rPr>
        <w:t xml:space="preserve"> </w:t>
      </w:r>
      <w:r w:rsidRPr="00993F98">
        <w:rPr>
          <w:i/>
          <w:iCs/>
          <w:w w:val="105"/>
          <w:sz w:val="24"/>
          <w:szCs w:val="24"/>
        </w:rPr>
        <w:t>việt” hơn</w:t>
      </w:r>
      <w:r w:rsidRPr="00993F98">
        <w:rPr>
          <w:i/>
          <w:iCs/>
          <w:spacing w:val="33"/>
          <w:w w:val="105"/>
          <w:sz w:val="24"/>
          <w:szCs w:val="24"/>
        </w:rPr>
        <w:t xml:space="preserve"> </w:t>
      </w:r>
      <w:r w:rsidRPr="00993F98">
        <w:rPr>
          <w:i/>
          <w:iCs/>
          <w:w w:val="105"/>
          <w:sz w:val="24"/>
          <w:szCs w:val="24"/>
        </w:rPr>
        <w:t>so</w:t>
      </w:r>
      <w:r w:rsidRPr="00993F98">
        <w:rPr>
          <w:i/>
          <w:iCs/>
          <w:spacing w:val="25"/>
          <w:w w:val="105"/>
          <w:sz w:val="24"/>
          <w:szCs w:val="24"/>
        </w:rPr>
        <w:t xml:space="preserve"> </w:t>
      </w:r>
      <w:r w:rsidRPr="00993F98">
        <w:rPr>
          <w:i/>
          <w:iCs/>
          <w:w w:val="105"/>
          <w:sz w:val="24"/>
          <w:szCs w:val="24"/>
        </w:rPr>
        <w:t>với</w:t>
      </w:r>
      <w:r w:rsidRPr="00993F98">
        <w:rPr>
          <w:i/>
          <w:iCs/>
          <w:spacing w:val="28"/>
          <w:w w:val="105"/>
          <w:sz w:val="24"/>
          <w:szCs w:val="24"/>
        </w:rPr>
        <w:t xml:space="preserve"> </w:t>
      </w:r>
      <w:r w:rsidRPr="00993F98">
        <w:rPr>
          <w:i/>
          <w:iCs/>
          <w:w w:val="105"/>
          <w:sz w:val="24"/>
          <w:szCs w:val="24"/>
        </w:rPr>
        <w:t>yêu</w:t>
      </w:r>
      <w:r w:rsidRPr="00993F98">
        <w:rPr>
          <w:i/>
          <w:iCs/>
          <w:spacing w:val="33"/>
          <w:w w:val="105"/>
          <w:sz w:val="24"/>
          <w:szCs w:val="24"/>
        </w:rPr>
        <w:t xml:space="preserve"> </w:t>
      </w:r>
      <w:r w:rsidRPr="00993F98">
        <w:rPr>
          <w:i/>
          <w:iCs/>
          <w:w w:val="105"/>
          <w:sz w:val="24"/>
          <w:szCs w:val="24"/>
        </w:rPr>
        <w:t>cầu</w:t>
      </w:r>
      <w:r w:rsidRPr="00993F98">
        <w:rPr>
          <w:i/>
          <w:iCs/>
          <w:spacing w:val="33"/>
          <w:w w:val="105"/>
          <w:sz w:val="24"/>
          <w:szCs w:val="24"/>
        </w:rPr>
        <w:t xml:space="preserve"> </w:t>
      </w:r>
      <w:r w:rsidRPr="00993F98">
        <w:rPr>
          <w:i/>
          <w:iCs/>
          <w:w w:val="105"/>
          <w:sz w:val="24"/>
          <w:szCs w:val="24"/>
        </w:rPr>
        <w:t>cơ</w:t>
      </w:r>
      <w:r w:rsidRPr="00993F98">
        <w:rPr>
          <w:i/>
          <w:iCs/>
          <w:spacing w:val="32"/>
          <w:w w:val="105"/>
          <w:sz w:val="24"/>
          <w:szCs w:val="24"/>
        </w:rPr>
        <w:t xml:space="preserve"> </w:t>
      </w:r>
      <w:r w:rsidRPr="00993F98">
        <w:rPr>
          <w:i/>
          <w:iCs/>
          <w:w w:val="105"/>
          <w:sz w:val="24"/>
          <w:szCs w:val="24"/>
        </w:rPr>
        <w:t>bản,</w:t>
      </w:r>
      <w:r w:rsidRPr="00993F98">
        <w:rPr>
          <w:i/>
          <w:iCs/>
          <w:spacing w:val="20"/>
          <w:w w:val="105"/>
          <w:sz w:val="24"/>
          <w:szCs w:val="24"/>
        </w:rPr>
        <w:t xml:space="preserve"> </w:t>
      </w:r>
      <w:r w:rsidRPr="00993F98">
        <w:rPr>
          <w:i/>
          <w:iCs/>
          <w:w w:val="105"/>
          <w:sz w:val="24"/>
          <w:szCs w:val="24"/>
        </w:rPr>
        <w:t>đồng</w:t>
      </w:r>
      <w:r w:rsidRPr="00993F98">
        <w:rPr>
          <w:i/>
          <w:iCs/>
          <w:spacing w:val="33"/>
          <w:w w:val="105"/>
          <w:sz w:val="24"/>
          <w:szCs w:val="24"/>
        </w:rPr>
        <w:t xml:space="preserve"> </w:t>
      </w:r>
      <w:r w:rsidRPr="00993F98">
        <w:rPr>
          <w:i/>
          <w:iCs/>
          <w:w w:val="105"/>
          <w:sz w:val="24"/>
          <w:szCs w:val="24"/>
        </w:rPr>
        <w:t>thời</w:t>
      </w:r>
      <w:r w:rsidRPr="00993F98">
        <w:rPr>
          <w:i/>
          <w:iCs/>
          <w:spacing w:val="21"/>
          <w:w w:val="105"/>
          <w:sz w:val="24"/>
          <w:szCs w:val="24"/>
        </w:rPr>
        <w:t xml:space="preserve"> </w:t>
      </w:r>
      <w:r w:rsidRPr="00993F98">
        <w:rPr>
          <w:i/>
          <w:iCs/>
          <w:w w:val="105"/>
          <w:sz w:val="24"/>
          <w:szCs w:val="24"/>
        </w:rPr>
        <w:t>phải</w:t>
      </w:r>
      <w:r w:rsidRPr="00993F98">
        <w:rPr>
          <w:i/>
          <w:iCs/>
          <w:spacing w:val="28"/>
          <w:w w:val="105"/>
          <w:sz w:val="24"/>
          <w:szCs w:val="24"/>
        </w:rPr>
        <w:t xml:space="preserve"> </w:t>
      </w:r>
      <w:r w:rsidRPr="00993F98">
        <w:rPr>
          <w:i/>
          <w:iCs/>
          <w:w w:val="105"/>
          <w:sz w:val="24"/>
          <w:szCs w:val="24"/>
        </w:rPr>
        <w:t>phù</w:t>
      </w:r>
      <w:r w:rsidRPr="00993F98">
        <w:rPr>
          <w:i/>
          <w:iCs/>
          <w:spacing w:val="33"/>
          <w:w w:val="105"/>
          <w:sz w:val="24"/>
          <w:szCs w:val="24"/>
        </w:rPr>
        <w:t xml:space="preserve"> </w:t>
      </w:r>
      <w:r w:rsidRPr="00993F98">
        <w:rPr>
          <w:i/>
          <w:iCs/>
          <w:w w:val="105"/>
          <w:sz w:val="24"/>
          <w:szCs w:val="24"/>
        </w:rPr>
        <w:t>hợp</w:t>
      </w:r>
      <w:r w:rsidRPr="00993F98">
        <w:rPr>
          <w:i/>
          <w:iCs/>
          <w:spacing w:val="33"/>
          <w:w w:val="105"/>
          <w:sz w:val="24"/>
          <w:szCs w:val="24"/>
        </w:rPr>
        <w:t xml:space="preserve"> </w:t>
      </w:r>
      <w:r w:rsidRPr="00993F98">
        <w:rPr>
          <w:i/>
          <w:iCs/>
          <w:w w:val="105"/>
          <w:sz w:val="24"/>
          <w:szCs w:val="24"/>
        </w:rPr>
        <w:t>với</w:t>
      </w:r>
      <w:r w:rsidRPr="00993F98">
        <w:rPr>
          <w:i/>
          <w:iCs/>
          <w:spacing w:val="28"/>
          <w:w w:val="105"/>
          <w:sz w:val="24"/>
          <w:szCs w:val="24"/>
        </w:rPr>
        <w:t xml:space="preserve"> </w:t>
      </w:r>
      <w:r w:rsidRPr="00993F98">
        <w:rPr>
          <w:i/>
          <w:iCs/>
          <w:w w:val="105"/>
          <w:sz w:val="24"/>
          <w:szCs w:val="24"/>
        </w:rPr>
        <w:t>trang</w:t>
      </w:r>
      <w:r w:rsidRPr="00993F98">
        <w:rPr>
          <w:i/>
          <w:iCs/>
          <w:spacing w:val="40"/>
          <w:w w:val="105"/>
          <w:sz w:val="24"/>
          <w:szCs w:val="24"/>
        </w:rPr>
        <w:t xml:space="preserve"> </w:t>
      </w:r>
      <w:r w:rsidRPr="00993F98">
        <w:rPr>
          <w:i/>
          <w:iCs/>
          <w:w w:val="105"/>
          <w:sz w:val="24"/>
          <w:szCs w:val="24"/>
        </w:rPr>
        <w:t>thiết</w:t>
      </w:r>
      <w:r w:rsidRPr="00993F98">
        <w:rPr>
          <w:i/>
          <w:iCs/>
          <w:spacing w:val="28"/>
          <w:w w:val="105"/>
          <w:sz w:val="24"/>
          <w:szCs w:val="24"/>
        </w:rPr>
        <w:t xml:space="preserve"> </w:t>
      </w:r>
      <w:r w:rsidRPr="00993F98">
        <w:rPr>
          <w:i/>
          <w:iCs/>
          <w:w w:val="105"/>
          <w:sz w:val="24"/>
          <w:szCs w:val="24"/>
        </w:rPr>
        <w:t>bị</w:t>
      </w:r>
      <w:r w:rsidRPr="00993F98">
        <w:rPr>
          <w:i/>
          <w:iCs/>
          <w:spacing w:val="28"/>
          <w:w w:val="105"/>
          <w:sz w:val="24"/>
          <w:szCs w:val="24"/>
        </w:rPr>
        <w:t xml:space="preserve"> </w:t>
      </w:r>
      <w:r w:rsidRPr="00993F98">
        <w:rPr>
          <w:i/>
          <w:iCs/>
          <w:w w:val="105"/>
          <w:sz w:val="24"/>
          <w:szCs w:val="24"/>
        </w:rPr>
        <w:t>hiện</w:t>
      </w:r>
      <w:r w:rsidRPr="00993F98">
        <w:rPr>
          <w:i/>
          <w:iCs/>
          <w:spacing w:val="33"/>
          <w:w w:val="105"/>
          <w:sz w:val="24"/>
          <w:szCs w:val="24"/>
        </w:rPr>
        <w:t xml:space="preserve"> </w:t>
      </w:r>
      <w:r w:rsidRPr="00993F98">
        <w:rPr>
          <w:i/>
          <w:iCs/>
          <w:w w:val="105"/>
          <w:sz w:val="24"/>
          <w:szCs w:val="24"/>
        </w:rPr>
        <w:t>có</w:t>
      </w:r>
      <w:r w:rsidRPr="00993F98">
        <w:rPr>
          <w:i/>
          <w:iCs/>
          <w:spacing w:val="33"/>
          <w:w w:val="105"/>
          <w:sz w:val="24"/>
          <w:szCs w:val="24"/>
        </w:rPr>
        <w:t xml:space="preserve"> </w:t>
      </w:r>
      <w:r w:rsidRPr="00993F98">
        <w:rPr>
          <w:i/>
          <w:iCs/>
          <w:w w:val="105"/>
          <w:sz w:val="24"/>
          <w:szCs w:val="24"/>
        </w:rPr>
        <w:t>và</w:t>
      </w:r>
      <w:r w:rsidRPr="00993F98">
        <w:rPr>
          <w:i/>
          <w:iCs/>
          <w:spacing w:val="25"/>
          <w:w w:val="105"/>
          <w:sz w:val="24"/>
          <w:szCs w:val="24"/>
        </w:rPr>
        <w:t xml:space="preserve"> </w:t>
      </w:r>
      <w:r w:rsidRPr="00993F98">
        <w:rPr>
          <w:i/>
          <w:iCs/>
          <w:w w:val="105"/>
          <w:sz w:val="24"/>
          <w:szCs w:val="24"/>
        </w:rPr>
        <w:t>khả</w:t>
      </w:r>
      <w:r w:rsidRPr="00993F98">
        <w:rPr>
          <w:i/>
          <w:iCs/>
          <w:spacing w:val="26"/>
          <w:w w:val="105"/>
          <w:sz w:val="24"/>
          <w:szCs w:val="24"/>
        </w:rPr>
        <w:t xml:space="preserve"> </w:t>
      </w:r>
      <w:r w:rsidRPr="00993F98">
        <w:rPr>
          <w:i/>
          <w:iCs/>
          <w:w w:val="105"/>
          <w:sz w:val="24"/>
          <w:szCs w:val="24"/>
        </w:rPr>
        <w:t>năng</w:t>
      </w:r>
      <w:r w:rsidRPr="00993F98">
        <w:rPr>
          <w:i/>
          <w:iCs/>
          <w:spacing w:val="33"/>
          <w:w w:val="105"/>
          <w:sz w:val="24"/>
          <w:szCs w:val="24"/>
        </w:rPr>
        <w:t xml:space="preserve"> </w:t>
      </w:r>
      <w:r w:rsidRPr="00993F98">
        <w:rPr>
          <w:i/>
          <w:iCs/>
          <w:w w:val="105"/>
          <w:sz w:val="24"/>
          <w:szCs w:val="24"/>
        </w:rPr>
        <w:t>sử</w:t>
      </w:r>
      <w:r w:rsidRPr="00993F98">
        <w:rPr>
          <w:i/>
          <w:iCs/>
          <w:spacing w:val="29"/>
          <w:w w:val="105"/>
          <w:sz w:val="24"/>
          <w:szCs w:val="24"/>
        </w:rPr>
        <w:t xml:space="preserve"> </w:t>
      </w:r>
      <w:r w:rsidRPr="00993F98">
        <w:rPr>
          <w:i/>
          <w:iCs/>
          <w:w w:val="105"/>
          <w:sz w:val="24"/>
          <w:szCs w:val="24"/>
        </w:rPr>
        <w:t>dụng</w:t>
      </w:r>
      <w:r w:rsidRPr="00993F98">
        <w:rPr>
          <w:i/>
          <w:iCs/>
          <w:spacing w:val="33"/>
          <w:w w:val="105"/>
          <w:sz w:val="24"/>
          <w:szCs w:val="24"/>
        </w:rPr>
        <w:t xml:space="preserve"> </w:t>
      </w:r>
      <w:r w:rsidRPr="00993F98">
        <w:rPr>
          <w:i/>
          <w:iCs/>
          <w:w w:val="105"/>
          <w:sz w:val="24"/>
          <w:szCs w:val="24"/>
        </w:rPr>
        <w:t>của</w:t>
      </w:r>
      <w:r w:rsidRPr="00993F98">
        <w:rPr>
          <w:i/>
          <w:iCs/>
          <w:spacing w:val="25"/>
          <w:w w:val="105"/>
          <w:sz w:val="24"/>
          <w:szCs w:val="24"/>
        </w:rPr>
        <w:t xml:space="preserve"> </w:t>
      </w:r>
      <w:r w:rsidRPr="00993F98">
        <w:rPr>
          <w:i/>
          <w:iCs/>
          <w:w w:val="105"/>
          <w:sz w:val="24"/>
          <w:szCs w:val="24"/>
        </w:rPr>
        <w:t>đơn</w:t>
      </w:r>
      <w:r w:rsidRPr="00993F98">
        <w:rPr>
          <w:i/>
          <w:iCs/>
          <w:spacing w:val="25"/>
          <w:w w:val="105"/>
          <w:sz w:val="24"/>
          <w:szCs w:val="24"/>
        </w:rPr>
        <w:t xml:space="preserve"> </w:t>
      </w:r>
      <w:r w:rsidRPr="00993F98">
        <w:rPr>
          <w:i/>
          <w:iCs/>
          <w:w w:val="105"/>
          <w:sz w:val="24"/>
          <w:szCs w:val="24"/>
        </w:rPr>
        <w:t>vị</w:t>
      </w:r>
      <w:r w:rsidRPr="00993F98">
        <w:rPr>
          <w:i/>
          <w:iCs/>
          <w:spacing w:val="28"/>
          <w:w w:val="105"/>
          <w:sz w:val="24"/>
          <w:szCs w:val="24"/>
        </w:rPr>
        <w:t xml:space="preserve"> </w:t>
      </w:r>
      <w:r w:rsidRPr="00993F98">
        <w:rPr>
          <w:i/>
          <w:iCs/>
          <w:w w:val="105"/>
          <w:sz w:val="24"/>
          <w:szCs w:val="24"/>
        </w:rPr>
        <w:t>sử</w:t>
      </w:r>
      <w:r w:rsidRPr="00993F98">
        <w:rPr>
          <w:i/>
          <w:iCs/>
          <w:spacing w:val="29"/>
          <w:w w:val="105"/>
          <w:sz w:val="24"/>
          <w:szCs w:val="24"/>
        </w:rPr>
        <w:t xml:space="preserve"> </w:t>
      </w:r>
      <w:r w:rsidRPr="00993F98">
        <w:rPr>
          <w:i/>
          <w:iCs/>
          <w:w w:val="105"/>
          <w:sz w:val="24"/>
          <w:szCs w:val="24"/>
        </w:rPr>
        <w:t>dụng.</w:t>
      </w:r>
      <w:r w:rsidRPr="00993F98">
        <w:rPr>
          <w:i/>
          <w:iCs/>
          <w:spacing w:val="35"/>
          <w:w w:val="105"/>
          <w:sz w:val="24"/>
          <w:szCs w:val="24"/>
        </w:rPr>
        <w:t xml:space="preserve"> </w:t>
      </w:r>
      <w:r w:rsidRPr="00993F98">
        <w:rPr>
          <w:i/>
          <w:iCs/>
          <w:w w:val="105"/>
          <w:sz w:val="24"/>
          <w:szCs w:val="24"/>
        </w:rPr>
        <w:t>Tương đương</w:t>
      </w:r>
      <w:r w:rsidRPr="00993F98">
        <w:rPr>
          <w:i/>
          <w:iCs/>
          <w:spacing w:val="18"/>
          <w:w w:val="105"/>
          <w:sz w:val="24"/>
          <w:szCs w:val="24"/>
        </w:rPr>
        <w:t xml:space="preserve"> </w:t>
      </w:r>
      <w:r w:rsidRPr="00993F98">
        <w:rPr>
          <w:i/>
          <w:iCs/>
          <w:w w:val="105"/>
          <w:sz w:val="24"/>
          <w:szCs w:val="24"/>
        </w:rPr>
        <w:t>được</w:t>
      </w:r>
      <w:r w:rsidRPr="00993F98">
        <w:rPr>
          <w:i/>
          <w:iCs/>
          <w:spacing w:val="16"/>
          <w:w w:val="105"/>
          <w:sz w:val="24"/>
          <w:szCs w:val="24"/>
        </w:rPr>
        <w:t xml:space="preserve"> </w:t>
      </w:r>
      <w:r w:rsidRPr="00993F98">
        <w:rPr>
          <w:i/>
          <w:iCs/>
          <w:w w:val="105"/>
          <w:sz w:val="24"/>
          <w:szCs w:val="24"/>
        </w:rPr>
        <w:t>hiểu</w:t>
      </w:r>
      <w:r w:rsidRPr="00993F98">
        <w:rPr>
          <w:i/>
          <w:iCs/>
          <w:spacing w:val="18"/>
          <w:w w:val="105"/>
          <w:sz w:val="24"/>
          <w:szCs w:val="24"/>
        </w:rPr>
        <w:t xml:space="preserve"> </w:t>
      </w:r>
      <w:r w:rsidRPr="00993F98">
        <w:rPr>
          <w:i/>
          <w:iCs/>
          <w:w w:val="105"/>
          <w:sz w:val="24"/>
          <w:szCs w:val="24"/>
        </w:rPr>
        <w:t>tương</w:t>
      </w:r>
      <w:r w:rsidRPr="00993F98">
        <w:rPr>
          <w:i/>
          <w:iCs/>
          <w:spacing w:val="18"/>
          <w:w w:val="105"/>
          <w:sz w:val="24"/>
          <w:szCs w:val="24"/>
        </w:rPr>
        <w:t xml:space="preserve"> </w:t>
      </w:r>
      <w:r w:rsidRPr="00993F98">
        <w:rPr>
          <w:i/>
          <w:iCs/>
          <w:w w:val="105"/>
          <w:sz w:val="24"/>
          <w:szCs w:val="24"/>
        </w:rPr>
        <w:t>đương</w:t>
      </w:r>
      <w:r w:rsidRPr="00993F98">
        <w:rPr>
          <w:i/>
          <w:iCs/>
          <w:spacing w:val="18"/>
          <w:w w:val="105"/>
          <w:sz w:val="24"/>
          <w:szCs w:val="24"/>
        </w:rPr>
        <w:t xml:space="preserve"> </w:t>
      </w:r>
      <w:r w:rsidRPr="00993F98">
        <w:rPr>
          <w:i/>
          <w:iCs/>
          <w:w w:val="105"/>
          <w:sz w:val="24"/>
          <w:szCs w:val="24"/>
        </w:rPr>
        <w:t>về</w:t>
      </w:r>
      <w:r w:rsidRPr="00993F98">
        <w:rPr>
          <w:i/>
          <w:iCs/>
          <w:spacing w:val="16"/>
          <w:w w:val="105"/>
          <w:sz w:val="24"/>
          <w:szCs w:val="24"/>
        </w:rPr>
        <w:t xml:space="preserve"> </w:t>
      </w:r>
      <w:r w:rsidRPr="00993F98">
        <w:rPr>
          <w:i/>
          <w:iCs/>
          <w:w w:val="105"/>
          <w:sz w:val="24"/>
          <w:szCs w:val="24"/>
        </w:rPr>
        <w:t>chất liệu, tiêu</w:t>
      </w:r>
      <w:r w:rsidRPr="00993F98">
        <w:rPr>
          <w:i/>
          <w:iCs/>
          <w:spacing w:val="18"/>
          <w:w w:val="105"/>
          <w:sz w:val="24"/>
          <w:szCs w:val="24"/>
        </w:rPr>
        <w:t xml:space="preserve"> </w:t>
      </w:r>
      <w:r w:rsidRPr="00993F98">
        <w:rPr>
          <w:i/>
          <w:iCs/>
          <w:w w:val="105"/>
          <w:sz w:val="24"/>
          <w:szCs w:val="24"/>
        </w:rPr>
        <w:t>chuẩn</w:t>
      </w:r>
      <w:r w:rsidRPr="00993F98">
        <w:rPr>
          <w:i/>
          <w:iCs/>
          <w:spacing w:val="18"/>
          <w:w w:val="105"/>
          <w:sz w:val="24"/>
          <w:szCs w:val="24"/>
        </w:rPr>
        <w:t xml:space="preserve"> </w:t>
      </w:r>
      <w:r w:rsidRPr="00993F98">
        <w:rPr>
          <w:i/>
          <w:iCs/>
          <w:w w:val="105"/>
          <w:sz w:val="24"/>
          <w:szCs w:val="24"/>
        </w:rPr>
        <w:t>công</w:t>
      </w:r>
      <w:r w:rsidRPr="00993F98">
        <w:rPr>
          <w:i/>
          <w:iCs/>
          <w:spacing w:val="18"/>
          <w:w w:val="105"/>
          <w:sz w:val="24"/>
          <w:szCs w:val="24"/>
        </w:rPr>
        <w:t xml:space="preserve"> </w:t>
      </w:r>
      <w:r w:rsidRPr="00993F98">
        <w:rPr>
          <w:i/>
          <w:iCs/>
          <w:w w:val="105"/>
          <w:sz w:val="24"/>
          <w:szCs w:val="24"/>
        </w:rPr>
        <w:t>nghệ, tính</w:t>
      </w:r>
      <w:r w:rsidRPr="00993F98">
        <w:rPr>
          <w:i/>
          <w:iCs/>
          <w:spacing w:val="18"/>
          <w:w w:val="105"/>
          <w:sz w:val="24"/>
          <w:szCs w:val="24"/>
        </w:rPr>
        <w:t xml:space="preserve"> </w:t>
      </w:r>
      <w:r w:rsidRPr="00993F98">
        <w:rPr>
          <w:i/>
          <w:iCs/>
          <w:w w:val="105"/>
          <w:sz w:val="24"/>
          <w:szCs w:val="24"/>
        </w:rPr>
        <w:t>năng sử</w:t>
      </w:r>
      <w:r w:rsidRPr="00993F98">
        <w:rPr>
          <w:i/>
          <w:iCs/>
          <w:spacing w:val="14"/>
          <w:w w:val="105"/>
          <w:sz w:val="24"/>
          <w:szCs w:val="24"/>
        </w:rPr>
        <w:t xml:space="preserve"> </w:t>
      </w:r>
      <w:r w:rsidRPr="00993F98">
        <w:rPr>
          <w:i/>
          <w:iCs/>
          <w:w w:val="105"/>
          <w:sz w:val="24"/>
          <w:szCs w:val="24"/>
        </w:rPr>
        <w:t>dụng</w:t>
      </w:r>
      <w:r w:rsidRPr="00993F98">
        <w:rPr>
          <w:i/>
          <w:iCs/>
          <w:spacing w:val="26"/>
          <w:w w:val="105"/>
          <w:sz w:val="24"/>
          <w:szCs w:val="24"/>
        </w:rPr>
        <w:t xml:space="preserve"> </w:t>
      </w:r>
      <w:r w:rsidRPr="00993F98">
        <w:rPr>
          <w:i/>
          <w:iCs/>
          <w:w w:val="105"/>
          <w:sz w:val="24"/>
          <w:szCs w:val="24"/>
        </w:rPr>
        <w:t>(tùy</w:t>
      </w:r>
      <w:r w:rsidRPr="00993F98">
        <w:rPr>
          <w:i/>
          <w:iCs/>
          <w:spacing w:val="25"/>
          <w:w w:val="105"/>
          <w:sz w:val="24"/>
          <w:szCs w:val="24"/>
        </w:rPr>
        <w:t xml:space="preserve"> </w:t>
      </w:r>
      <w:r w:rsidRPr="00993F98">
        <w:rPr>
          <w:i/>
          <w:iCs/>
          <w:w w:val="105"/>
          <w:sz w:val="24"/>
          <w:szCs w:val="24"/>
        </w:rPr>
        <w:t>theo</w:t>
      </w:r>
      <w:r w:rsidRPr="00993F98">
        <w:rPr>
          <w:i/>
          <w:iCs/>
          <w:spacing w:val="18"/>
          <w:w w:val="105"/>
          <w:sz w:val="24"/>
          <w:szCs w:val="24"/>
        </w:rPr>
        <w:t xml:space="preserve"> </w:t>
      </w:r>
      <w:r w:rsidRPr="00993F98">
        <w:rPr>
          <w:i/>
          <w:iCs/>
          <w:w w:val="105"/>
          <w:sz w:val="24"/>
          <w:szCs w:val="24"/>
        </w:rPr>
        <w:t>chi tiết cụ</w:t>
      </w:r>
      <w:r w:rsidRPr="00993F98">
        <w:rPr>
          <w:i/>
          <w:iCs/>
          <w:spacing w:val="19"/>
          <w:w w:val="105"/>
          <w:sz w:val="24"/>
          <w:szCs w:val="24"/>
        </w:rPr>
        <w:t xml:space="preserve"> </w:t>
      </w:r>
      <w:r w:rsidRPr="00993F98">
        <w:rPr>
          <w:i/>
          <w:iCs/>
          <w:w w:val="105"/>
          <w:sz w:val="24"/>
          <w:szCs w:val="24"/>
        </w:rPr>
        <w:t>thể</w:t>
      </w:r>
      <w:r w:rsidRPr="00993F98">
        <w:rPr>
          <w:i/>
          <w:iCs/>
          <w:spacing w:val="26"/>
          <w:w w:val="105"/>
          <w:sz w:val="24"/>
          <w:szCs w:val="24"/>
        </w:rPr>
        <w:t xml:space="preserve"> </w:t>
      </w:r>
      <w:r w:rsidRPr="00993F98">
        <w:rPr>
          <w:i/>
          <w:iCs/>
          <w:w w:val="105"/>
          <w:sz w:val="24"/>
          <w:szCs w:val="24"/>
        </w:rPr>
        <w:t>trong</w:t>
      </w:r>
      <w:r w:rsidRPr="00993F98">
        <w:rPr>
          <w:i/>
          <w:iCs/>
          <w:spacing w:val="18"/>
          <w:w w:val="105"/>
          <w:sz w:val="24"/>
          <w:szCs w:val="24"/>
        </w:rPr>
        <w:t xml:space="preserve"> </w:t>
      </w:r>
      <w:r w:rsidRPr="00993F98">
        <w:rPr>
          <w:i/>
          <w:iCs/>
          <w:w w:val="105"/>
          <w:sz w:val="24"/>
          <w:szCs w:val="24"/>
        </w:rPr>
        <w:t>cấu hình).</w:t>
      </w:r>
    </w:p>
    <w:p w14:paraId="36F5561F" w14:textId="77777777" w:rsidR="00F62E3D" w:rsidRPr="00993F98" w:rsidRDefault="00F62E3D" w:rsidP="00993F98">
      <w:pPr>
        <w:tabs>
          <w:tab w:val="left" w:pos="3855"/>
        </w:tabs>
        <w:jc w:val="center"/>
        <w:rPr>
          <w:rFonts w:eastAsia="Times New Roman"/>
          <w:b/>
          <w:bCs/>
          <w:sz w:val="24"/>
          <w:szCs w:val="24"/>
          <w:lang w:val="en-US" w:eastAsia="vi-VN"/>
        </w:rPr>
      </w:pPr>
      <w:r w:rsidRPr="00993F98">
        <w:rPr>
          <w:rFonts w:eastAsia="Times New Roman"/>
          <w:b/>
          <w:bCs/>
          <w:sz w:val="24"/>
          <w:szCs w:val="24"/>
          <w:lang w:val="en-US" w:eastAsia="vi-VN"/>
        </w:rPr>
        <w:br w:type="page"/>
      </w:r>
    </w:p>
    <w:p w14:paraId="7CF5A98B" w14:textId="77777777" w:rsidR="00987530" w:rsidRPr="00993F98" w:rsidRDefault="00987530" w:rsidP="00993F98">
      <w:pPr>
        <w:tabs>
          <w:tab w:val="left" w:pos="3855"/>
        </w:tabs>
        <w:jc w:val="center"/>
        <w:rPr>
          <w:rFonts w:eastAsia="Times New Roman"/>
          <w:b/>
          <w:bCs/>
          <w:sz w:val="24"/>
          <w:szCs w:val="24"/>
          <w:lang w:val="en-US" w:eastAsia="vi-VN"/>
        </w:rPr>
      </w:pPr>
      <w:r w:rsidRPr="00993F98">
        <w:rPr>
          <w:rFonts w:eastAsia="Times New Roman"/>
          <w:b/>
          <w:bCs/>
          <w:sz w:val="24"/>
          <w:szCs w:val="24"/>
          <w:lang w:val="en-US" w:eastAsia="vi-VN"/>
        </w:rPr>
        <w:lastRenderedPageBreak/>
        <w:t>PHỤ LỤC 2</w:t>
      </w:r>
    </w:p>
    <w:p w14:paraId="777621DE" w14:textId="77777777" w:rsidR="00987530" w:rsidRPr="00993F98" w:rsidRDefault="00987530" w:rsidP="00993F98">
      <w:pPr>
        <w:tabs>
          <w:tab w:val="left" w:pos="3855"/>
        </w:tabs>
        <w:jc w:val="center"/>
        <w:rPr>
          <w:rFonts w:eastAsia="Times New Roman"/>
          <w:b/>
          <w:bCs/>
          <w:sz w:val="24"/>
          <w:szCs w:val="24"/>
          <w:lang w:val="en-US" w:eastAsia="vi-VN"/>
        </w:rPr>
      </w:pPr>
      <w:r w:rsidRPr="00993F98">
        <w:rPr>
          <w:rFonts w:eastAsia="Times New Roman"/>
          <w:b/>
          <w:bCs/>
          <w:sz w:val="24"/>
          <w:szCs w:val="24"/>
          <w:lang w:val="en-US" w:eastAsia="vi-VN"/>
        </w:rPr>
        <w:t>MẪU BÁO GIÁ</w:t>
      </w:r>
    </w:p>
    <w:p w14:paraId="09FE42E7" w14:textId="77777777" w:rsidR="00987530" w:rsidRPr="00993F98" w:rsidRDefault="00987530" w:rsidP="00993F98">
      <w:pPr>
        <w:tabs>
          <w:tab w:val="left" w:pos="3855"/>
        </w:tabs>
        <w:jc w:val="center"/>
        <w:rPr>
          <w:rFonts w:eastAsia="Times New Roman"/>
          <w:i/>
          <w:iCs/>
          <w:sz w:val="24"/>
          <w:szCs w:val="24"/>
          <w:lang w:val="en-US" w:eastAsia="vi-VN"/>
        </w:rPr>
      </w:pPr>
      <w:r w:rsidRPr="00993F98">
        <w:rPr>
          <w:rFonts w:eastAsia="Times New Roman"/>
          <w:i/>
          <w:iCs/>
          <w:sz w:val="24"/>
          <w:szCs w:val="24"/>
          <w:lang w:val="en-US" w:eastAsia="vi-VN"/>
        </w:rPr>
        <w:t>(Đính kèm Yêu cầu báo giá số          /BVĐN-VTTB</w:t>
      </w:r>
      <w:r w:rsidR="00327306" w:rsidRPr="00993F98">
        <w:rPr>
          <w:rFonts w:eastAsia="Times New Roman"/>
          <w:i/>
          <w:iCs/>
          <w:sz w:val="24"/>
          <w:szCs w:val="24"/>
          <w:lang w:val="en-US" w:eastAsia="vi-VN"/>
        </w:rPr>
        <w:t xml:space="preserve"> ngày       tháng       năm 2024</w:t>
      </w:r>
      <w:r w:rsidRPr="00993F98">
        <w:rPr>
          <w:rFonts w:eastAsia="Times New Roman"/>
          <w:i/>
          <w:iCs/>
          <w:sz w:val="24"/>
          <w:szCs w:val="24"/>
          <w:lang w:val="en-US" w:eastAsia="vi-VN"/>
        </w:rPr>
        <w:t xml:space="preserve"> của Bệnh viện Đà Nẵng)</w:t>
      </w:r>
    </w:p>
    <w:p w14:paraId="7A595821" w14:textId="77777777" w:rsidR="00987530" w:rsidRPr="00993F98" w:rsidRDefault="00987530" w:rsidP="00993F98">
      <w:pPr>
        <w:tabs>
          <w:tab w:val="left" w:pos="3855"/>
        </w:tabs>
        <w:rPr>
          <w:sz w:val="24"/>
          <w:szCs w:val="24"/>
        </w:rPr>
      </w:pPr>
      <w:r w:rsidRPr="00993F98">
        <w:rPr>
          <w:sz w:val="24"/>
          <w:szCs w:val="24"/>
        </w:rPr>
        <w:tab/>
      </w:r>
    </w:p>
    <w:p w14:paraId="5096DD61" w14:textId="77777777" w:rsidR="00987530" w:rsidRPr="00993F98" w:rsidRDefault="00987530" w:rsidP="00993F98">
      <w:pPr>
        <w:tabs>
          <w:tab w:val="left" w:pos="3855"/>
        </w:tabs>
        <w:jc w:val="center"/>
        <w:rPr>
          <w:b/>
          <w:bCs/>
          <w:sz w:val="24"/>
          <w:szCs w:val="24"/>
        </w:rPr>
      </w:pPr>
      <w:r w:rsidRPr="00993F98">
        <w:rPr>
          <w:b/>
          <w:bCs/>
          <w:sz w:val="24"/>
          <w:szCs w:val="24"/>
        </w:rPr>
        <w:t>BÁO GIÁ</w:t>
      </w:r>
      <w:r w:rsidRPr="00993F98">
        <w:rPr>
          <w:b/>
          <w:bCs/>
          <w:sz w:val="24"/>
          <w:szCs w:val="24"/>
          <w:vertAlign w:val="superscript"/>
        </w:rPr>
        <w:t>(1)</w:t>
      </w:r>
    </w:p>
    <w:p w14:paraId="46B7A196" w14:textId="77777777" w:rsidR="00987530" w:rsidRPr="00993F98" w:rsidRDefault="00987530" w:rsidP="00993F98">
      <w:pPr>
        <w:tabs>
          <w:tab w:val="left" w:pos="3855"/>
        </w:tabs>
        <w:rPr>
          <w:b/>
          <w:bCs/>
          <w:sz w:val="24"/>
          <w:szCs w:val="24"/>
        </w:rPr>
      </w:pPr>
    </w:p>
    <w:p w14:paraId="0DBEDF0C" w14:textId="77777777" w:rsidR="00987530" w:rsidRPr="00993F98" w:rsidRDefault="00987530" w:rsidP="00993F98">
      <w:pPr>
        <w:tabs>
          <w:tab w:val="left" w:pos="3855"/>
        </w:tabs>
        <w:jc w:val="center"/>
        <w:rPr>
          <w:b/>
          <w:bCs/>
          <w:sz w:val="24"/>
          <w:szCs w:val="24"/>
        </w:rPr>
      </w:pPr>
      <w:r w:rsidRPr="00993F98">
        <w:rPr>
          <w:b/>
          <w:bCs/>
          <w:sz w:val="24"/>
          <w:szCs w:val="24"/>
        </w:rPr>
        <w:t>Kính gửi: Bệnh viện Đà Nẵng</w:t>
      </w:r>
    </w:p>
    <w:p w14:paraId="6E7F83E2" w14:textId="77777777" w:rsidR="00987530" w:rsidRPr="00993F98" w:rsidRDefault="00987530" w:rsidP="00993F98">
      <w:pPr>
        <w:tabs>
          <w:tab w:val="left" w:pos="3855"/>
        </w:tabs>
        <w:rPr>
          <w:sz w:val="24"/>
          <w:szCs w:val="24"/>
        </w:rPr>
      </w:pPr>
    </w:p>
    <w:p w14:paraId="2CF35B9B" w14:textId="77777777" w:rsidR="00987530" w:rsidRPr="00993F98" w:rsidRDefault="00987530" w:rsidP="00993F98">
      <w:pPr>
        <w:tabs>
          <w:tab w:val="left" w:pos="3855"/>
        </w:tabs>
        <w:ind w:firstLine="709"/>
        <w:jc w:val="both"/>
        <w:rPr>
          <w:sz w:val="24"/>
          <w:szCs w:val="24"/>
        </w:rPr>
      </w:pPr>
      <w:r w:rsidRPr="00993F98">
        <w:rPr>
          <w:sz w:val="24"/>
          <w:szCs w:val="24"/>
        </w:rPr>
        <w:t xml:space="preserve">Trên cơ sở Yêu cầu báo giá số … /BVĐN-VTTB ngày … tháng … năm … của Bệnh viện Đà Nẵng, chúng tôi … </w:t>
      </w:r>
      <w:r w:rsidRPr="00993F98">
        <w:rPr>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F98">
        <w:rPr>
          <w:sz w:val="24"/>
          <w:szCs w:val="24"/>
        </w:rPr>
        <w:t xml:space="preserve"> báo giá cho các thiết bị y tế như sau:</w:t>
      </w:r>
    </w:p>
    <w:p w14:paraId="0F0E0F5F" w14:textId="77777777" w:rsidR="00987530" w:rsidRPr="00993F98" w:rsidRDefault="00987530" w:rsidP="00993F98">
      <w:pPr>
        <w:tabs>
          <w:tab w:val="left" w:pos="3855"/>
        </w:tabs>
        <w:ind w:firstLine="709"/>
        <w:jc w:val="both"/>
        <w:rPr>
          <w:sz w:val="24"/>
          <w:szCs w:val="24"/>
        </w:rPr>
      </w:pPr>
      <w:r w:rsidRPr="00993F98">
        <w:rPr>
          <w:sz w:val="24"/>
          <w:szCs w:val="24"/>
        </w:rPr>
        <w:t>1. Báo giá cho các thiết bị y tế và dịch vụ liên quan:</w:t>
      </w:r>
    </w:p>
    <w:p w14:paraId="29705C9F" w14:textId="77777777" w:rsidR="00987530" w:rsidRPr="00993F98" w:rsidRDefault="00987530" w:rsidP="00993F98">
      <w:pPr>
        <w:tabs>
          <w:tab w:val="left" w:pos="3855"/>
        </w:tabs>
        <w:rPr>
          <w:sz w:val="24"/>
          <w:szCs w:val="24"/>
        </w:rPr>
      </w:pPr>
    </w:p>
    <w:tbl>
      <w:tblPr>
        <w:tblStyle w:val="TableGrid"/>
        <w:tblW w:w="0" w:type="auto"/>
        <w:tblLook w:val="04A0" w:firstRow="1" w:lastRow="0" w:firstColumn="1" w:lastColumn="0" w:noHBand="0" w:noVBand="1"/>
      </w:tblPr>
      <w:tblGrid>
        <w:gridCol w:w="1066"/>
        <w:gridCol w:w="1122"/>
        <w:gridCol w:w="1328"/>
        <w:gridCol w:w="1003"/>
        <w:gridCol w:w="1088"/>
        <w:gridCol w:w="1091"/>
        <w:gridCol w:w="1159"/>
        <w:gridCol w:w="1284"/>
        <w:gridCol w:w="1355"/>
        <w:gridCol w:w="1355"/>
        <w:gridCol w:w="1355"/>
        <w:gridCol w:w="1356"/>
      </w:tblGrid>
      <w:tr w:rsidR="00993F98" w:rsidRPr="00993F98" w14:paraId="41E47226" w14:textId="77777777" w:rsidTr="00327306">
        <w:trPr>
          <w:trHeight w:val="1392"/>
        </w:trPr>
        <w:tc>
          <w:tcPr>
            <w:tcW w:w="1066" w:type="dxa"/>
            <w:vAlign w:val="center"/>
          </w:tcPr>
          <w:p w14:paraId="569E0093" w14:textId="77777777" w:rsidR="00327306" w:rsidRPr="00993F98" w:rsidRDefault="00327306" w:rsidP="00993F98">
            <w:pPr>
              <w:tabs>
                <w:tab w:val="left" w:pos="3855"/>
              </w:tabs>
              <w:jc w:val="center"/>
              <w:rPr>
                <w:rFonts w:ascii="Times New Roman" w:hAnsi="Times New Roman"/>
                <w:b/>
                <w:bCs/>
                <w:sz w:val="24"/>
                <w:szCs w:val="24"/>
              </w:rPr>
            </w:pPr>
            <w:r w:rsidRPr="00993F98">
              <w:rPr>
                <w:rFonts w:ascii="Times New Roman" w:hAnsi="Times New Roman"/>
                <w:b/>
                <w:bCs/>
                <w:sz w:val="24"/>
                <w:szCs w:val="24"/>
              </w:rPr>
              <w:t>STT</w:t>
            </w:r>
          </w:p>
        </w:tc>
        <w:tc>
          <w:tcPr>
            <w:tcW w:w="1122" w:type="dxa"/>
            <w:vAlign w:val="center"/>
          </w:tcPr>
          <w:p w14:paraId="0688E5D1" w14:textId="77777777" w:rsidR="00327306" w:rsidRPr="00993F98" w:rsidRDefault="00327306" w:rsidP="00993F98">
            <w:pPr>
              <w:tabs>
                <w:tab w:val="left" w:pos="3855"/>
              </w:tabs>
              <w:jc w:val="center"/>
              <w:rPr>
                <w:rFonts w:ascii="Times New Roman" w:hAnsi="Times New Roman"/>
                <w:b/>
                <w:bCs/>
                <w:sz w:val="24"/>
                <w:szCs w:val="24"/>
              </w:rPr>
            </w:pPr>
            <w:r w:rsidRPr="00993F98">
              <w:rPr>
                <w:rFonts w:ascii="Times New Roman" w:hAnsi="Times New Roman"/>
                <w:b/>
                <w:bCs/>
                <w:sz w:val="24"/>
                <w:szCs w:val="24"/>
              </w:rPr>
              <w:t xml:space="preserve">Danh mục thiết bị y tế </w:t>
            </w:r>
            <w:r w:rsidRPr="00993F98">
              <w:rPr>
                <w:rFonts w:ascii="Times New Roman" w:hAnsi="Times New Roman"/>
                <w:b/>
                <w:bCs/>
                <w:sz w:val="24"/>
                <w:szCs w:val="24"/>
                <w:vertAlign w:val="superscript"/>
              </w:rPr>
              <w:t>(2)</w:t>
            </w:r>
          </w:p>
        </w:tc>
        <w:tc>
          <w:tcPr>
            <w:tcW w:w="1328" w:type="dxa"/>
            <w:vAlign w:val="center"/>
          </w:tcPr>
          <w:p w14:paraId="4CE5314E"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Ký, mã, nhãn hiệu, model, hãng sản xuất </w:t>
            </w:r>
            <w:r w:rsidRPr="00993F98">
              <w:rPr>
                <w:rFonts w:ascii="Times New Roman" w:hAnsi="Times New Roman"/>
                <w:b/>
                <w:bCs/>
                <w:sz w:val="24"/>
                <w:szCs w:val="24"/>
                <w:vertAlign w:val="superscript"/>
                <w:lang w:val="en-US"/>
              </w:rPr>
              <w:t>(3)</w:t>
            </w:r>
          </w:p>
        </w:tc>
        <w:tc>
          <w:tcPr>
            <w:tcW w:w="1003" w:type="dxa"/>
            <w:vAlign w:val="center"/>
          </w:tcPr>
          <w:p w14:paraId="0FA167E3"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Mã HS </w:t>
            </w:r>
            <w:r w:rsidRPr="00993F98">
              <w:rPr>
                <w:rFonts w:ascii="Times New Roman" w:hAnsi="Times New Roman"/>
                <w:b/>
                <w:bCs/>
                <w:sz w:val="24"/>
                <w:szCs w:val="24"/>
                <w:vertAlign w:val="superscript"/>
                <w:lang w:val="en-US"/>
              </w:rPr>
              <w:t>(4)</w:t>
            </w:r>
          </w:p>
        </w:tc>
        <w:tc>
          <w:tcPr>
            <w:tcW w:w="1088" w:type="dxa"/>
            <w:vAlign w:val="center"/>
          </w:tcPr>
          <w:p w14:paraId="3E1B2E2E"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Năm sản xuất </w:t>
            </w:r>
            <w:r w:rsidRPr="00993F98">
              <w:rPr>
                <w:rFonts w:ascii="Times New Roman" w:hAnsi="Times New Roman"/>
                <w:b/>
                <w:bCs/>
                <w:sz w:val="24"/>
                <w:szCs w:val="24"/>
                <w:vertAlign w:val="superscript"/>
                <w:lang w:val="en-US"/>
              </w:rPr>
              <w:t>(5)</w:t>
            </w:r>
          </w:p>
        </w:tc>
        <w:tc>
          <w:tcPr>
            <w:tcW w:w="1091" w:type="dxa"/>
            <w:vAlign w:val="center"/>
          </w:tcPr>
          <w:p w14:paraId="33C775D3"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Xuất xứ </w:t>
            </w:r>
            <w:r w:rsidRPr="00993F98">
              <w:rPr>
                <w:rFonts w:ascii="Times New Roman" w:hAnsi="Times New Roman"/>
                <w:b/>
                <w:bCs/>
                <w:sz w:val="24"/>
                <w:szCs w:val="24"/>
                <w:vertAlign w:val="superscript"/>
                <w:lang w:val="en-US"/>
              </w:rPr>
              <w:t>(6)</w:t>
            </w:r>
          </w:p>
        </w:tc>
        <w:tc>
          <w:tcPr>
            <w:tcW w:w="1159" w:type="dxa"/>
            <w:vAlign w:val="center"/>
          </w:tcPr>
          <w:p w14:paraId="05FFF4B3"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Đơn vị tính </w:t>
            </w:r>
            <w:r w:rsidRPr="00993F98">
              <w:rPr>
                <w:rFonts w:ascii="Times New Roman" w:hAnsi="Times New Roman"/>
                <w:b/>
                <w:bCs/>
                <w:sz w:val="24"/>
                <w:szCs w:val="24"/>
                <w:vertAlign w:val="superscript"/>
                <w:lang w:val="en-US"/>
              </w:rPr>
              <w:t>(7)</w:t>
            </w:r>
          </w:p>
          <w:p w14:paraId="475B30B9" w14:textId="77777777" w:rsidR="00327306" w:rsidRPr="00993F98" w:rsidRDefault="00327306" w:rsidP="00993F98">
            <w:pPr>
              <w:tabs>
                <w:tab w:val="left" w:pos="3855"/>
              </w:tabs>
              <w:rPr>
                <w:rFonts w:ascii="Times New Roman" w:hAnsi="Times New Roman"/>
                <w:b/>
                <w:bCs/>
                <w:sz w:val="24"/>
                <w:szCs w:val="24"/>
                <w:lang w:val="en-US"/>
              </w:rPr>
            </w:pPr>
          </w:p>
        </w:tc>
        <w:tc>
          <w:tcPr>
            <w:tcW w:w="1284" w:type="dxa"/>
            <w:vAlign w:val="center"/>
          </w:tcPr>
          <w:p w14:paraId="1068FDCE"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Số lượng/ khối lượng </w:t>
            </w:r>
            <w:r w:rsidRPr="00993F98">
              <w:rPr>
                <w:rFonts w:ascii="Times New Roman" w:hAnsi="Times New Roman"/>
                <w:b/>
                <w:bCs/>
                <w:sz w:val="24"/>
                <w:szCs w:val="24"/>
                <w:vertAlign w:val="superscript"/>
                <w:lang w:val="en-US"/>
              </w:rPr>
              <w:t>(8)</w:t>
            </w:r>
          </w:p>
        </w:tc>
        <w:tc>
          <w:tcPr>
            <w:tcW w:w="1355" w:type="dxa"/>
            <w:vAlign w:val="center"/>
          </w:tcPr>
          <w:p w14:paraId="26DD7E16"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Đơn giá </w:t>
            </w:r>
            <w:r w:rsidRPr="00993F98">
              <w:rPr>
                <w:rFonts w:ascii="Times New Roman" w:hAnsi="Times New Roman"/>
                <w:b/>
                <w:bCs/>
                <w:sz w:val="24"/>
                <w:szCs w:val="24"/>
                <w:vertAlign w:val="superscript"/>
                <w:lang w:val="en-US"/>
              </w:rPr>
              <w:t>(9)</w:t>
            </w:r>
          </w:p>
          <w:p w14:paraId="1A3AD8F4"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(VND)</w:t>
            </w:r>
          </w:p>
        </w:tc>
        <w:tc>
          <w:tcPr>
            <w:tcW w:w="1355" w:type="dxa"/>
            <w:vAlign w:val="center"/>
          </w:tcPr>
          <w:p w14:paraId="5EA1BCA4"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Chi phí cho các dịch vụ liên quan </w:t>
            </w:r>
            <w:r w:rsidRPr="00993F98">
              <w:rPr>
                <w:rFonts w:ascii="Times New Roman" w:hAnsi="Times New Roman"/>
                <w:b/>
                <w:bCs/>
                <w:sz w:val="24"/>
                <w:szCs w:val="24"/>
                <w:vertAlign w:val="superscript"/>
                <w:lang w:val="en-US"/>
              </w:rPr>
              <w:t>(10)</w:t>
            </w:r>
          </w:p>
          <w:p w14:paraId="7DCEBBA9"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(VND)</w:t>
            </w:r>
          </w:p>
        </w:tc>
        <w:tc>
          <w:tcPr>
            <w:tcW w:w="1355" w:type="dxa"/>
            <w:vAlign w:val="center"/>
          </w:tcPr>
          <w:p w14:paraId="7F024BA9"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Thuế, phí, lệ phí (nếu có) </w:t>
            </w:r>
            <w:r w:rsidRPr="00993F98">
              <w:rPr>
                <w:rFonts w:ascii="Times New Roman" w:hAnsi="Times New Roman"/>
                <w:b/>
                <w:bCs/>
                <w:sz w:val="24"/>
                <w:szCs w:val="24"/>
                <w:vertAlign w:val="superscript"/>
                <w:lang w:val="en-US"/>
              </w:rPr>
              <w:t>(11)</w:t>
            </w:r>
          </w:p>
          <w:p w14:paraId="161D899C"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(VND)</w:t>
            </w:r>
          </w:p>
        </w:tc>
        <w:tc>
          <w:tcPr>
            <w:tcW w:w="1356" w:type="dxa"/>
            <w:vAlign w:val="center"/>
          </w:tcPr>
          <w:p w14:paraId="0634D8DA"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Thành tiền </w:t>
            </w:r>
            <w:r w:rsidRPr="00993F98">
              <w:rPr>
                <w:rFonts w:ascii="Times New Roman" w:hAnsi="Times New Roman"/>
                <w:b/>
                <w:bCs/>
                <w:sz w:val="24"/>
                <w:szCs w:val="24"/>
                <w:vertAlign w:val="superscript"/>
                <w:lang w:val="en-US"/>
              </w:rPr>
              <w:t>(12)</w:t>
            </w:r>
          </w:p>
          <w:p w14:paraId="346FD8FF" w14:textId="77777777" w:rsidR="00327306" w:rsidRPr="00993F98" w:rsidRDefault="00327306" w:rsidP="00993F98">
            <w:pPr>
              <w:tabs>
                <w:tab w:val="left" w:pos="3855"/>
              </w:tabs>
              <w:jc w:val="center"/>
              <w:rPr>
                <w:rFonts w:ascii="Times New Roman" w:hAnsi="Times New Roman"/>
                <w:b/>
                <w:bCs/>
                <w:sz w:val="24"/>
                <w:szCs w:val="24"/>
                <w:lang w:val="en-US"/>
              </w:rPr>
            </w:pPr>
            <w:r w:rsidRPr="00993F98">
              <w:rPr>
                <w:rFonts w:ascii="Times New Roman" w:hAnsi="Times New Roman"/>
                <w:b/>
                <w:bCs/>
                <w:sz w:val="24"/>
                <w:szCs w:val="24"/>
                <w:lang w:val="en-US"/>
              </w:rPr>
              <w:t>(VND)</w:t>
            </w:r>
          </w:p>
        </w:tc>
      </w:tr>
      <w:tr w:rsidR="00993F98" w:rsidRPr="00993F98" w14:paraId="2CFCE177" w14:textId="77777777" w:rsidTr="00327306">
        <w:trPr>
          <w:trHeight w:val="307"/>
        </w:trPr>
        <w:tc>
          <w:tcPr>
            <w:tcW w:w="1066" w:type="dxa"/>
          </w:tcPr>
          <w:p w14:paraId="73FBE887" w14:textId="77777777" w:rsidR="00327306" w:rsidRPr="00993F98" w:rsidRDefault="00327306" w:rsidP="00993F98">
            <w:pPr>
              <w:tabs>
                <w:tab w:val="left" w:pos="3855"/>
              </w:tabs>
              <w:jc w:val="center"/>
              <w:rPr>
                <w:rFonts w:ascii="Times New Roman" w:hAnsi="Times New Roman"/>
                <w:sz w:val="24"/>
                <w:szCs w:val="24"/>
                <w:lang w:val="en-US"/>
              </w:rPr>
            </w:pPr>
            <w:r w:rsidRPr="00993F98">
              <w:rPr>
                <w:rFonts w:ascii="Times New Roman" w:hAnsi="Times New Roman"/>
                <w:sz w:val="24"/>
                <w:szCs w:val="24"/>
                <w:lang w:val="en-US"/>
              </w:rPr>
              <w:t>1</w:t>
            </w:r>
          </w:p>
        </w:tc>
        <w:tc>
          <w:tcPr>
            <w:tcW w:w="1122" w:type="dxa"/>
          </w:tcPr>
          <w:p w14:paraId="2214833F" w14:textId="77777777" w:rsidR="00327306" w:rsidRPr="00993F98" w:rsidRDefault="00327306" w:rsidP="00993F98">
            <w:pPr>
              <w:tabs>
                <w:tab w:val="left" w:pos="3855"/>
              </w:tabs>
              <w:jc w:val="center"/>
              <w:rPr>
                <w:rFonts w:ascii="Times New Roman" w:hAnsi="Times New Roman"/>
                <w:sz w:val="24"/>
                <w:szCs w:val="24"/>
                <w:lang w:val="en-US"/>
              </w:rPr>
            </w:pPr>
            <w:r w:rsidRPr="00993F98">
              <w:rPr>
                <w:rFonts w:ascii="Times New Roman" w:hAnsi="Times New Roman"/>
                <w:sz w:val="24"/>
                <w:szCs w:val="24"/>
                <w:lang w:val="en-US"/>
              </w:rPr>
              <w:t>..</w:t>
            </w:r>
          </w:p>
        </w:tc>
        <w:tc>
          <w:tcPr>
            <w:tcW w:w="1328" w:type="dxa"/>
          </w:tcPr>
          <w:p w14:paraId="07FBD9A3" w14:textId="77777777" w:rsidR="00327306" w:rsidRPr="00993F98" w:rsidRDefault="00327306" w:rsidP="00993F98">
            <w:pPr>
              <w:tabs>
                <w:tab w:val="left" w:pos="3855"/>
              </w:tabs>
              <w:jc w:val="center"/>
              <w:rPr>
                <w:rFonts w:ascii="Times New Roman" w:hAnsi="Times New Roman"/>
                <w:sz w:val="24"/>
                <w:szCs w:val="24"/>
                <w:lang w:val="en-US"/>
              </w:rPr>
            </w:pPr>
          </w:p>
        </w:tc>
        <w:tc>
          <w:tcPr>
            <w:tcW w:w="1003" w:type="dxa"/>
          </w:tcPr>
          <w:p w14:paraId="63D8FC35" w14:textId="77777777" w:rsidR="00327306" w:rsidRPr="00993F98" w:rsidRDefault="00327306" w:rsidP="00993F98">
            <w:pPr>
              <w:tabs>
                <w:tab w:val="left" w:pos="3855"/>
              </w:tabs>
              <w:jc w:val="center"/>
              <w:rPr>
                <w:rFonts w:ascii="Times New Roman" w:hAnsi="Times New Roman"/>
                <w:sz w:val="24"/>
                <w:szCs w:val="24"/>
                <w:lang w:val="en-US"/>
              </w:rPr>
            </w:pPr>
          </w:p>
        </w:tc>
        <w:tc>
          <w:tcPr>
            <w:tcW w:w="1088" w:type="dxa"/>
          </w:tcPr>
          <w:p w14:paraId="16506DB9" w14:textId="77777777" w:rsidR="00327306" w:rsidRPr="00993F98" w:rsidRDefault="00327306" w:rsidP="00993F98">
            <w:pPr>
              <w:tabs>
                <w:tab w:val="left" w:pos="3855"/>
              </w:tabs>
              <w:jc w:val="center"/>
              <w:rPr>
                <w:rFonts w:ascii="Times New Roman" w:hAnsi="Times New Roman"/>
                <w:sz w:val="24"/>
                <w:szCs w:val="24"/>
                <w:lang w:val="en-US"/>
              </w:rPr>
            </w:pPr>
          </w:p>
        </w:tc>
        <w:tc>
          <w:tcPr>
            <w:tcW w:w="1091" w:type="dxa"/>
          </w:tcPr>
          <w:p w14:paraId="268E1E56" w14:textId="77777777" w:rsidR="00327306" w:rsidRPr="00993F98" w:rsidRDefault="00327306" w:rsidP="00993F98">
            <w:pPr>
              <w:tabs>
                <w:tab w:val="left" w:pos="3855"/>
              </w:tabs>
              <w:jc w:val="center"/>
              <w:rPr>
                <w:rFonts w:ascii="Times New Roman" w:hAnsi="Times New Roman"/>
                <w:sz w:val="24"/>
                <w:szCs w:val="24"/>
                <w:lang w:val="en-US"/>
              </w:rPr>
            </w:pPr>
          </w:p>
        </w:tc>
        <w:tc>
          <w:tcPr>
            <w:tcW w:w="1159" w:type="dxa"/>
          </w:tcPr>
          <w:p w14:paraId="352E91B3" w14:textId="77777777" w:rsidR="00327306" w:rsidRPr="00993F98" w:rsidRDefault="00327306" w:rsidP="00993F98">
            <w:pPr>
              <w:tabs>
                <w:tab w:val="left" w:pos="3855"/>
              </w:tabs>
              <w:jc w:val="center"/>
              <w:rPr>
                <w:rFonts w:ascii="Times New Roman" w:hAnsi="Times New Roman"/>
                <w:sz w:val="24"/>
                <w:szCs w:val="24"/>
                <w:lang w:val="en-US"/>
              </w:rPr>
            </w:pPr>
          </w:p>
        </w:tc>
        <w:tc>
          <w:tcPr>
            <w:tcW w:w="1284" w:type="dxa"/>
          </w:tcPr>
          <w:p w14:paraId="56984C4E"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2BB422BB"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38A523F8"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3261B83D" w14:textId="77777777" w:rsidR="00327306" w:rsidRPr="00993F98" w:rsidRDefault="00327306" w:rsidP="00993F98">
            <w:pPr>
              <w:tabs>
                <w:tab w:val="left" w:pos="3855"/>
              </w:tabs>
              <w:jc w:val="center"/>
              <w:rPr>
                <w:rFonts w:ascii="Times New Roman" w:hAnsi="Times New Roman"/>
                <w:sz w:val="24"/>
                <w:szCs w:val="24"/>
                <w:lang w:val="en-US"/>
              </w:rPr>
            </w:pPr>
          </w:p>
        </w:tc>
        <w:tc>
          <w:tcPr>
            <w:tcW w:w="1356" w:type="dxa"/>
          </w:tcPr>
          <w:p w14:paraId="69E5B926" w14:textId="77777777" w:rsidR="00327306" w:rsidRPr="00993F98" w:rsidRDefault="00327306" w:rsidP="00993F98">
            <w:pPr>
              <w:tabs>
                <w:tab w:val="left" w:pos="3855"/>
              </w:tabs>
              <w:jc w:val="center"/>
              <w:rPr>
                <w:rFonts w:ascii="Times New Roman" w:hAnsi="Times New Roman"/>
                <w:sz w:val="24"/>
                <w:szCs w:val="24"/>
                <w:lang w:val="en-US"/>
              </w:rPr>
            </w:pPr>
          </w:p>
        </w:tc>
      </w:tr>
      <w:tr w:rsidR="00993F98" w:rsidRPr="00993F98" w14:paraId="08BD729F" w14:textId="77777777" w:rsidTr="00327306">
        <w:trPr>
          <w:trHeight w:val="307"/>
        </w:trPr>
        <w:tc>
          <w:tcPr>
            <w:tcW w:w="1066" w:type="dxa"/>
          </w:tcPr>
          <w:p w14:paraId="7C6252F7" w14:textId="77777777" w:rsidR="00327306" w:rsidRPr="00993F98" w:rsidRDefault="00327306" w:rsidP="00993F98">
            <w:pPr>
              <w:tabs>
                <w:tab w:val="left" w:pos="3855"/>
              </w:tabs>
              <w:jc w:val="center"/>
              <w:rPr>
                <w:rFonts w:ascii="Times New Roman" w:hAnsi="Times New Roman"/>
                <w:sz w:val="24"/>
                <w:szCs w:val="24"/>
                <w:lang w:val="en-US"/>
              </w:rPr>
            </w:pPr>
            <w:r w:rsidRPr="00993F98">
              <w:rPr>
                <w:rFonts w:ascii="Times New Roman" w:hAnsi="Times New Roman"/>
                <w:sz w:val="24"/>
                <w:szCs w:val="24"/>
                <w:lang w:val="en-US"/>
              </w:rPr>
              <w:t>2</w:t>
            </w:r>
          </w:p>
        </w:tc>
        <w:tc>
          <w:tcPr>
            <w:tcW w:w="1122" w:type="dxa"/>
          </w:tcPr>
          <w:p w14:paraId="6315CB89" w14:textId="77777777" w:rsidR="00327306" w:rsidRPr="00993F98" w:rsidRDefault="00327306" w:rsidP="00993F98">
            <w:pPr>
              <w:tabs>
                <w:tab w:val="left" w:pos="3855"/>
              </w:tabs>
              <w:jc w:val="center"/>
              <w:rPr>
                <w:rFonts w:ascii="Times New Roman" w:hAnsi="Times New Roman"/>
                <w:sz w:val="24"/>
                <w:szCs w:val="24"/>
                <w:lang w:val="en-US"/>
              </w:rPr>
            </w:pPr>
            <w:r w:rsidRPr="00993F98">
              <w:rPr>
                <w:rFonts w:ascii="Times New Roman" w:hAnsi="Times New Roman"/>
                <w:sz w:val="24"/>
                <w:szCs w:val="24"/>
                <w:lang w:val="en-US"/>
              </w:rPr>
              <w:t>…</w:t>
            </w:r>
          </w:p>
        </w:tc>
        <w:tc>
          <w:tcPr>
            <w:tcW w:w="1328" w:type="dxa"/>
          </w:tcPr>
          <w:p w14:paraId="562E1FB5" w14:textId="77777777" w:rsidR="00327306" w:rsidRPr="00993F98" w:rsidRDefault="00327306" w:rsidP="00993F98">
            <w:pPr>
              <w:tabs>
                <w:tab w:val="left" w:pos="3855"/>
              </w:tabs>
              <w:jc w:val="center"/>
              <w:rPr>
                <w:rFonts w:ascii="Times New Roman" w:hAnsi="Times New Roman"/>
                <w:sz w:val="24"/>
                <w:szCs w:val="24"/>
                <w:lang w:val="en-US"/>
              </w:rPr>
            </w:pPr>
          </w:p>
        </w:tc>
        <w:tc>
          <w:tcPr>
            <w:tcW w:w="1003" w:type="dxa"/>
          </w:tcPr>
          <w:p w14:paraId="428353E5" w14:textId="77777777" w:rsidR="00327306" w:rsidRPr="00993F98" w:rsidRDefault="00327306" w:rsidP="00993F98">
            <w:pPr>
              <w:tabs>
                <w:tab w:val="left" w:pos="3855"/>
              </w:tabs>
              <w:jc w:val="center"/>
              <w:rPr>
                <w:rFonts w:ascii="Times New Roman" w:hAnsi="Times New Roman"/>
                <w:sz w:val="24"/>
                <w:szCs w:val="24"/>
                <w:lang w:val="en-US"/>
              </w:rPr>
            </w:pPr>
          </w:p>
        </w:tc>
        <w:tc>
          <w:tcPr>
            <w:tcW w:w="1088" w:type="dxa"/>
          </w:tcPr>
          <w:p w14:paraId="43365CAC" w14:textId="77777777" w:rsidR="00327306" w:rsidRPr="00993F98" w:rsidRDefault="00327306" w:rsidP="00993F98">
            <w:pPr>
              <w:tabs>
                <w:tab w:val="left" w:pos="3855"/>
              </w:tabs>
              <w:jc w:val="center"/>
              <w:rPr>
                <w:rFonts w:ascii="Times New Roman" w:hAnsi="Times New Roman"/>
                <w:sz w:val="24"/>
                <w:szCs w:val="24"/>
                <w:lang w:val="en-US"/>
              </w:rPr>
            </w:pPr>
          </w:p>
        </w:tc>
        <w:tc>
          <w:tcPr>
            <w:tcW w:w="1091" w:type="dxa"/>
          </w:tcPr>
          <w:p w14:paraId="178DFC37" w14:textId="77777777" w:rsidR="00327306" w:rsidRPr="00993F98" w:rsidRDefault="00327306" w:rsidP="00993F98">
            <w:pPr>
              <w:tabs>
                <w:tab w:val="left" w:pos="3855"/>
              </w:tabs>
              <w:jc w:val="center"/>
              <w:rPr>
                <w:rFonts w:ascii="Times New Roman" w:hAnsi="Times New Roman"/>
                <w:sz w:val="24"/>
                <w:szCs w:val="24"/>
                <w:lang w:val="en-US"/>
              </w:rPr>
            </w:pPr>
          </w:p>
        </w:tc>
        <w:tc>
          <w:tcPr>
            <w:tcW w:w="1159" w:type="dxa"/>
          </w:tcPr>
          <w:p w14:paraId="3D1199A1" w14:textId="77777777" w:rsidR="00327306" w:rsidRPr="00993F98" w:rsidRDefault="00327306" w:rsidP="00993F98">
            <w:pPr>
              <w:tabs>
                <w:tab w:val="left" w:pos="3855"/>
              </w:tabs>
              <w:jc w:val="center"/>
              <w:rPr>
                <w:rFonts w:ascii="Times New Roman" w:hAnsi="Times New Roman"/>
                <w:sz w:val="24"/>
                <w:szCs w:val="24"/>
                <w:lang w:val="en-US"/>
              </w:rPr>
            </w:pPr>
          </w:p>
        </w:tc>
        <w:tc>
          <w:tcPr>
            <w:tcW w:w="1284" w:type="dxa"/>
          </w:tcPr>
          <w:p w14:paraId="673F928C"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0CE5F5A1"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6D0CE31F" w14:textId="77777777" w:rsidR="00327306" w:rsidRPr="00993F98" w:rsidRDefault="00327306" w:rsidP="00993F98">
            <w:pPr>
              <w:tabs>
                <w:tab w:val="left" w:pos="3855"/>
              </w:tabs>
              <w:jc w:val="center"/>
              <w:rPr>
                <w:rFonts w:ascii="Times New Roman" w:hAnsi="Times New Roman"/>
                <w:sz w:val="24"/>
                <w:szCs w:val="24"/>
                <w:lang w:val="en-US"/>
              </w:rPr>
            </w:pPr>
          </w:p>
        </w:tc>
        <w:tc>
          <w:tcPr>
            <w:tcW w:w="1355" w:type="dxa"/>
          </w:tcPr>
          <w:p w14:paraId="227220F6" w14:textId="77777777" w:rsidR="00327306" w:rsidRPr="00993F98" w:rsidRDefault="00327306" w:rsidP="00993F98">
            <w:pPr>
              <w:tabs>
                <w:tab w:val="left" w:pos="3855"/>
              </w:tabs>
              <w:jc w:val="center"/>
              <w:rPr>
                <w:rFonts w:ascii="Times New Roman" w:hAnsi="Times New Roman"/>
                <w:sz w:val="24"/>
                <w:szCs w:val="24"/>
                <w:lang w:val="en-US"/>
              </w:rPr>
            </w:pPr>
          </w:p>
        </w:tc>
        <w:tc>
          <w:tcPr>
            <w:tcW w:w="1356" w:type="dxa"/>
          </w:tcPr>
          <w:p w14:paraId="0F674B39" w14:textId="77777777" w:rsidR="00327306" w:rsidRPr="00993F98" w:rsidRDefault="00327306" w:rsidP="00993F98">
            <w:pPr>
              <w:tabs>
                <w:tab w:val="left" w:pos="3855"/>
              </w:tabs>
              <w:jc w:val="center"/>
              <w:rPr>
                <w:rFonts w:ascii="Times New Roman" w:hAnsi="Times New Roman"/>
                <w:sz w:val="24"/>
                <w:szCs w:val="24"/>
                <w:lang w:val="en-US"/>
              </w:rPr>
            </w:pPr>
          </w:p>
        </w:tc>
      </w:tr>
    </w:tbl>
    <w:p w14:paraId="66E2F7FB" w14:textId="77777777" w:rsidR="00987530" w:rsidRPr="00993F98" w:rsidRDefault="00987530" w:rsidP="00993F98">
      <w:pPr>
        <w:tabs>
          <w:tab w:val="left" w:pos="5625"/>
        </w:tabs>
        <w:jc w:val="center"/>
        <w:rPr>
          <w:b/>
          <w:i/>
          <w:iCs/>
          <w:sz w:val="24"/>
          <w:szCs w:val="24"/>
          <w:lang w:val="en-US"/>
        </w:rPr>
      </w:pPr>
      <w:r w:rsidRPr="00993F98">
        <w:rPr>
          <w:b/>
          <w:i/>
          <w:iCs/>
          <w:sz w:val="24"/>
          <w:szCs w:val="24"/>
          <w:lang w:val="en-US"/>
        </w:rPr>
        <w:t>(Gửi kèm theo các tài liệu chứng minh về tính năng, thông số kỹ thuật và các tài liệu liên quan của thiết bị y tế)</w:t>
      </w:r>
    </w:p>
    <w:p w14:paraId="2C503732" w14:textId="77777777" w:rsidR="00987530" w:rsidRPr="00993F98" w:rsidRDefault="00987530" w:rsidP="00993F98">
      <w:pPr>
        <w:tabs>
          <w:tab w:val="left" w:pos="5625"/>
        </w:tabs>
        <w:ind w:firstLine="709"/>
        <w:jc w:val="both"/>
        <w:rPr>
          <w:sz w:val="24"/>
          <w:szCs w:val="24"/>
          <w:lang w:val="en-US"/>
        </w:rPr>
      </w:pPr>
      <w:r w:rsidRPr="00993F98">
        <w:rPr>
          <w:sz w:val="24"/>
          <w:szCs w:val="24"/>
          <w:lang w:val="en-US"/>
        </w:rPr>
        <w:t>2. Báo giá này có hiệu lực trong vòng: … ngày [ghi cụ thể số ngày nhưng không nhỏ hơn 90 ngày], kể từ ngày … tháng … năm … [Ghi ngày … tháng … năm … kết thúc nhận báo giá phù hợp với thông tin tại khoản 4 Mục 1 – Yêu cầu báo giá]</w:t>
      </w:r>
    </w:p>
    <w:p w14:paraId="1C6238EE" w14:textId="77777777" w:rsidR="00987530" w:rsidRPr="00993F98" w:rsidRDefault="00987530" w:rsidP="00993F98">
      <w:pPr>
        <w:tabs>
          <w:tab w:val="left" w:pos="5625"/>
        </w:tabs>
        <w:ind w:firstLine="709"/>
        <w:jc w:val="both"/>
        <w:rPr>
          <w:sz w:val="24"/>
          <w:szCs w:val="24"/>
          <w:lang w:val="en-US"/>
        </w:rPr>
      </w:pPr>
      <w:r w:rsidRPr="00993F98">
        <w:rPr>
          <w:sz w:val="24"/>
          <w:szCs w:val="24"/>
          <w:lang w:val="en-US"/>
        </w:rPr>
        <w:t>3. Chúng tôi cam kết:</w:t>
      </w:r>
    </w:p>
    <w:p w14:paraId="7F2ECC09" w14:textId="77777777" w:rsidR="00987530" w:rsidRPr="00993F98" w:rsidRDefault="00987530" w:rsidP="00993F98">
      <w:pPr>
        <w:tabs>
          <w:tab w:val="left" w:pos="5625"/>
        </w:tabs>
        <w:ind w:firstLine="709"/>
        <w:jc w:val="both"/>
        <w:rPr>
          <w:sz w:val="24"/>
          <w:szCs w:val="24"/>
          <w:lang w:val="en-US"/>
        </w:rPr>
      </w:pPr>
      <w:r w:rsidRPr="00993F98">
        <w:rPr>
          <w:sz w:val="24"/>
          <w:szCs w:val="24"/>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15683B5" w14:textId="77777777" w:rsidR="00987530" w:rsidRPr="00993F98" w:rsidRDefault="00987530" w:rsidP="00993F98">
      <w:pPr>
        <w:tabs>
          <w:tab w:val="left" w:pos="5625"/>
        </w:tabs>
        <w:ind w:firstLine="709"/>
        <w:jc w:val="both"/>
        <w:rPr>
          <w:sz w:val="24"/>
          <w:szCs w:val="24"/>
          <w:lang w:val="en-US"/>
        </w:rPr>
      </w:pPr>
      <w:r w:rsidRPr="00993F98">
        <w:rPr>
          <w:sz w:val="24"/>
          <w:szCs w:val="24"/>
          <w:lang w:val="en-US"/>
        </w:rPr>
        <w:t>- Giá trị của các thiết bị y tế nêu trong báo giá là phù hợp, không vi phạm quy định của pháp luật về cạnh tranh, bán phá giá.</w:t>
      </w:r>
    </w:p>
    <w:p w14:paraId="2F079C22" w14:textId="77777777" w:rsidR="00987530" w:rsidRPr="00993F98" w:rsidRDefault="00987530" w:rsidP="00993F98">
      <w:pPr>
        <w:tabs>
          <w:tab w:val="left" w:pos="5625"/>
        </w:tabs>
        <w:ind w:firstLine="709"/>
        <w:jc w:val="both"/>
        <w:rPr>
          <w:sz w:val="24"/>
          <w:szCs w:val="24"/>
          <w:lang w:val="en-US"/>
        </w:rPr>
      </w:pPr>
      <w:r w:rsidRPr="00993F98">
        <w:rPr>
          <w:sz w:val="24"/>
          <w:szCs w:val="24"/>
          <w:lang w:val="en-US"/>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7"/>
      </w:tblGrid>
      <w:tr w:rsidR="00993F98" w:rsidRPr="00993F98" w14:paraId="6260B163" w14:textId="77777777" w:rsidTr="00227B45">
        <w:trPr>
          <w:trHeight w:val="1653"/>
        </w:trPr>
        <w:tc>
          <w:tcPr>
            <w:tcW w:w="7285" w:type="dxa"/>
          </w:tcPr>
          <w:p w14:paraId="51FD94F9" w14:textId="77777777" w:rsidR="00987530" w:rsidRPr="00993F98" w:rsidRDefault="00987530" w:rsidP="00993F98">
            <w:pPr>
              <w:tabs>
                <w:tab w:val="left" w:pos="5625"/>
              </w:tabs>
              <w:rPr>
                <w:rFonts w:ascii="Times New Roman" w:hAnsi="Times New Roman"/>
                <w:sz w:val="24"/>
                <w:szCs w:val="24"/>
                <w:lang w:val="en-US"/>
              </w:rPr>
            </w:pPr>
          </w:p>
        </w:tc>
        <w:tc>
          <w:tcPr>
            <w:tcW w:w="7287" w:type="dxa"/>
          </w:tcPr>
          <w:p w14:paraId="0848FF62" w14:textId="77777777" w:rsidR="00987530" w:rsidRPr="00993F98" w:rsidRDefault="00987530" w:rsidP="00993F98">
            <w:pPr>
              <w:tabs>
                <w:tab w:val="left" w:pos="5625"/>
              </w:tabs>
              <w:jc w:val="center"/>
              <w:rPr>
                <w:rFonts w:ascii="Times New Roman" w:hAnsi="Times New Roman"/>
                <w:sz w:val="24"/>
                <w:szCs w:val="24"/>
                <w:lang w:val="en-US"/>
              </w:rPr>
            </w:pPr>
            <w:r w:rsidRPr="00993F98">
              <w:rPr>
                <w:rFonts w:ascii="Times New Roman" w:hAnsi="Times New Roman"/>
                <w:sz w:val="24"/>
                <w:szCs w:val="24"/>
                <w:lang w:val="en-US"/>
              </w:rPr>
              <w:t>… , ngày … tháng … năm …</w:t>
            </w:r>
          </w:p>
          <w:p w14:paraId="737A0DCB" w14:textId="77777777" w:rsidR="00987530" w:rsidRPr="00993F98" w:rsidRDefault="00987530" w:rsidP="00993F98">
            <w:pPr>
              <w:tabs>
                <w:tab w:val="left" w:pos="5625"/>
              </w:tabs>
              <w:jc w:val="center"/>
              <w:rPr>
                <w:rFonts w:ascii="Times New Roman" w:hAnsi="Times New Roman"/>
                <w:b/>
                <w:bCs/>
                <w:sz w:val="24"/>
                <w:szCs w:val="24"/>
                <w:lang w:val="en-US"/>
              </w:rPr>
            </w:pPr>
            <w:r w:rsidRPr="00993F98">
              <w:rPr>
                <w:rFonts w:ascii="Times New Roman" w:hAnsi="Times New Roman"/>
                <w:b/>
                <w:bCs/>
                <w:sz w:val="24"/>
                <w:szCs w:val="24"/>
                <w:lang w:val="en-US"/>
              </w:rPr>
              <w:t xml:space="preserve">Đại diện hợp pháp của hãng sản xuất, nhà cung cấp </w:t>
            </w:r>
            <w:r w:rsidRPr="00993F98">
              <w:rPr>
                <w:rFonts w:ascii="Times New Roman" w:hAnsi="Times New Roman"/>
                <w:b/>
                <w:bCs/>
                <w:sz w:val="24"/>
                <w:szCs w:val="24"/>
                <w:vertAlign w:val="superscript"/>
                <w:lang w:val="en-US"/>
              </w:rPr>
              <w:t>(12)</w:t>
            </w:r>
          </w:p>
          <w:p w14:paraId="2C70119E" w14:textId="77777777" w:rsidR="00987530" w:rsidRPr="00993F98" w:rsidRDefault="00987530" w:rsidP="00993F98">
            <w:pPr>
              <w:tabs>
                <w:tab w:val="left" w:pos="5625"/>
              </w:tabs>
              <w:jc w:val="center"/>
              <w:rPr>
                <w:rFonts w:ascii="Times New Roman" w:hAnsi="Times New Roman"/>
                <w:sz w:val="24"/>
                <w:szCs w:val="24"/>
                <w:lang w:val="en-US"/>
              </w:rPr>
            </w:pPr>
            <w:r w:rsidRPr="00993F98">
              <w:rPr>
                <w:rFonts w:ascii="Times New Roman" w:hAnsi="Times New Roman"/>
                <w:sz w:val="24"/>
                <w:szCs w:val="24"/>
                <w:lang w:val="en-US"/>
              </w:rPr>
              <w:t>(Ký tên, đóng dấu)</w:t>
            </w:r>
          </w:p>
        </w:tc>
      </w:tr>
    </w:tbl>
    <w:p w14:paraId="32821EBF" w14:textId="77777777" w:rsidR="00987530" w:rsidRPr="00993F98" w:rsidRDefault="00987530" w:rsidP="00993F98">
      <w:pPr>
        <w:tabs>
          <w:tab w:val="left" w:pos="5625"/>
        </w:tabs>
        <w:rPr>
          <w:sz w:val="24"/>
          <w:szCs w:val="24"/>
          <w:lang w:val="en-US"/>
        </w:rPr>
      </w:pPr>
      <w:r w:rsidRPr="00993F98">
        <w:rPr>
          <w:sz w:val="24"/>
          <w:szCs w:val="24"/>
          <w:lang w:val="en-US"/>
        </w:rPr>
        <w:t xml:space="preserve"> </w:t>
      </w:r>
    </w:p>
    <w:p w14:paraId="44E261EC" w14:textId="77777777" w:rsidR="00987530" w:rsidRPr="00993F98" w:rsidRDefault="00987530" w:rsidP="00993F98">
      <w:pPr>
        <w:tabs>
          <w:tab w:val="left" w:pos="5625"/>
        </w:tabs>
        <w:ind w:firstLine="709"/>
        <w:rPr>
          <w:b/>
          <w:bCs/>
          <w:i/>
          <w:iCs/>
          <w:sz w:val="24"/>
          <w:szCs w:val="24"/>
          <w:lang w:val="en-US"/>
        </w:rPr>
      </w:pPr>
      <w:r w:rsidRPr="00993F98">
        <w:rPr>
          <w:b/>
          <w:bCs/>
          <w:i/>
          <w:iCs/>
          <w:sz w:val="24"/>
          <w:szCs w:val="24"/>
          <w:lang w:val="en-US"/>
        </w:rPr>
        <w:t>Ghi chú:</w:t>
      </w:r>
    </w:p>
    <w:p w14:paraId="3BD38116"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(1) Hãng sản xuất, nhà cung cấp điền đầy đủ các thông tin để báo giá theo Mẫu này.</w:t>
      </w:r>
    </w:p>
    <w:p w14:paraId="3C0C077A"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(2) Hãng sản xuất, nhà cung cấp ghi chủng loại thiết bị y tế theo đúng yêu cầu ghi tại cột “Danh mục” trong Bảng mô tả tại Phụ lục 1 – Yêu cầu báo giá.</w:t>
      </w:r>
    </w:p>
    <w:p w14:paraId="3487AF09"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(3) Hãng sản xuất, nhà cung cấp ghi cụ thể tên gọi, ký hiệu, mã hiệu, model, hãng sản xuất của thiết bị y tế tương ứng với chủng loại thiết bị y tế ghi tại cột “Danh mục” trong Bảng mô tả tại Phụ lục 1 – Yêu cầu báo giá.</w:t>
      </w:r>
    </w:p>
    <w:p w14:paraId="5452AC55"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(4) Hãng sản xuất, nhà cung cấp ghi cụ thể mã HS của từng thiết bị y tế.</w:t>
      </w:r>
    </w:p>
    <w:p w14:paraId="02AA1E56"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(5), (6) Hãng sản xuất, nhà cung cấp ghi cụ thể năm sản xuất, xuất xứ của thiết bị y tế.</w:t>
      </w:r>
    </w:p>
    <w:p w14:paraId="535A7A78" w14:textId="77777777" w:rsidR="00D57372" w:rsidRPr="00993F98" w:rsidRDefault="00D57372" w:rsidP="00993F98">
      <w:pPr>
        <w:tabs>
          <w:tab w:val="left" w:pos="5625"/>
        </w:tabs>
        <w:ind w:firstLine="709"/>
        <w:jc w:val="both"/>
        <w:rPr>
          <w:i/>
          <w:iCs/>
          <w:sz w:val="24"/>
          <w:szCs w:val="24"/>
          <w:lang w:val="en-US"/>
        </w:rPr>
      </w:pPr>
      <w:r w:rsidRPr="00993F98">
        <w:rPr>
          <w:i/>
          <w:iCs/>
          <w:sz w:val="24"/>
          <w:szCs w:val="24"/>
          <w:lang w:val="en-US"/>
        </w:rPr>
        <w:t>(7) Hãng sản xuất, nhà cung cấp ghi cụ thể đơn vị tính theo yêu cầu của Bệnh viện.</w:t>
      </w:r>
    </w:p>
    <w:p w14:paraId="51193466" w14:textId="77777777" w:rsidR="00987530" w:rsidRPr="00993F98" w:rsidRDefault="00327306" w:rsidP="00993F98">
      <w:pPr>
        <w:tabs>
          <w:tab w:val="left" w:pos="5625"/>
        </w:tabs>
        <w:ind w:firstLine="709"/>
        <w:jc w:val="both"/>
        <w:rPr>
          <w:i/>
          <w:iCs/>
          <w:sz w:val="24"/>
          <w:szCs w:val="24"/>
          <w:lang w:val="en-US"/>
        </w:rPr>
      </w:pPr>
      <w:r w:rsidRPr="00993F98">
        <w:rPr>
          <w:i/>
          <w:iCs/>
          <w:sz w:val="24"/>
          <w:szCs w:val="24"/>
          <w:lang w:val="en-US"/>
        </w:rPr>
        <w:t>(8</w:t>
      </w:r>
      <w:r w:rsidR="00987530" w:rsidRPr="00993F98">
        <w:rPr>
          <w:i/>
          <w:iCs/>
          <w:sz w:val="24"/>
          <w:szCs w:val="24"/>
          <w:lang w:val="en-US"/>
        </w:rPr>
        <w:t>) Hãng sản xuất, nhà cung cấp ghi cụ thể số lượng, khối lượng theo đúng số lượng, khối lượng nêu trong Bảng mô tả tại Phụ lục 1 – Yêu cầu báo giá.</w:t>
      </w:r>
    </w:p>
    <w:p w14:paraId="4EFBFFA0" w14:textId="77777777" w:rsidR="00987530" w:rsidRPr="00993F98" w:rsidRDefault="00327306" w:rsidP="00993F98">
      <w:pPr>
        <w:tabs>
          <w:tab w:val="left" w:pos="5625"/>
        </w:tabs>
        <w:ind w:firstLine="709"/>
        <w:jc w:val="both"/>
        <w:rPr>
          <w:i/>
          <w:iCs/>
          <w:sz w:val="24"/>
          <w:szCs w:val="24"/>
          <w:lang w:val="en-US"/>
        </w:rPr>
      </w:pPr>
      <w:r w:rsidRPr="00993F98">
        <w:rPr>
          <w:i/>
          <w:iCs/>
          <w:sz w:val="24"/>
          <w:szCs w:val="24"/>
          <w:lang w:val="en-US"/>
        </w:rPr>
        <w:t>(9</w:t>
      </w:r>
      <w:r w:rsidR="00987530" w:rsidRPr="00993F98">
        <w:rPr>
          <w:i/>
          <w:iCs/>
          <w:sz w:val="24"/>
          <w:szCs w:val="24"/>
          <w:lang w:val="en-US"/>
        </w:rPr>
        <w:t>) Hãng sản xuất, nhà cung cấp ghi cụ thể giá trị của đơn giá tương ứng với từng thiết bị y tế.</w:t>
      </w:r>
    </w:p>
    <w:p w14:paraId="348A7D69" w14:textId="77777777" w:rsidR="00987530" w:rsidRPr="00993F98" w:rsidRDefault="00327306" w:rsidP="00993F98">
      <w:pPr>
        <w:tabs>
          <w:tab w:val="left" w:pos="5625"/>
        </w:tabs>
        <w:ind w:firstLine="709"/>
        <w:jc w:val="both"/>
        <w:rPr>
          <w:i/>
          <w:iCs/>
          <w:sz w:val="24"/>
          <w:szCs w:val="24"/>
          <w:lang w:val="en-US"/>
        </w:rPr>
      </w:pPr>
      <w:r w:rsidRPr="00993F98">
        <w:rPr>
          <w:i/>
          <w:iCs/>
          <w:sz w:val="24"/>
          <w:szCs w:val="24"/>
          <w:lang w:val="en-US"/>
        </w:rPr>
        <w:t>(10</w:t>
      </w:r>
      <w:r w:rsidR="00987530" w:rsidRPr="00993F98">
        <w:rPr>
          <w:i/>
          <w:iCs/>
          <w:sz w:val="24"/>
          <w:szCs w:val="24"/>
          <w:lang w:val="en-US"/>
        </w:rPr>
        <w:t>)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3FF9E848" w14:textId="77777777" w:rsidR="00987530" w:rsidRPr="00993F98" w:rsidRDefault="00327306" w:rsidP="00993F98">
      <w:pPr>
        <w:tabs>
          <w:tab w:val="left" w:pos="5625"/>
        </w:tabs>
        <w:ind w:firstLine="709"/>
        <w:jc w:val="both"/>
        <w:rPr>
          <w:i/>
          <w:iCs/>
          <w:sz w:val="24"/>
          <w:szCs w:val="24"/>
          <w:lang w:val="en-US"/>
        </w:rPr>
      </w:pPr>
      <w:r w:rsidRPr="00993F98">
        <w:rPr>
          <w:i/>
          <w:iCs/>
          <w:sz w:val="24"/>
          <w:szCs w:val="24"/>
          <w:lang w:val="en-US"/>
        </w:rPr>
        <w:t>(11</w:t>
      </w:r>
      <w:r w:rsidR="00987530" w:rsidRPr="00993F98">
        <w:rPr>
          <w:i/>
          <w:iCs/>
          <w:sz w:val="24"/>
          <w:szCs w:val="24"/>
          <w:lang w:val="en-US"/>
        </w:rPr>
        <w:t>)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7150E267" w14:textId="77777777" w:rsidR="00987530" w:rsidRPr="00993F98" w:rsidRDefault="00327306" w:rsidP="00993F98">
      <w:pPr>
        <w:tabs>
          <w:tab w:val="left" w:pos="5625"/>
        </w:tabs>
        <w:ind w:firstLine="709"/>
        <w:jc w:val="both"/>
        <w:rPr>
          <w:i/>
          <w:iCs/>
          <w:sz w:val="24"/>
          <w:szCs w:val="24"/>
          <w:lang w:val="en-US"/>
        </w:rPr>
      </w:pPr>
      <w:r w:rsidRPr="00993F98">
        <w:rPr>
          <w:i/>
          <w:iCs/>
          <w:sz w:val="24"/>
          <w:szCs w:val="24"/>
          <w:lang w:val="en-US"/>
        </w:rPr>
        <w:t>(12</w:t>
      </w:r>
      <w:r w:rsidR="00987530" w:rsidRPr="00993F98">
        <w:rPr>
          <w:i/>
          <w:iCs/>
          <w:sz w:val="24"/>
          <w:szCs w:val="24"/>
          <w:lang w:val="en-US"/>
        </w:rPr>
        <w:t>)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70A77DD" w14:textId="77777777" w:rsidR="00987530" w:rsidRPr="00993F98" w:rsidRDefault="00987530" w:rsidP="00993F98">
      <w:pPr>
        <w:tabs>
          <w:tab w:val="left" w:pos="5625"/>
        </w:tabs>
        <w:ind w:firstLine="709"/>
        <w:jc w:val="both"/>
        <w:rPr>
          <w:i/>
          <w:iCs/>
          <w:sz w:val="24"/>
          <w:szCs w:val="24"/>
          <w:lang w:val="en-US"/>
        </w:rPr>
      </w:pPr>
      <w:r w:rsidRPr="00993F98">
        <w:rPr>
          <w:i/>
          <w:iCs/>
          <w:sz w:val="24"/>
          <w:szCs w:val="24"/>
          <w:lang w:val="en-U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77A5293B" w14:textId="77777777" w:rsidR="001005F2" w:rsidRPr="00993F98" w:rsidRDefault="00987530" w:rsidP="00993F98">
      <w:pPr>
        <w:ind w:firstLine="709"/>
        <w:rPr>
          <w:sz w:val="24"/>
          <w:szCs w:val="24"/>
        </w:rPr>
      </w:pPr>
      <w:r w:rsidRPr="00993F98">
        <w:rPr>
          <w:i/>
          <w:iCs/>
          <w:sz w:val="24"/>
          <w:szCs w:val="24"/>
          <w:lang w:val="en-US"/>
        </w:rPr>
        <w:t>(12) Người đại diện theo pháp luật hoặc người được đại diện theo pháp luật ủy quyền phải ký tên, đóng dâu. Trường hợp ủy quyền, phải gửi kèm theo giấy ủy quyền ký báo giá. Trường hợp liên danh tham gia báo giá, đại diện hợp pháp của tất cả các thành viên liên danh phải ký tên, đóng dấu vào báo giá.</w:t>
      </w:r>
    </w:p>
    <w:sectPr w:rsidR="001005F2" w:rsidRPr="00993F98" w:rsidSect="00045E6B">
      <w:headerReference w:type="default" r:id="rId7"/>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588B" w14:textId="77777777" w:rsidR="00EE2BA6" w:rsidRDefault="00EE2BA6">
      <w:r>
        <w:separator/>
      </w:r>
    </w:p>
  </w:endnote>
  <w:endnote w:type="continuationSeparator" w:id="0">
    <w:p w14:paraId="0EB174F3" w14:textId="77777777" w:rsidR="00EE2BA6" w:rsidRDefault="00EE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B1EA6" w14:textId="77777777" w:rsidR="00EE2BA6" w:rsidRDefault="00EE2BA6">
      <w:r>
        <w:separator/>
      </w:r>
    </w:p>
  </w:footnote>
  <w:footnote w:type="continuationSeparator" w:id="0">
    <w:p w14:paraId="0689AED6" w14:textId="77777777" w:rsidR="00EE2BA6" w:rsidRDefault="00EE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9CAC" w14:textId="77777777" w:rsidR="00065F43" w:rsidRDefault="00065F43">
    <w:pPr>
      <w:pStyle w:val="Header"/>
      <w:jc w:val="center"/>
    </w:pPr>
    <w:r>
      <w:fldChar w:fldCharType="begin"/>
    </w:r>
    <w:r>
      <w:instrText xml:space="preserve"> PAGE   \* MERGEFORMAT </w:instrText>
    </w:r>
    <w:r>
      <w:fldChar w:fldCharType="separate"/>
    </w:r>
    <w:r w:rsidR="001E59C2">
      <w:rPr>
        <w:noProof/>
      </w:rPr>
      <w:t>10</w:t>
    </w:r>
    <w:r>
      <w:fldChar w:fldCharType="end"/>
    </w:r>
  </w:p>
  <w:p w14:paraId="64C4571C" w14:textId="77777777" w:rsidR="00065F43" w:rsidRDefault="00065F43">
    <w:pPr>
      <w:pStyle w:val="BodyText"/>
      <w:kinsoku w:val="0"/>
      <w:overflowPunct w:val="0"/>
      <w:spacing w:before="0"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
      <w:lvlJc w:val="left"/>
      <w:pPr>
        <w:ind w:left="383" w:hanging="164"/>
      </w:pPr>
      <w:rPr>
        <w:rFonts w:ascii="Times New Roman" w:hAnsi="Times New Roman"/>
        <w:b w:val="0"/>
        <w:i w:val="0"/>
        <w:w w:val="102"/>
        <w:sz w:val="27"/>
      </w:rPr>
    </w:lvl>
    <w:lvl w:ilvl="1">
      <w:numFmt w:val="bullet"/>
      <w:lvlText w:val="•"/>
      <w:lvlJc w:val="left"/>
      <w:pPr>
        <w:ind w:left="1349" w:hanging="164"/>
      </w:pPr>
    </w:lvl>
    <w:lvl w:ilvl="2">
      <w:numFmt w:val="bullet"/>
      <w:lvlText w:val="•"/>
      <w:lvlJc w:val="left"/>
      <w:pPr>
        <w:ind w:left="2318" w:hanging="164"/>
      </w:pPr>
    </w:lvl>
    <w:lvl w:ilvl="3">
      <w:numFmt w:val="bullet"/>
      <w:lvlText w:val="•"/>
      <w:lvlJc w:val="left"/>
      <w:pPr>
        <w:ind w:left="3287" w:hanging="164"/>
      </w:pPr>
    </w:lvl>
    <w:lvl w:ilvl="4">
      <w:numFmt w:val="bullet"/>
      <w:lvlText w:val="•"/>
      <w:lvlJc w:val="left"/>
      <w:pPr>
        <w:ind w:left="4256" w:hanging="164"/>
      </w:pPr>
    </w:lvl>
    <w:lvl w:ilvl="5">
      <w:numFmt w:val="bullet"/>
      <w:lvlText w:val="•"/>
      <w:lvlJc w:val="left"/>
      <w:pPr>
        <w:ind w:left="5225" w:hanging="164"/>
      </w:pPr>
    </w:lvl>
    <w:lvl w:ilvl="6">
      <w:numFmt w:val="bullet"/>
      <w:lvlText w:val="•"/>
      <w:lvlJc w:val="left"/>
      <w:pPr>
        <w:ind w:left="6194" w:hanging="164"/>
      </w:pPr>
    </w:lvl>
    <w:lvl w:ilvl="7">
      <w:numFmt w:val="bullet"/>
      <w:lvlText w:val="•"/>
      <w:lvlJc w:val="left"/>
      <w:pPr>
        <w:ind w:left="7163" w:hanging="164"/>
      </w:pPr>
    </w:lvl>
    <w:lvl w:ilvl="8">
      <w:numFmt w:val="bullet"/>
      <w:lvlText w:val="•"/>
      <w:lvlJc w:val="left"/>
      <w:pPr>
        <w:ind w:left="8132" w:hanging="164"/>
      </w:pPr>
    </w:lvl>
  </w:abstractNum>
  <w:abstractNum w:abstractNumId="1" w15:restartNumberingAfterBreak="0">
    <w:nsid w:val="00000403"/>
    <w:multiLevelType w:val="multilevel"/>
    <w:tmpl w:val="FFFFFFFF"/>
    <w:lvl w:ilvl="0">
      <w:numFmt w:val="bullet"/>
      <w:lvlText w:val="-"/>
      <w:lvlJc w:val="left"/>
      <w:pPr>
        <w:ind w:left="177" w:hanging="128"/>
      </w:pPr>
      <w:rPr>
        <w:rFonts w:ascii="Times New Roman" w:hAnsi="Times New Roman"/>
        <w:b w:val="0"/>
        <w:i w:val="0"/>
        <w:w w:val="99"/>
        <w:sz w:val="22"/>
      </w:rPr>
    </w:lvl>
    <w:lvl w:ilvl="1">
      <w:numFmt w:val="bullet"/>
      <w:lvlText w:val="•"/>
      <w:lvlJc w:val="left"/>
      <w:pPr>
        <w:ind w:left="607" w:hanging="128"/>
      </w:pPr>
    </w:lvl>
    <w:lvl w:ilvl="2">
      <w:numFmt w:val="bullet"/>
      <w:lvlText w:val="•"/>
      <w:lvlJc w:val="left"/>
      <w:pPr>
        <w:ind w:left="1035" w:hanging="128"/>
      </w:pPr>
    </w:lvl>
    <w:lvl w:ilvl="3">
      <w:numFmt w:val="bullet"/>
      <w:lvlText w:val="•"/>
      <w:lvlJc w:val="left"/>
      <w:pPr>
        <w:ind w:left="1463" w:hanging="128"/>
      </w:pPr>
    </w:lvl>
    <w:lvl w:ilvl="4">
      <w:numFmt w:val="bullet"/>
      <w:lvlText w:val="•"/>
      <w:lvlJc w:val="left"/>
      <w:pPr>
        <w:ind w:left="1891" w:hanging="128"/>
      </w:pPr>
    </w:lvl>
    <w:lvl w:ilvl="5">
      <w:numFmt w:val="bullet"/>
      <w:lvlText w:val="•"/>
      <w:lvlJc w:val="left"/>
      <w:pPr>
        <w:ind w:left="2319" w:hanging="128"/>
      </w:pPr>
    </w:lvl>
    <w:lvl w:ilvl="6">
      <w:numFmt w:val="bullet"/>
      <w:lvlText w:val="•"/>
      <w:lvlJc w:val="left"/>
      <w:pPr>
        <w:ind w:left="2746" w:hanging="128"/>
      </w:pPr>
    </w:lvl>
    <w:lvl w:ilvl="7">
      <w:numFmt w:val="bullet"/>
      <w:lvlText w:val="•"/>
      <w:lvlJc w:val="left"/>
      <w:pPr>
        <w:ind w:left="3174" w:hanging="128"/>
      </w:pPr>
    </w:lvl>
    <w:lvl w:ilvl="8">
      <w:numFmt w:val="bullet"/>
      <w:lvlText w:val="•"/>
      <w:lvlJc w:val="left"/>
      <w:pPr>
        <w:ind w:left="3602" w:hanging="128"/>
      </w:pPr>
    </w:lvl>
  </w:abstractNum>
  <w:abstractNum w:abstractNumId="2" w15:restartNumberingAfterBreak="0">
    <w:nsid w:val="00000404"/>
    <w:multiLevelType w:val="multilevel"/>
    <w:tmpl w:val="FFFFFFFF"/>
    <w:lvl w:ilvl="0">
      <w:numFmt w:val="bullet"/>
      <w:lvlText w:val="-"/>
      <w:lvlJc w:val="left"/>
      <w:pPr>
        <w:ind w:left="235" w:hanging="128"/>
      </w:pPr>
      <w:rPr>
        <w:rFonts w:ascii="Times New Roman" w:hAnsi="Times New Roman"/>
        <w:b w:val="0"/>
        <w:i w:val="0"/>
        <w:w w:val="99"/>
        <w:sz w:val="22"/>
      </w:rPr>
    </w:lvl>
    <w:lvl w:ilvl="1">
      <w:numFmt w:val="bullet"/>
      <w:lvlText w:val="•"/>
      <w:lvlJc w:val="left"/>
      <w:pPr>
        <w:ind w:left="731" w:hanging="128"/>
      </w:pPr>
    </w:lvl>
    <w:lvl w:ilvl="2">
      <w:numFmt w:val="bullet"/>
      <w:lvlText w:val="•"/>
      <w:lvlJc w:val="left"/>
      <w:pPr>
        <w:ind w:left="1223" w:hanging="128"/>
      </w:pPr>
    </w:lvl>
    <w:lvl w:ilvl="3">
      <w:numFmt w:val="bullet"/>
      <w:lvlText w:val="•"/>
      <w:lvlJc w:val="left"/>
      <w:pPr>
        <w:ind w:left="1715" w:hanging="128"/>
      </w:pPr>
    </w:lvl>
    <w:lvl w:ilvl="4">
      <w:numFmt w:val="bullet"/>
      <w:lvlText w:val="•"/>
      <w:lvlJc w:val="left"/>
      <w:pPr>
        <w:ind w:left="2207" w:hanging="128"/>
      </w:pPr>
    </w:lvl>
    <w:lvl w:ilvl="5">
      <w:numFmt w:val="bullet"/>
      <w:lvlText w:val="•"/>
      <w:lvlJc w:val="left"/>
      <w:pPr>
        <w:ind w:left="2699" w:hanging="128"/>
      </w:pPr>
    </w:lvl>
    <w:lvl w:ilvl="6">
      <w:numFmt w:val="bullet"/>
      <w:lvlText w:val="•"/>
      <w:lvlJc w:val="left"/>
      <w:pPr>
        <w:ind w:left="3190" w:hanging="128"/>
      </w:pPr>
    </w:lvl>
    <w:lvl w:ilvl="7">
      <w:numFmt w:val="bullet"/>
      <w:lvlText w:val="•"/>
      <w:lvlJc w:val="left"/>
      <w:pPr>
        <w:ind w:left="3682" w:hanging="128"/>
      </w:pPr>
    </w:lvl>
    <w:lvl w:ilvl="8">
      <w:numFmt w:val="bullet"/>
      <w:lvlText w:val="•"/>
      <w:lvlJc w:val="left"/>
      <w:pPr>
        <w:ind w:left="4174" w:hanging="128"/>
      </w:pPr>
    </w:lvl>
  </w:abstractNum>
  <w:abstractNum w:abstractNumId="3" w15:restartNumberingAfterBreak="0">
    <w:nsid w:val="00000405"/>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4" w15:restartNumberingAfterBreak="0">
    <w:nsid w:val="00000406"/>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5" w15:restartNumberingAfterBreak="0">
    <w:nsid w:val="00000407"/>
    <w:multiLevelType w:val="multilevel"/>
    <w:tmpl w:val="FFFFFFFF"/>
    <w:lvl w:ilvl="0">
      <w:numFmt w:val="bullet"/>
      <w:lvlText w:val="-"/>
      <w:lvlJc w:val="left"/>
      <w:pPr>
        <w:ind w:left="235" w:hanging="128"/>
      </w:pPr>
      <w:rPr>
        <w:rFonts w:ascii="Times New Roman" w:hAnsi="Times New Roman"/>
        <w:b w:val="0"/>
        <w:i w:val="0"/>
        <w:w w:val="99"/>
        <w:sz w:val="22"/>
      </w:rPr>
    </w:lvl>
    <w:lvl w:ilvl="1">
      <w:numFmt w:val="bullet"/>
      <w:lvlText w:val="•"/>
      <w:lvlJc w:val="left"/>
      <w:pPr>
        <w:ind w:left="731" w:hanging="128"/>
      </w:pPr>
    </w:lvl>
    <w:lvl w:ilvl="2">
      <w:numFmt w:val="bullet"/>
      <w:lvlText w:val="•"/>
      <w:lvlJc w:val="left"/>
      <w:pPr>
        <w:ind w:left="1223" w:hanging="128"/>
      </w:pPr>
    </w:lvl>
    <w:lvl w:ilvl="3">
      <w:numFmt w:val="bullet"/>
      <w:lvlText w:val="•"/>
      <w:lvlJc w:val="left"/>
      <w:pPr>
        <w:ind w:left="1715" w:hanging="128"/>
      </w:pPr>
    </w:lvl>
    <w:lvl w:ilvl="4">
      <w:numFmt w:val="bullet"/>
      <w:lvlText w:val="•"/>
      <w:lvlJc w:val="left"/>
      <w:pPr>
        <w:ind w:left="2207" w:hanging="128"/>
      </w:pPr>
    </w:lvl>
    <w:lvl w:ilvl="5">
      <w:numFmt w:val="bullet"/>
      <w:lvlText w:val="•"/>
      <w:lvlJc w:val="left"/>
      <w:pPr>
        <w:ind w:left="2699" w:hanging="128"/>
      </w:pPr>
    </w:lvl>
    <w:lvl w:ilvl="6">
      <w:numFmt w:val="bullet"/>
      <w:lvlText w:val="•"/>
      <w:lvlJc w:val="left"/>
      <w:pPr>
        <w:ind w:left="3190" w:hanging="128"/>
      </w:pPr>
    </w:lvl>
    <w:lvl w:ilvl="7">
      <w:numFmt w:val="bullet"/>
      <w:lvlText w:val="•"/>
      <w:lvlJc w:val="left"/>
      <w:pPr>
        <w:ind w:left="3682" w:hanging="128"/>
      </w:pPr>
    </w:lvl>
    <w:lvl w:ilvl="8">
      <w:numFmt w:val="bullet"/>
      <w:lvlText w:val="•"/>
      <w:lvlJc w:val="left"/>
      <w:pPr>
        <w:ind w:left="4174" w:hanging="128"/>
      </w:pPr>
    </w:lvl>
  </w:abstractNum>
  <w:abstractNum w:abstractNumId="6" w15:restartNumberingAfterBreak="0">
    <w:nsid w:val="00000408"/>
    <w:multiLevelType w:val="multilevel"/>
    <w:tmpl w:val="FFFFFFFF"/>
    <w:lvl w:ilvl="0">
      <w:numFmt w:val="bullet"/>
      <w:lvlText w:val="-"/>
      <w:lvlJc w:val="left"/>
      <w:pPr>
        <w:ind w:left="235" w:hanging="128"/>
      </w:pPr>
      <w:rPr>
        <w:rFonts w:ascii="Times New Roman" w:hAnsi="Times New Roman"/>
        <w:b w:val="0"/>
        <w:i w:val="0"/>
        <w:w w:val="99"/>
        <w:sz w:val="22"/>
      </w:rPr>
    </w:lvl>
    <w:lvl w:ilvl="1">
      <w:numFmt w:val="bullet"/>
      <w:lvlText w:val="•"/>
      <w:lvlJc w:val="left"/>
      <w:pPr>
        <w:ind w:left="731" w:hanging="128"/>
      </w:pPr>
    </w:lvl>
    <w:lvl w:ilvl="2">
      <w:numFmt w:val="bullet"/>
      <w:lvlText w:val="•"/>
      <w:lvlJc w:val="left"/>
      <w:pPr>
        <w:ind w:left="1223" w:hanging="128"/>
      </w:pPr>
    </w:lvl>
    <w:lvl w:ilvl="3">
      <w:numFmt w:val="bullet"/>
      <w:lvlText w:val="•"/>
      <w:lvlJc w:val="left"/>
      <w:pPr>
        <w:ind w:left="1715" w:hanging="128"/>
      </w:pPr>
    </w:lvl>
    <w:lvl w:ilvl="4">
      <w:numFmt w:val="bullet"/>
      <w:lvlText w:val="•"/>
      <w:lvlJc w:val="left"/>
      <w:pPr>
        <w:ind w:left="2207" w:hanging="128"/>
      </w:pPr>
    </w:lvl>
    <w:lvl w:ilvl="5">
      <w:numFmt w:val="bullet"/>
      <w:lvlText w:val="•"/>
      <w:lvlJc w:val="left"/>
      <w:pPr>
        <w:ind w:left="2699" w:hanging="128"/>
      </w:pPr>
    </w:lvl>
    <w:lvl w:ilvl="6">
      <w:numFmt w:val="bullet"/>
      <w:lvlText w:val="•"/>
      <w:lvlJc w:val="left"/>
      <w:pPr>
        <w:ind w:left="3190" w:hanging="128"/>
      </w:pPr>
    </w:lvl>
    <w:lvl w:ilvl="7">
      <w:numFmt w:val="bullet"/>
      <w:lvlText w:val="•"/>
      <w:lvlJc w:val="left"/>
      <w:pPr>
        <w:ind w:left="3682" w:hanging="128"/>
      </w:pPr>
    </w:lvl>
    <w:lvl w:ilvl="8">
      <w:numFmt w:val="bullet"/>
      <w:lvlText w:val="•"/>
      <w:lvlJc w:val="left"/>
      <w:pPr>
        <w:ind w:left="4174" w:hanging="128"/>
      </w:pPr>
    </w:lvl>
  </w:abstractNum>
  <w:abstractNum w:abstractNumId="7" w15:restartNumberingAfterBreak="0">
    <w:nsid w:val="00000409"/>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8" w15:restartNumberingAfterBreak="0">
    <w:nsid w:val="0000040A"/>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9" w15:restartNumberingAfterBreak="0">
    <w:nsid w:val="0000040B"/>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10" w15:restartNumberingAfterBreak="0">
    <w:nsid w:val="0000040C"/>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11" w15:restartNumberingAfterBreak="0">
    <w:nsid w:val="0000040D"/>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12" w15:restartNumberingAfterBreak="0">
    <w:nsid w:val="0000040E"/>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13" w15:restartNumberingAfterBreak="0">
    <w:nsid w:val="0000040F"/>
    <w:multiLevelType w:val="multilevel"/>
    <w:tmpl w:val="FFFFFFFF"/>
    <w:lvl w:ilvl="0">
      <w:numFmt w:val="bullet"/>
      <w:lvlText w:val="-"/>
      <w:lvlJc w:val="left"/>
      <w:pPr>
        <w:ind w:left="235" w:hanging="128"/>
      </w:pPr>
      <w:rPr>
        <w:rFonts w:ascii="Times New Roman" w:hAnsi="Times New Roman"/>
        <w:b w:val="0"/>
        <w:i w:val="0"/>
        <w:w w:val="99"/>
        <w:sz w:val="22"/>
      </w:rPr>
    </w:lvl>
    <w:lvl w:ilvl="1">
      <w:numFmt w:val="bullet"/>
      <w:lvlText w:val="•"/>
      <w:lvlJc w:val="left"/>
      <w:pPr>
        <w:ind w:left="731" w:hanging="128"/>
      </w:pPr>
    </w:lvl>
    <w:lvl w:ilvl="2">
      <w:numFmt w:val="bullet"/>
      <w:lvlText w:val="•"/>
      <w:lvlJc w:val="left"/>
      <w:pPr>
        <w:ind w:left="1223" w:hanging="128"/>
      </w:pPr>
    </w:lvl>
    <w:lvl w:ilvl="3">
      <w:numFmt w:val="bullet"/>
      <w:lvlText w:val="•"/>
      <w:lvlJc w:val="left"/>
      <w:pPr>
        <w:ind w:left="1715" w:hanging="128"/>
      </w:pPr>
    </w:lvl>
    <w:lvl w:ilvl="4">
      <w:numFmt w:val="bullet"/>
      <w:lvlText w:val="•"/>
      <w:lvlJc w:val="left"/>
      <w:pPr>
        <w:ind w:left="2207" w:hanging="128"/>
      </w:pPr>
    </w:lvl>
    <w:lvl w:ilvl="5">
      <w:numFmt w:val="bullet"/>
      <w:lvlText w:val="•"/>
      <w:lvlJc w:val="left"/>
      <w:pPr>
        <w:ind w:left="2699" w:hanging="128"/>
      </w:pPr>
    </w:lvl>
    <w:lvl w:ilvl="6">
      <w:numFmt w:val="bullet"/>
      <w:lvlText w:val="•"/>
      <w:lvlJc w:val="left"/>
      <w:pPr>
        <w:ind w:left="3190" w:hanging="128"/>
      </w:pPr>
    </w:lvl>
    <w:lvl w:ilvl="7">
      <w:numFmt w:val="bullet"/>
      <w:lvlText w:val="•"/>
      <w:lvlJc w:val="left"/>
      <w:pPr>
        <w:ind w:left="3682" w:hanging="128"/>
      </w:pPr>
    </w:lvl>
    <w:lvl w:ilvl="8">
      <w:numFmt w:val="bullet"/>
      <w:lvlText w:val="•"/>
      <w:lvlJc w:val="left"/>
      <w:pPr>
        <w:ind w:left="4174" w:hanging="128"/>
      </w:pPr>
    </w:lvl>
  </w:abstractNum>
  <w:abstractNum w:abstractNumId="14" w15:restartNumberingAfterBreak="0">
    <w:nsid w:val="00000410"/>
    <w:multiLevelType w:val="multilevel"/>
    <w:tmpl w:val="FFFFFFFF"/>
    <w:lvl w:ilvl="0">
      <w:numFmt w:val="bullet"/>
      <w:lvlText w:val="-"/>
      <w:lvlJc w:val="left"/>
      <w:pPr>
        <w:ind w:left="235" w:hanging="128"/>
      </w:pPr>
      <w:rPr>
        <w:rFonts w:ascii="Times New Roman" w:hAnsi="Times New Roman"/>
        <w:b w:val="0"/>
        <w:i w:val="0"/>
        <w:w w:val="99"/>
        <w:sz w:val="22"/>
      </w:rPr>
    </w:lvl>
    <w:lvl w:ilvl="1">
      <w:numFmt w:val="bullet"/>
      <w:lvlText w:val="•"/>
      <w:lvlJc w:val="left"/>
      <w:pPr>
        <w:ind w:left="731" w:hanging="128"/>
      </w:pPr>
    </w:lvl>
    <w:lvl w:ilvl="2">
      <w:numFmt w:val="bullet"/>
      <w:lvlText w:val="•"/>
      <w:lvlJc w:val="left"/>
      <w:pPr>
        <w:ind w:left="1223" w:hanging="128"/>
      </w:pPr>
    </w:lvl>
    <w:lvl w:ilvl="3">
      <w:numFmt w:val="bullet"/>
      <w:lvlText w:val="•"/>
      <w:lvlJc w:val="left"/>
      <w:pPr>
        <w:ind w:left="1715" w:hanging="128"/>
      </w:pPr>
    </w:lvl>
    <w:lvl w:ilvl="4">
      <w:numFmt w:val="bullet"/>
      <w:lvlText w:val="•"/>
      <w:lvlJc w:val="left"/>
      <w:pPr>
        <w:ind w:left="2207" w:hanging="128"/>
      </w:pPr>
    </w:lvl>
    <w:lvl w:ilvl="5">
      <w:numFmt w:val="bullet"/>
      <w:lvlText w:val="•"/>
      <w:lvlJc w:val="left"/>
      <w:pPr>
        <w:ind w:left="2699" w:hanging="128"/>
      </w:pPr>
    </w:lvl>
    <w:lvl w:ilvl="6">
      <w:numFmt w:val="bullet"/>
      <w:lvlText w:val="•"/>
      <w:lvlJc w:val="left"/>
      <w:pPr>
        <w:ind w:left="3190" w:hanging="128"/>
      </w:pPr>
    </w:lvl>
    <w:lvl w:ilvl="7">
      <w:numFmt w:val="bullet"/>
      <w:lvlText w:val="•"/>
      <w:lvlJc w:val="left"/>
      <w:pPr>
        <w:ind w:left="3682" w:hanging="128"/>
      </w:pPr>
    </w:lvl>
    <w:lvl w:ilvl="8">
      <w:numFmt w:val="bullet"/>
      <w:lvlText w:val="•"/>
      <w:lvlJc w:val="left"/>
      <w:pPr>
        <w:ind w:left="4174" w:hanging="128"/>
      </w:pPr>
    </w:lvl>
  </w:abstractNum>
  <w:abstractNum w:abstractNumId="15" w15:restartNumberingAfterBreak="0">
    <w:nsid w:val="00000411"/>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16" w15:restartNumberingAfterBreak="0">
    <w:nsid w:val="00000412"/>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17" w15:restartNumberingAfterBreak="0">
    <w:nsid w:val="00000413"/>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18" w15:restartNumberingAfterBreak="0">
    <w:nsid w:val="00000414"/>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19" w15:restartNumberingAfterBreak="0">
    <w:nsid w:val="00000415"/>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0" w15:restartNumberingAfterBreak="0">
    <w:nsid w:val="00000416"/>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1" w15:restartNumberingAfterBreak="0">
    <w:nsid w:val="00000417"/>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2" w15:restartNumberingAfterBreak="0">
    <w:nsid w:val="00000418"/>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3" w15:restartNumberingAfterBreak="0">
    <w:nsid w:val="00000419"/>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24" w15:restartNumberingAfterBreak="0">
    <w:nsid w:val="0000041A"/>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25" w15:restartNumberingAfterBreak="0">
    <w:nsid w:val="0000041B"/>
    <w:multiLevelType w:val="multilevel"/>
    <w:tmpl w:val="FFFFFFFF"/>
    <w:lvl w:ilvl="0">
      <w:numFmt w:val="bullet"/>
      <w:lvlText w:val="-"/>
      <w:lvlJc w:val="left"/>
      <w:pPr>
        <w:ind w:left="107" w:hanging="129"/>
      </w:pPr>
      <w:rPr>
        <w:rFonts w:ascii="Times New Roman" w:hAnsi="Times New Roman"/>
        <w:b w:val="0"/>
        <w:i w:val="0"/>
        <w:w w:val="99"/>
        <w:sz w:val="22"/>
      </w:rPr>
    </w:lvl>
    <w:lvl w:ilvl="1">
      <w:numFmt w:val="bullet"/>
      <w:lvlText w:val="•"/>
      <w:lvlJc w:val="left"/>
      <w:pPr>
        <w:ind w:left="605" w:hanging="129"/>
      </w:pPr>
    </w:lvl>
    <w:lvl w:ilvl="2">
      <w:numFmt w:val="bullet"/>
      <w:lvlText w:val="•"/>
      <w:lvlJc w:val="left"/>
      <w:pPr>
        <w:ind w:left="1111" w:hanging="129"/>
      </w:pPr>
    </w:lvl>
    <w:lvl w:ilvl="3">
      <w:numFmt w:val="bullet"/>
      <w:lvlText w:val="•"/>
      <w:lvlJc w:val="left"/>
      <w:pPr>
        <w:ind w:left="1617" w:hanging="129"/>
      </w:pPr>
    </w:lvl>
    <w:lvl w:ilvl="4">
      <w:numFmt w:val="bullet"/>
      <w:lvlText w:val="•"/>
      <w:lvlJc w:val="left"/>
      <w:pPr>
        <w:ind w:left="2123" w:hanging="129"/>
      </w:pPr>
    </w:lvl>
    <w:lvl w:ilvl="5">
      <w:numFmt w:val="bullet"/>
      <w:lvlText w:val="•"/>
      <w:lvlJc w:val="left"/>
      <w:pPr>
        <w:ind w:left="2629" w:hanging="129"/>
      </w:pPr>
    </w:lvl>
    <w:lvl w:ilvl="6">
      <w:numFmt w:val="bullet"/>
      <w:lvlText w:val="•"/>
      <w:lvlJc w:val="left"/>
      <w:pPr>
        <w:ind w:left="3134" w:hanging="129"/>
      </w:pPr>
    </w:lvl>
    <w:lvl w:ilvl="7">
      <w:numFmt w:val="bullet"/>
      <w:lvlText w:val="•"/>
      <w:lvlJc w:val="left"/>
      <w:pPr>
        <w:ind w:left="3640" w:hanging="129"/>
      </w:pPr>
    </w:lvl>
    <w:lvl w:ilvl="8">
      <w:numFmt w:val="bullet"/>
      <w:lvlText w:val="•"/>
      <w:lvlJc w:val="left"/>
      <w:pPr>
        <w:ind w:left="4146" w:hanging="129"/>
      </w:pPr>
    </w:lvl>
  </w:abstractNum>
  <w:abstractNum w:abstractNumId="26" w15:restartNumberingAfterBreak="0">
    <w:nsid w:val="0000041C"/>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7" w15:restartNumberingAfterBreak="0">
    <w:nsid w:val="0000041D"/>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8" w15:restartNumberingAfterBreak="0">
    <w:nsid w:val="0000041E"/>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29" w15:restartNumberingAfterBreak="0">
    <w:nsid w:val="0000041F"/>
    <w:multiLevelType w:val="multilevel"/>
    <w:tmpl w:val="FFFFFFFF"/>
    <w:lvl w:ilvl="0">
      <w:numFmt w:val="bullet"/>
      <w:lvlText w:val="•"/>
      <w:lvlJc w:val="left"/>
      <w:pPr>
        <w:ind w:left="107" w:hanging="135"/>
      </w:pPr>
      <w:rPr>
        <w:rFonts w:ascii="Times New Roman" w:hAnsi="Times New Roman"/>
        <w:b w:val="0"/>
        <w:i w:val="0"/>
        <w:w w:val="100"/>
        <w:sz w:val="22"/>
      </w:rPr>
    </w:lvl>
    <w:lvl w:ilvl="1">
      <w:numFmt w:val="bullet"/>
      <w:lvlText w:val="•"/>
      <w:lvlJc w:val="left"/>
      <w:pPr>
        <w:ind w:left="605" w:hanging="135"/>
      </w:pPr>
    </w:lvl>
    <w:lvl w:ilvl="2">
      <w:numFmt w:val="bullet"/>
      <w:lvlText w:val="•"/>
      <w:lvlJc w:val="left"/>
      <w:pPr>
        <w:ind w:left="1111" w:hanging="135"/>
      </w:pPr>
    </w:lvl>
    <w:lvl w:ilvl="3">
      <w:numFmt w:val="bullet"/>
      <w:lvlText w:val="•"/>
      <w:lvlJc w:val="left"/>
      <w:pPr>
        <w:ind w:left="1617" w:hanging="135"/>
      </w:pPr>
    </w:lvl>
    <w:lvl w:ilvl="4">
      <w:numFmt w:val="bullet"/>
      <w:lvlText w:val="•"/>
      <w:lvlJc w:val="left"/>
      <w:pPr>
        <w:ind w:left="2123" w:hanging="135"/>
      </w:pPr>
    </w:lvl>
    <w:lvl w:ilvl="5">
      <w:numFmt w:val="bullet"/>
      <w:lvlText w:val="•"/>
      <w:lvlJc w:val="left"/>
      <w:pPr>
        <w:ind w:left="2629" w:hanging="135"/>
      </w:pPr>
    </w:lvl>
    <w:lvl w:ilvl="6">
      <w:numFmt w:val="bullet"/>
      <w:lvlText w:val="•"/>
      <w:lvlJc w:val="left"/>
      <w:pPr>
        <w:ind w:left="3134" w:hanging="135"/>
      </w:pPr>
    </w:lvl>
    <w:lvl w:ilvl="7">
      <w:numFmt w:val="bullet"/>
      <w:lvlText w:val="•"/>
      <w:lvlJc w:val="left"/>
      <w:pPr>
        <w:ind w:left="3640" w:hanging="135"/>
      </w:pPr>
    </w:lvl>
    <w:lvl w:ilvl="8">
      <w:numFmt w:val="bullet"/>
      <w:lvlText w:val="•"/>
      <w:lvlJc w:val="left"/>
      <w:pPr>
        <w:ind w:left="4146" w:hanging="135"/>
      </w:pPr>
    </w:lvl>
  </w:abstractNum>
  <w:abstractNum w:abstractNumId="30" w15:restartNumberingAfterBreak="0">
    <w:nsid w:val="00000420"/>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31" w15:restartNumberingAfterBreak="0">
    <w:nsid w:val="00000421"/>
    <w:multiLevelType w:val="multilevel"/>
    <w:tmpl w:val="FFFFFFFF"/>
    <w:lvl w:ilvl="0">
      <w:start w:val="1"/>
      <w:numFmt w:val="decimal"/>
      <w:lvlText w:val="%1."/>
      <w:lvlJc w:val="left"/>
      <w:pPr>
        <w:ind w:left="334" w:hanging="227"/>
      </w:pPr>
      <w:rPr>
        <w:rFonts w:ascii="Times New Roman" w:hAnsi="Times New Roman" w:cs="Times New Roman"/>
        <w:b w:val="0"/>
        <w:bCs w:val="0"/>
        <w:i w:val="0"/>
        <w:iCs w:val="0"/>
        <w:spacing w:val="0"/>
        <w:w w:val="100"/>
        <w:sz w:val="22"/>
        <w:szCs w:val="22"/>
      </w:rPr>
    </w:lvl>
    <w:lvl w:ilvl="1">
      <w:numFmt w:val="bullet"/>
      <w:lvlText w:val="•"/>
      <w:lvlJc w:val="left"/>
      <w:pPr>
        <w:ind w:left="821" w:hanging="227"/>
      </w:pPr>
    </w:lvl>
    <w:lvl w:ilvl="2">
      <w:numFmt w:val="bullet"/>
      <w:lvlText w:val="•"/>
      <w:lvlJc w:val="left"/>
      <w:pPr>
        <w:ind w:left="1303" w:hanging="227"/>
      </w:pPr>
    </w:lvl>
    <w:lvl w:ilvl="3">
      <w:numFmt w:val="bullet"/>
      <w:lvlText w:val="•"/>
      <w:lvlJc w:val="left"/>
      <w:pPr>
        <w:ind w:left="1785" w:hanging="227"/>
      </w:pPr>
    </w:lvl>
    <w:lvl w:ilvl="4">
      <w:numFmt w:val="bullet"/>
      <w:lvlText w:val="•"/>
      <w:lvlJc w:val="left"/>
      <w:pPr>
        <w:ind w:left="2267" w:hanging="227"/>
      </w:pPr>
    </w:lvl>
    <w:lvl w:ilvl="5">
      <w:numFmt w:val="bullet"/>
      <w:lvlText w:val="•"/>
      <w:lvlJc w:val="left"/>
      <w:pPr>
        <w:ind w:left="2749" w:hanging="227"/>
      </w:pPr>
    </w:lvl>
    <w:lvl w:ilvl="6">
      <w:numFmt w:val="bullet"/>
      <w:lvlText w:val="•"/>
      <w:lvlJc w:val="left"/>
      <w:pPr>
        <w:ind w:left="3230" w:hanging="227"/>
      </w:pPr>
    </w:lvl>
    <w:lvl w:ilvl="7">
      <w:numFmt w:val="bullet"/>
      <w:lvlText w:val="•"/>
      <w:lvlJc w:val="left"/>
      <w:pPr>
        <w:ind w:left="3712" w:hanging="227"/>
      </w:pPr>
    </w:lvl>
    <w:lvl w:ilvl="8">
      <w:numFmt w:val="bullet"/>
      <w:lvlText w:val="•"/>
      <w:lvlJc w:val="left"/>
      <w:pPr>
        <w:ind w:left="4194" w:hanging="227"/>
      </w:pPr>
    </w:lvl>
  </w:abstractNum>
  <w:abstractNum w:abstractNumId="32" w15:restartNumberingAfterBreak="0">
    <w:nsid w:val="00000422"/>
    <w:multiLevelType w:val="multilevel"/>
    <w:tmpl w:val="FFFFFFFF"/>
    <w:lvl w:ilvl="0">
      <w:numFmt w:val="bullet"/>
      <w:lvlText w:val="*"/>
      <w:lvlJc w:val="left"/>
      <w:pPr>
        <w:ind w:left="270" w:hanging="163"/>
      </w:pPr>
      <w:rPr>
        <w:rFonts w:ascii="Times New Roman" w:hAnsi="Times New Roman"/>
        <w:b w:val="0"/>
        <w:i w:val="0"/>
        <w:w w:val="100"/>
        <w:sz w:val="22"/>
      </w:rPr>
    </w:lvl>
    <w:lvl w:ilvl="1">
      <w:numFmt w:val="bullet"/>
      <w:lvlText w:val="•"/>
      <w:lvlJc w:val="left"/>
      <w:pPr>
        <w:ind w:left="767" w:hanging="163"/>
      </w:pPr>
    </w:lvl>
    <w:lvl w:ilvl="2">
      <w:numFmt w:val="bullet"/>
      <w:lvlText w:val="•"/>
      <w:lvlJc w:val="left"/>
      <w:pPr>
        <w:ind w:left="1255" w:hanging="163"/>
      </w:pPr>
    </w:lvl>
    <w:lvl w:ilvl="3">
      <w:numFmt w:val="bullet"/>
      <w:lvlText w:val="•"/>
      <w:lvlJc w:val="left"/>
      <w:pPr>
        <w:ind w:left="1743" w:hanging="163"/>
      </w:pPr>
    </w:lvl>
    <w:lvl w:ilvl="4">
      <w:numFmt w:val="bullet"/>
      <w:lvlText w:val="•"/>
      <w:lvlJc w:val="left"/>
      <w:pPr>
        <w:ind w:left="2231" w:hanging="163"/>
      </w:pPr>
    </w:lvl>
    <w:lvl w:ilvl="5">
      <w:numFmt w:val="bullet"/>
      <w:lvlText w:val="•"/>
      <w:lvlJc w:val="left"/>
      <w:pPr>
        <w:ind w:left="2719" w:hanging="163"/>
      </w:pPr>
    </w:lvl>
    <w:lvl w:ilvl="6">
      <w:numFmt w:val="bullet"/>
      <w:lvlText w:val="•"/>
      <w:lvlJc w:val="left"/>
      <w:pPr>
        <w:ind w:left="3206" w:hanging="163"/>
      </w:pPr>
    </w:lvl>
    <w:lvl w:ilvl="7">
      <w:numFmt w:val="bullet"/>
      <w:lvlText w:val="•"/>
      <w:lvlJc w:val="left"/>
      <w:pPr>
        <w:ind w:left="3694" w:hanging="163"/>
      </w:pPr>
    </w:lvl>
    <w:lvl w:ilvl="8">
      <w:numFmt w:val="bullet"/>
      <w:lvlText w:val="•"/>
      <w:lvlJc w:val="left"/>
      <w:pPr>
        <w:ind w:left="4182" w:hanging="163"/>
      </w:pPr>
    </w:lvl>
  </w:abstractNum>
  <w:abstractNum w:abstractNumId="33" w15:restartNumberingAfterBreak="0">
    <w:nsid w:val="00000423"/>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34" w15:restartNumberingAfterBreak="0">
    <w:nsid w:val="00000424"/>
    <w:multiLevelType w:val="multilevel"/>
    <w:tmpl w:val="FFFFFFFF"/>
    <w:lvl w:ilvl="0">
      <w:numFmt w:val="bullet"/>
      <w:lvlText w:val="-"/>
      <w:lvlJc w:val="left"/>
      <w:pPr>
        <w:ind w:left="107" w:hanging="128"/>
      </w:pPr>
      <w:rPr>
        <w:rFonts w:ascii="Times New Roman" w:hAnsi="Times New Roman"/>
        <w:b w:val="0"/>
        <w:i w:val="0"/>
        <w:w w:val="99"/>
        <w:sz w:val="22"/>
      </w:rPr>
    </w:lvl>
    <w:lvl w:ilvl="1">
      <w:numFmt w:val="bullet"/>
      <w:lvlText w:val="•"/>
      <w:lvlJc w:val="left"/>
      <w:pPr>
        <w:ind w:left="605" w:hanging="128"/>
      </w:pPr>
    </w:lvl>
    <w:lvl w:ilvl="2">
      <w:numFmt w:val="bullet"/>
      <w:lvlText w:val="•"/>
      <w:lvlJc w:val="left"/>
      <w:pPr>
        <w:ind w:left="1111" w:hanging="128"/>
      </w:pPr>
    </w:lvl>
    <w:lvl w:ilvl="3">
      <w:numFmt w:val="bullet"/>
      <w:lvlText w:val="•"/>
      <w:lvlJc w:val="left"/>
      <w:pPr>
        <w:ind w:left="1617" w:hanging="128"/>
      </w:pPr>
    </w:lvl>
    <w:lvl w:ilvl="4">
      <w:numFmt w:val="bullet"/>
      <w:lvlText w:val="•"/>
      <w:lvlJc w:val="left"/>
      <w:pPr>
        <w:ind w:left="2123" w:hanging="128"/>
      </w:pPr>
    </w:lvl>
    <w:lvl w:ilvl="5">
      <w:numFmt w:val="bullet"/>
      <w:lvlText w:val="•"/>
      <w:lvlJc w:val="left"/>
      <w:pPr>
        <w:ind w:left="2629" w:hanging="128"/>
      </w:pPr>
    </w:lvl>
    <w:lvl w:ilvl="6">
      <w:numFmt w:val="bullet"/>
      <w:lvlText w:val="•"/>
      <w:lvlJc w:val="left"/>
      <w:pPr>
        <w:ind w:left="3134" w:hanging="128"/>
      </w:pPr>
    </w:lvl>
    <w:lvl w:ilvl="7">
      <w:numFmt w:val="bullet"/>
      <w:lvlText w:val="•"/>
      <w:lvlJc w:val="left"/>
      <w:pPr>
        <w:ind w:left="3640" w:hanging="128"/>
      </w:pPr>
    </w:lvl>
    <w:lvl w:ilvl="8">
      <w:numFmt w:val="bullet"/>
      <w:lvlText w:val="•"/>
      <w:lvlJc w:val="left"/>
      <w:pPr>
        <w:ind w:left="4146" w:hanging="128"/>
      </w:pPr>
    </w:lvl>
  </w:abstractNum>
  <w:abstractNum w:abstractNumId="35" w15:restartNumberingAfterBreak="0">
    <w:nsid w:val="01606808"/>
    <w:multiLevelType w:val="hybridMultilevel"/>
    <w:tmpl w:val="4094EAF8"/>
    <w:lvl w:ilvl="0" w:tplc="31722AD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66E5E38"/>
    <w:multiLevelType w:val="hybridMultilevel"/>
    <w:tmpl w:val="FFFFFFFF"/>
    <w:lvl w:ilvl="0" w:tplc="64BABF9A">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0B58585F"/>
    <w:multiLevelType w:val="hybridMultilevel"/>
    <w:tmpl w:val="4094EAF8"/>
    <w:lvl w:ilvl="0" w:tplc="31722AD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3926CC9"/>
    <w:multiLevelType w:val="hybridMultilevel"/>
    <w:tmpl w:val="422E5878"/>
    <w:lvl w:ilvl="0" w:tplc="F4F630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BB2261C"/>
    <w:multiLevelType w:val="hybridMultilevel"/>
    <w:tmpl w:val="C212B6A2"/>
    <w:lvl w:ilvl="0" w:tplc="AEDEE7F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26890290"/>
    <w:multiLevelType w:val="hybridMultilevel"/>
    <w:tmpl w:val="1E60B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274517A"/>
    <w:multiLevelType w:val="hybridMultilevel"/>
    <w:tmpl w:val="6352D7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475D7083"/>
    <w:multiLevelType w:val="hybridMultilevel"/>
    <w:tmpl w:val="20C2F69A"/>
    <w:lvl w:ilvl="0" w:tplc="377889A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A86C46"/>
    <w:multiLevelType w:val="hybridMultilevel"/>
    <w:tmpl w:val="0F824D84"/>
    <w:lvl w:ilvl="0" w:tplc="377889A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4"/>
  </w:num>
  <w:num w:numId="3">
    <w:abstractNumId w:val="33"/>
  </w:num>
  <w:num w:numId="4">
    <w:abstractNumId w:val="32"/>
  </w:num>
  <w:num w:numId="5">
    <w:abstractNumId w:val="31"/>
  </w:num>
  <w:num w:numId="6">
    <w:abstractNumId w:val="30"/>
  </w:num>
  <w:num w:numId="7">
    <w:abstractNumId w:val="29"/>
  </w:num>
  <w:num w:numId="8">
    <w:abstractNumId w:val="28"/>
  </w:num>
  <w:num w:numId="9">
    <w:abstractNumId w:val="27"/>
  </w:num>
  <w:num w:numId="10">
    <w:abstractNumId w:val="26"/>
  </w:num>
  <w:num w:numId="11">
    <w:abstractNumId w:val="25"/>
  </w:num>
  <w:num w:numId="12">
    <w:abstractNumId w:val="24"/>
  </w:num>
  <w:num w:numId="13">
    <w:abstractNumId w:val="23"/>
  </w:num>
  <w:num w:numId="14">
    <w:abstractNumId w:val="22"/>
  </w:num>
  <w:num w:numId="15">
    <w:abstractNumId w:val="21"/>
  </w:num>
  <w:num w:numId="16">
    <w:abstractNumId w:val="20"/>
  </w:num>
  <w:num w:numId="17">
    <w:abstractNumId w:val="19"/>
  </w:num>
  <w:num w:numId="18">
    <w:abstractNumId w:val="18"/>
  </w:num>
  <w:num w:numId="19">
    <w:abstractNumId w:val="17"/>
  </w:num>
  <w:num w:numId="20">
    <w:abstractNumId w:val="16"/>
  </w:num>
  <w:num w:numId="21">
    <w:abstractNumId w:val="15"/>
  </w:num>
  <w:num w:numId="22">
    <w:abstractNumId w:val="14"/>
  </w:num>
  <w:num w:numId="23">
    <w:abstractNumId w:val="13"/>
  </w:num>
  <w:num w:numId="24">
    <w:abstractNumId w:val="12"/>
  </w:num>
  <w:num w:numId="25">
    <w:abstractNumId w:val="11"/>
  </w:num>
  <w:num w:numId="26">
    <w:abstractNumId w:val="10"/>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0"/>
  </w:num>
  <w:num w:numId="36">
    <w:abstractNumId w:val="36"/>
  </w:num>
  <w:num w:numId="37">
    <w:abstractNumId w:val="41"/>
  </w:num>
  <w:num w:numId="38">
    <w:abstractNumId w:val="39"/>
  </w:num>
  <w:num w:numId="39">
    <w:abstractNumId w:val="38"/>
  </w:num>
  <w:num w:numId="40">
    <w:abstractNumId w:val="42"/>
  </w:num>
  <w:num w:numId="41">
    <w:abstractNumId w:val="35"/>
  </w:num>
  <w:num w:numId="42">
    <w:abstractNumId w:val="37"/>
  </w:num>
  <w:num w:numId="43">
    <w:abstractNumId w:val="4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F2"/>
    <w:rsid w:val="0003018F"/>
    <w:rsid w:val="00045E6B"/>
    <w:rsid w:val="00050949"/>
    <w:rsid w:val="00052AFB"/>
    <w:rsid w:val="00053ACC"/>
    <w:rsid w:val="00065F43"/>
    <w:rsid w:val="000A41A3"/>
    <w:rsid w:val="000B0C89"/>
    <w:rsid w:val="001005F2"/>
    <w:rsid w:val="00122F4B"/>
    <w:rsid w:val="00132E1B"/>
    <w:rsid w:val="00134DFA"/>
    <w:rsid w:val="001407CF"/>
    <w:rsid w:val="00170B4E"/>
    <w:rsid w:val="00187538"/>
    <w:rsid w:val="001B48B3"/>
    <w:rsid w:val="001D1D97"/>
    <w:rsid w:val="001E59C2"/>
    <w:rsid w:val="00227B45"/>
    <w:rsid w:val="00285480"/>
    <w:rsid w:val="00297A72"/>
    <w:rsid w:val="002A6B96"/>
    <w:rsid w:val="00302B3B"/>
    <w:rsid w:val="00327306"/>
    <w:rsid w:val="003328A8"/>
    <w:rsid w:val="00387754"/>
    <w:rsid w:val="003B3198"/>
    <w:rsid w:val="003F19E8"/>
    <w:rsid w:val="003F7444"/>
    <w:rsid w:val="004255A3"/>
    <w:rsid w:val="0043310A"/>
    <w:rsid w:val="00447C9D"/>
    <w:rsid w:val="00470DB2"/>
    <w:rsid w:val="004C416C"/>
    <w:rsid w:val="004D7531"/>
    <w:rsid w:val="004E1485"/>
    <w:rsid w:val="004E1B33"/>
    <w:rsid w:val="005014EA"/>
    <w:rsid w:val="00531813"/>
    <w:rsid w:val="0055209E"/>
    <w:rsid w:val="00587731"/>
    <w:rsid w:val="005A6811"/>
    <w:rsid w:val="005B0879"/>
    <w:rsid w:val="005C75D4"/>
    <w:rsid w:val="005E3790"/>
    <w:rsid w:val="005F0498"/>
    <w:rsid w:val="00614815"/>
    <w:rsid w:val="00635C43"/>
    <w:rsid w:val="006E19DE"/>
    <w:rsid w:val="00701796"/>
    <w:rsid w:val="00712B60"/>
    <w:rsid w:val="00722A43"/>
    <w:rsid w:val="00743480"/>
    <w:rsid w:val="00786E67"/>
    <w:rsid w:val="00792CF8"/>
    <w:rsid w:val="007F45C6"/>
    <w:rsid w:val="0080218C"/>
    <w:rsid w:val="00822227"/>
    <w:rsid w:val="00834A4D"/>
    <w:rsid w:val="00842628"/>
    <w:rsid w:val="00856416"/>
    <w:rsid w:val="008C19E6"/>
    <w:rsid w:val="008E4515"/>
    <w:rsid w:val="008E6A3B"/>
    <w:rsid w:val="0090157F"/>
    <w:rsid w:val="00901BE0"/>
    <w:rsid w:val="00943066"/>
    <w:rsid w:val="00961922"/>
    <w:rsid w:val="00965CAD"/>
    <w:rsid w:val="009777BA"/>
    <w:rsid w:val="00987530"/>
    <w:rsid w:val="00993F98"/>
    <w:rsid w:val="009A3F90"/>
    <w:rsid w:val="009C3B8A"/>
    <w:rsid w:val="009D088F"/>
    <w:rsid w:val="00AA1429"/>
    <w:rsid w:val="00AE02A5"/>
    <w:rsid w:val="00AF5FF4"/>
    <w:rsid w:val="00B207BE"/>
    <w:rsid w:val="00B85908"/>
    <w:rsid w:val="00BB69C9"/>
    <w:rsid w:val="00BE51AB"/>
    <w:rsid w:val="00C42985"/>
    <w:rsid w:val="00C470EC"/>
    <w:rsid w:val="00C90E62"/>
    <w:rsid w:val="00CD5345"/>
    <w:rsid w:val="00CE0324"/>
    <w:rsid w:val="00CF3AFB"/>
    <w:rsid w:val="00D06E98"/>
    <w:rsid w:val="00D21D42"/>
    <w:rsid w:val="00D34E5E"/>
    <w:rsid w:val="00D53BE2"/>
    <w:rsid w:val="00D57372"/>
    <w:rsid w:val="00D612C7"/>
    <w:rsid w:val="00D84A8E"/>
    <w:rsid w:val="00DA4434"/>
    <w:rsid w:val="00DA65F2"/>
    <w:rsid w:val="00DC641F"/>
    <w:rsid w:val="00DE06EF"/>
    <w:rsid w:val="00E01DD5"/>
    <w:rsid w:val="00E02C32"/>
    <w:rsid w:val="00E132DE"/>
    <w:rsid w:val="00E153AE"/>
    <w:rsid w:val="00E15F99"/>
    <w:rsid w:val="00E36EE0"/>
    <w:rsid w:val="00EC0F13"/>
    <w:rsid w:val="00EC4D4A"/>
    <w:rsid w:val="00EE2BA6"/>
    <w:rsid w:val="00F059D4"/>
    <w:rsid w:val="00F62E3D"/>
    <w:rsid w:val="00FC3452"/>
    <w:rsid w:val="00FE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2899"/>
  <w15:chartTrackingRefBased/>
  <w15:docId w15:val="{16C00256-A21A-4772-98BB-CAC4FEC8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005F2"/>
    <w:pPr>
      <w:widowControl w:val="0"/>
      <w:autoSpaceDE w:val="0"/>
      <w:autoSpaceDN w:val="0"/>
      <w:adjustRightInd w:val="0"/>
      <w:spacing w:after="0" w:line="240" w:lineRule="auto"/>
    </w:pPr>
    <w:rPr>
      <w:rFonts w:eastAsiaTheme="minorEastAsia" w:cs="Times New Roman"/>
      <w:sz w:val="22"/>
      <w:lang w:val="en-GB" w:eastAsia="en-GB"/>
    </w:rPr>
  </w:style>
  <w:style w:type="paragraph" w:styleId="Heading1">
    <w:name w:val="heading 1"/>
    <w:basedOn w:val="Normal"/>
    <w:next w:val="Normal"/>
    <w:link w:val="Heading1Char"/>
    <w:uiPriority w:val="1"/>
    <w:qFormat/>
    <w:rsid w:val="00052AFB"/>
    <w:pPr>
      <w:ind w:left="2592" w:right="1672"/>
      <w:jc w:val="center"/>
      <w:outlineLvl w:val="0"/>
    </w:pPr>
    <w:rPr>
      <w:b/>
      <w:bCs/>
      <w:sz w:val="27"/>
      <w:szCs w:val="27"/>
    </w:rPr>
  </w:style>
  <w:style w:type="paragraph" w:styleId="Heading6">
    <w:name w:val="heading 6"/>
    <w:basedOn w:val="Normal"/>
    <w:next w:val="Normal"/>
    <w:link w:val="Heading6Char"/>
    <w:uiPriority w:val="9"/>
    <w:semiHidden/>
    <w:unhideWhenUsed/>
    <w:qFormat/>
    <w:rsid w:val="00052AFB"/>
    <w:pPr>
      <w:spacing w:before="240" w:after="60"/>
      <w:outlineLvl w:val="5"/>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2DE"/>
    <w:pPr>
      <w:tabs>
        <w:tab w:val="center" w:pos="4680"/>
        <w:tab w:val="right" w:pos="9360"/>
      </w:tabs>
    </w:pPr>
  </w:style>
  <w:style w:type="character" w:customStyle="1" w:styleId="HeaderChar">
    <w:name w:val="Header Char"/>
    <w:basedOn w:val="DefaultParagraphFont"/>
    <w:link w:val="Header"/>
    <w:uiPriority w:val="99"/>
    <w:rsid w:val="00E132DE"/>
    <w:rPr>
      <w:rFonts w:eastAsiaTheme="minorEastAsia" w:cs="Times New Roman"/>
      <w:sz w:val="22"/>
      <w:lang w:val="en-GB" w:eastAsia="en-GB"/>
    </w:rPr>
  </w:style>
  <w:style w:type="paragraph" w:styleId="BodyText">
    <w:name w:val="Body Text"/>
    <w:basedOn w:val="Normal"/>
    <w:link w:val="BodyTextChar"/>
    <w:uiPriority w:val="1"/>
    <w:qFormat/>
    <w:rsid w:val="00E132DE"/>
    <w:pPr>
      <w:spacing w:before="1"/>
    </w:pPr>
    <w:rPr>
      <w:sz w:val="27"/>
      <w:szCs w:val="27"/>
    </w:rPr>
  </w:style>
  <w:style w:type="character" w:customStyle="1" w:styleId="BodyTextChar">
    <w:name w:val="Body Text Char"/>
    <w:basedOn w:val="DefaultParagraphFont"/>
    <w:link w:val="BodyText"/>
    <w:uiPriority w:val="1"/>
    <w:rsid w:val="00E132DE"/>
    <w:rPr>
      <w:rFonts w:eastAsiaTheme="minorEastAsia" w:cs="Times New Roman"/>
      <w:sz w:val="27"/>
      <w:szCs w:val="27"/>
      <w:lang w:val="en-GB" w:eastAsia="en-GB"/>
    </w:rPr>
  </w:style>
  <w:style w:type="paragraph" w:styleId="Title">
    <w:name w:val="Title"/>
    <w:basedOn w:val="Normal"/>
    <w:next w:val="Normal"/>
    <w:link w:val="TitleChar"/>
    <w:uiPriority w:val="1"/>
    <w:qFormat/>
    <w:rsid w:val="00E132DE"/>
    <w:pPr>
      <w:spacing w:before="86"/>
      <w:ind w:right="89"/>
      <w:jc w:val="center"/>
    </w:pPr>
    <w:rPr>
      <w:b/>
      <w:bCs/>
      <w:sz w:val="32"/>
      <w:szCs w:val="32"/>
    </w:rPr>
  </w:style>
  <w:style w:type="character" w:customStyle="1" w:styleId="TitleChar">
    <w:name w:val="Title Char"/>
    <w:basedOn w:val="DefaultParagraphFont"/>
    <w:link w:val="Title"/>
    <w:uiPriority w:val="1"/>
    <w:rsid w:val="00E132DE"/>
    <w:rPr>
      <w:rFonts w:eastAsiaTheme="minorEastAsia" w:cs="Times New Roman"/>
      <w:b/>
      <w:bCs/>
      <w:sz w:val="32"/>
      <w:szCs w:val="32"/>
      <w:lang w:val="en-GB" w:eastAsia="en-G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132DE"/>
    <w:pPr>
      <w:spacing w:before="114"/>
      <w:ind w:left="383" w:firstLine="724"/>
    </w:pPr>
    <w:rPr>
      <w:sz w:val="24"/>
      <w:szCs w:val="24"/>
    </w:rPr>
  </w:style>
  <w:style w:type="paragraph" w:customStyle="1" w:styleId="TableParagraph">
    <w:name w:val="Table Paragraph"/>
    <w:basedOn w:val="Normal"/>
    <w:uiPriority w:val="1"/>
    <w:qFormat/>
    <w:rsid w:val="00E132DE"/>
    <w:pPr>
      <w:ind w:left="107"/>
    </w:pPr>
    <w:rPr>
      <w:sz w:val="24"/>
      <w:szCs w:val="24"/>
    </w:rPr>
  </w:style>
  <w:style w:type="character" w:customStyle="1" w:styleId="fontstyle01">
    <w:name w:val="fontstyle01"/>
    <w:rsid w:val="00E132DE"/>
    <w:rPr>
      <w:rFonts w:ascii="TimesNewRomanPSMT" w:hAnsi="TimesNewRomanPSMT"/>
      <w:color w:val="121015"/>
      <w:sz w:val="26"/>
    </w:rPr>
  </w:style>
  <w:style w:type="character" w:styleId="Hyperlink">
    <w:name w:val="Hyperlink"/>
    <w:basedOn w:val="DefaultParagraphFont"/>
    <w:uiPriority w:val="99"/>
    <w:unhideWhenUsed/>
    <w:rsid w:val="00E132DE"/>
    <w:rPr>
      <w:rFonts w:cs="Times New Roman"/>
      <w:color w:val="0563C1" w:themeColor="hyperlink"/>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locked/>
    <w:rsid w:val="00E132DE"/>
    <w:rPr>
      <w:rFonts w:eastAsiaTheme="minorEastAsia" w:cs="Times New Roman"/>
      <w:sz w:val="24"/>
      <w:szCs w:val="24"/>
      <w:lang w:val="en-GB" w:eastAsia="en-GB"/>
    </w:rPr>
  </w:style>
  <w:style w:type="table" w:styleId="TableGrid">
    <w:name w:val="Table Grid"/>
    <w:basedOn w:val="TableNormal"/>
    <w:uiPriority w:val="39"/>
    <w:rsid w:val="00987530"/>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B8A"/>
    <w:pPr>
      <w:tabs>
        <w:tab w:val="center" w:pos="4680"/>
        <w:tab w:val="right" w:pos="9360"/>
      </w:tabs>
    </w:pPr>
  </w:style>
  <w:style w:type="character" w:customStyle="1" w:styleId="FooterChar">
    <w:name w:val="Footer Char"/>
    <w:basedOn w:val="DefaultParagraphFont"/>
    <w:link w:val="Footer"/>
    <w:uiPriority w:val="99"/>
    <w:rsid w:val="009C3B8A"/>
    <w:rPr>
      <w:rFonts w:eastAsiaTheme="minorEastAsia" w:cs="Times New Roman"/>
      <w:sz w:val="22"/>
      <w:lang w:val="en-GB" w:eastAsia="en-GB"/>
    </w:rPr>
  </w:style>
  <w:style w:type="character" w:customStyle="1" w:styleId="Heading1Char">
    <w:name w:val="Heading 1 Char"/>
    <w:basedOn w:val="DefaultParagraphFont"/>
    <w:link w:val="Heading1"/>
    <w:uiPriority w:val="1"/>
    <w:rsid w:val="00052AFB"/>
    <w:rPr>
      <w:rFonts w:eastAsiaTheme="minorEastAsia" w:cs="Times New Roman"/>
      <w:b/>
      <w:bCs/>
      <w:sz w:val="27"/>
      <w:szCs w:val="27"/>
      <w:lang w:val="en-GB" w:eastAsia="en-GB"/>
    </w:rPr>
  </w:style>
  <w:style w:type="character" w:customStyle="1" w:styleId="Heading6Char">
    <w:name w:val="Heading 6 Char"/>
    <w:basedOn w:val="DefaultParagraphFont"/>
    <w:link w:val="Heading6"/>
    <w:uiPriority w:val="9"/>
    <w:semiHidden/>
    <w:rsid w:val="00052AFB"/>
    <w:rPr>
      <w:rFonts w:asciiTheme="minorHAnsi" w:eastAsiaTheme="minorEastAsia" w:hAnsiTheme="minorHAnsi" w:cs="Times New Roman"/>
      <w:b/>
      <w:bCs/>
      <w:sz w:val="22"/>
      <w:lang w:val="en-GB" w:eastAsia="en-GB"/>
    </w:rPr>
  </w:style>
  <w:style w:type="character" w:styleId="FollowedHyperlink">
    <w:name w:val="FollowedHyperlink"/>
    <w:uiPriority w:val="99"/>
    <w:semiHidden/>
    <w:unhideWhenUsed/>
    <w:rsid w:val="00052AFB"/>
    <w:rPr>
      <w:color w:val="954F72"/>
      <w:u w:val="single"/>
    </w:rPr>
  </w:style>
  <w:style w:type="paragraph" w:customStyle="1" w:styleId="msonormal0">
    <w:name w:val="msonormal"/>
    <w:basedOn w:val="Normal"/>
    <w:rsid w:val="00052AFB"/>
    <w:pPr>
      <w:widowControl/>
      <w:autoSpaceDE/>
      <w:autoSpaceDN/>
      <w:adjustRightInd/>
      <w:spacing w:before="100" w:beforeAutospacing="1" w:after="100" w:afterAutospacing="1"/>
    </w:pPr>
    <w:rPr>
      <w:rFonts w:eastAsia="Times New Roman"/>
      <w:sz w:val="24"/>
      <w:szCs w:val="24"/>
      <w:lang w:val="vi-VN" w:eastAsia="vi-VN"/>
    </w:rPr>
  </w:style>
  <w:style w:type="paragraph" w:customStyle="1" w:styleId="xl63">
    <w:name w:val="xl63"/>
    <w:basedOn w:val="Normal"/>
    <w:rsid w:val="00052AFB"/>
    <w:pPr>
      <w:widowControl/>
      <w:autoSpaceDE/>
      <w:autoSpaceDN/>
      <w:adjustRightInd/>
      <w:spacing w:before="100" w:beforeAutospacing="1" w:after="100" w:afterAutospacing="1"/>
    </w:pPr>
    <w:rPr>
      <w:rFonts w:eastAsia="Times New Roman"/>
      <w:sz w:val="28"/>
      <w:szCs w:val="28"/>
      <w:lang w:val="vi-VN" w:eastAsia="vi-VN"/>
    </w:rPr>
  </w:style>
  <w:style w:type="paragraph" w:customStyle="1" w:styleId="xl64">
    <w:name w:val="xl64"/>
    <w:basedOn w:val="Normal"/>
    <w:rsid w:val="00052AFB"/>
    <w:pPr>
      <w:widowControl/>
      <w:autoSpaceDE/>
      <w:autoSpaceDN/>
      <w:adjustRightInd/>
      <w:spacing w:before="100" w:beforeAutospacing="1" w:after="100" w:afterAutospacing="1"/>
      <w:jc w:val="center"/>
    </w:pPr>
    <w:rPr>
      <w:rFonts w:eastAsia="Times New Roman"/>
      <w:b/>
      <w:bCs/>
      <w:sz w:val="28"/>
      <w:szCs w:val="28"/>
      <w:lang w:val="vi-VN" w:eastAsia="vi-VN"/>
    </w:rPr>
  </w:style>
  <w:style w:type="paragraph" w:customStyle="1" w:styleId="xl65">
    <w:name w:val="xl65"/>
    <w:basedOn w:val="Normal"/>
    <w:rsid w:val="00052AFB"/>
    <w:pPr>
      <w:widowControl/>
      <w:autoSpaceDE/>
      <w:autoSpaceDN/>
      <w:adjustRightInd/>
      <w:spacing w:before="100" w:beforeAutospacing="1" w:after="100" w:afterAutospacing="1"/>
      <w:jc w:val="center"/>
    </w:pPr>
    <w:rPr>
      <w:rFonts w:eastAsia="Times New Roman"/>
      <w:b/>
      <w:bCs/>
      <w:sz w:val="28"/>
      <w:szCs w:val="28"/>
      <w:lang w:val="vi-VN" w:eastAsia="vi-VN"/>
    </w:rPr>
  </w:style>
  <w:style w:type="paragraph" w:customStyle="1" w:styleId="xl66">
    <w:name w:val="xl66"/>
    <w:basedOn w:val="Normal"/>
    <w:rsid w:val="00052AFB"/>
    <w:pPr>
      <w:widowControl/>
      <w:autoSpaceDE/>
      <w:autoSpaceDN/>
      <w:adjustRightInd/>
      <w:spacing w:before="100" w:beforeAutospacing="1" w:after="100" w:afterAutospacing="1"/>
      <w:jc w:val="center"/>
      <w:textAlignment w:val="center"/>
    </w:pPr>
    <w:rPr>
      <w:rFonts w:eastAsia="Times New Roman"/>
      <w:i/>
      <w:iCs/>
      <w:sz w:val="28"/>
      <w:szCs w:val="28"/>
      <w:lang w:val="vi-VN" w:eastAsia="vi-VN"/>
    </w:rPr>
  </w:style>
  <w:style w:type="paragraph" w:customStyle="1" w:styleId="xl67">
    <w:name w:val="xl67"/>
    <w:basedOn w:val="Normal"/>
    <w:rsid w:val="00052A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sz w:val="28"/>
      <w:szCs w:val="28"/>
      <w:lang w:val="vi-VN" w:eastAsia="vi-VN"/>
    </w:rPr>
  </w:style>
  <w:style w:type="paragraph" w:customStyle="1" w:styleId="xl68">
    <w:name w:val="xl68"/>
    <w:basedOn w:val="Normal"/>
    <w:rsid w:val="00052A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sz w:val="24"/>
      <w:szCs w:val="24"/>
      <w:lang w:val="vi-VN" w:eastAsia="vi-VN"/>
    </w:rPr>
  </w:style>
  <w:style w:type="paragraph" w:customStyle="1" w:styleId="xl69">
    <w:name w:val="xl69"/>
    <w:basedOn w:val="Normal"/>
    <w:rsid w:val="00052A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sz w:val="24"/>
      <w:szCs w:val="24"/>
      <w:lang w:val="vi-VN" w:eastAsia="vi-VN"/>
    </w:rPr>
  </w:style>
  <w:style w:type="paragraph" w:customStyle="1" w:styleId="xl70">
    <w:name w:val="xl70"/>
    <w:basedOn w:val="Normal"/>
    <w:rsid w:val="00052A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sz w:val="24"/>
      <w:szCs w:val="24"/>
      <w:lang w:val="vi-VN" w:eastAsia="vi-VN"/>
    </w:rPr>
  </w:style>
  <w:style w:type="paragraph" w:customStyle="1" w:styleId="xl71">
    <w:name w:val="xl71"/>
    <w:basedOn w:val="Normal"/>
    <w:rsid w:val="00052A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sz w:val="24"/>
      <w:szCs w:val="24"/>
      <w:lang w:val="vi-VN" w:eastAsia="vi-VN"/>
    </w:rPr>
  </w:style>
  <w:style w:type="paragraph" w:styleId="BalloonText">
    <w:name w:val="Balloon Text"/>
    <w:basedOn w:val="Normal"/>
    <w:link w:val="BalloonTextChar"/>
    <w:uiPriority w:val="99"/>
    <w:semiHidden/>
    <w:unhideWhenUsed/>
    <w:rsid w:val="00227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B45"/>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12897</Words>
  <Characters>73519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2024-07-24T03:09:00Z</cp:lastPrinted>
  <dcterms:created xsi:type="dcterms:W3CDTF">2024-07-24T02:45:00Z</dcterms:created>
  <dcterms:modified xsi:type="dcterms:W3CDTF">2024-07-24T04:25:00Z</dcterms:modified>
</cp:coreProperties>
</file>